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8645" w:type="dxa"/>
        <w:tblInd w:w="-30" w:type="dxa"/>
        <w:tblCellMar>
          <w:top w:w="55" w:type="dxa"/>
          <w:left w:w="73" w:type="dxa"/>
          <w:bottom w:w="55" w:type="dxa"/>
        </w:tblCellMar>
        <w:tblLook w:val="04A0" w:firstRow="1" w:lastRow="0" w:firstColumn="1" w:lastColumn="0" w:noHBand="0" w:noVBand="1"/>
      </w:tblPr>
      <w:tblGrid>
        <w:gridCol w:w="1441"/>
        <w:gridCol w:w="2882"/>
        <w:gridCol w:w="2594"/>
        <w:gridCol w:w="1728"/>
      </w:tblGrid>
      <w:tr w:rsidR="00CA6AA5" w14:paraId="6E8678D3" w14:textId="77777777">
        <w:trPr>
          <w:trHeight w:val="141"/>
        </w:trPr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71FED77" w14:textId="6048EFD0" w:rsidR="00CA6AA5" w:rsidRDefault="00956A1B">
            <w:pPr>
              <w:spacing w:after="0" w:line="240" w:lineRule="auto"/>
              <w:jc w:val="center"/>
            </w:pPr>
            <w:r w:rsidRPr="001770B4">
              <w:rPr>
                <w:rFonts w:ascii="Carlito" w:eastAsia="Carlito" w:hAnsi="Carlito" w:cs="Carlito"/>
                <w:noProof/>
                <w:sz w:val="24"/>
                <w:szCs w:val="24"/>
              </w:rPr>
              <w:drawing>
                <wp:anchor distT="0" distB="0" distL="0" distR="0" simplePos="0" relativeHeight="251658240" behindDoc="0" locked="0" layoutInCell="1" allowOverlap="1" wp14:anchorId="32EBC0A4" wp14:editId="1E231DF5">
                  <wp:simplePos x="0" y="0"/>
                  <wp:positionH relativeFrom="page">
                    <wp:posOffset>12065</wp:posOffset>
                  </wp:positionH>
                  <wp:positionV relativeFrom="paragraph">
                    <wp:posOffset>-73025</wp:posOffset>
                  </wp:positionV>
                  <wp:extent cx="787400" cy="820420"/>
                  <wp:effectExtent l="0" t="0" r="0" b="0"/>
                  <wp:wrapNone/>
                  <wp:docPr id="3" name="image2.jpeg" descr="Imagen que contiene lego, tabla 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302">
              <w:rPr>
                <w:rFonts w:ascii="Arial" w:hAnsi="Arial" w:cs="Arial"/>
                <w:color w:val="CCCCCC"/>
              </w:rPr>
              <w:t>Logo del centro</w:t>
            </w:r>
          </w:p>
        </w:tc>
        <w:tc>
          <w:tcPr>
            <w:tcW w:w="547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3" w:type="dxa"/>
              <w:bottom w:w="0" w:type="dxa"/>
            </w:tcMar>
          </w:tcPr>
          <w:p w14:paraId="1EE5DB7A" w14:textId="77777777" w:rsidR="00CA6AA5" w:rsidRDefault="00B8330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Matemáticas</w:t>
            </w:r>
          </w:p>
          <w:p w14:paraId="7321AADD" w14:textId="77777777" w:rsidR="00CA6AA5" w:rsidRDefault="00CA6A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DA4CE6D" w14:textId="77777777" w:rsidR="00CA6AA5" w:rsidRDefault="00B83302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Opcion</w:t>
            </w:r>
            <w:proofErr w:type="spellEnd"/>
            <w:r>
              <w:rPr>
                <w:rFonts w:ascii="Arial" w:hAnsi="Arial" w:cs="Arial"/>
              </w:rPr>
              <w:t>: 3</w:t>
            </w:r>
          </w:p>
          <w:p w14:paraId="66902C66" w14:textId="77777777" w:rsidR="00CA6AA5" w:rsidRDefault="00CA6A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04282F" w14:textId="4FCA88D7" w:rsidR="00CA6AA5" w:rsidRDefault="00956A1B">
            <w:pPr>
              <w:spacing w:after="0" w:line="240" w:lineRule="auto"/>
              <w:jc w:val="center"/>
              <w:rPr>
                <w:u w:val="single"/>
              </w:rPr>
            </w:pPr>
            <w:r w:rsidRPr="001770B4">
              <w:rPr>
                <w:rFonts w:ascii="Carlito" w:eastAsia="Carlito" w:hAnsi="Carlito" w:cs="Carlito"/>
                <w:b/>
                <w:bCs/>
                <w:noProof/>
                <w:sz w:val="28"/>
                <w:szCs w:val="28"/>
              </w:rPr>
              <w:drawing>
                <wp:anchor distT="0" distB="0" distL="0" distR="0" simplePos="0" relativeHeight="251659264" behindDoc="0" locked="0" layoutInCell="1" allowOverlap="1" wp14:anchorId="27F07813" wp14:editId="67A5F122">
                  <wp:simplePos x="0" y="0"/>
                  <wp:positionH relativeFrom="page">
                    <wp:posOffset>-63500</wp:posOffset>
                  </wp:positionH>
                  <wp:positionV relativeFrom="paragraph">
                    <wp:posOffset>240030</wp:posOffset>
                  </wp:positionV>
                  <wp:extent cx="1045260" cy="8382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6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6AA5" w14:paraId="53A67FF7" w14:textId="77777777">
        <w:tc>
          <w:tcPr>
            <w:tcW w:w="144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7D62A1E" w14:textId="77777777" w:rsidR="00CA6AA5" w:rsidRDefault="00CA6AA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73" w:type="dxa"/>
              <w:bottom w:w="0" w:type="dxa"/>
            </w:tcMar>
          </w:tcPr>
          <w:p w14:paraId="2E1A974B" w14:textId="3D945E98" w:rsidR="00CA6AA5" w:rsidRPr="00956A1B" w:rsidRDefault="00956A1B">
            <w:pPr>
              <w:spacing w:after="0" w:line="240" w:lineRule="auto"/>
              <w:rPr>
                <w:b/>
                <w:bCs/>
              </w:rPr>
            </w:pPr>
            <w:r w:rsidRPr="00956A1B">
              <w:rPr>
                <w:b/>
                <w:bCs/>
              </w:rPr>
              <w:t>UNIDAD 10</w:t>
            </w:r>
          </w:p>
        </w:tc>
        <w:tc>
          <w:tcPr>
            <w:tcW w:w="259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3" w:type="dxa"/>
              <w:bottom w:w="0" w:type="dxa"/>
            </w:tcMar>
          </w:tcPr>
          <w:p w14:paraId="4D2ADC48" w14:textId="77777777" w:rsidR="00CA6AA5" w:rsidRDefault="00B83302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Grupo: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0518D4D" w14:textId="77777777" w:rsidR="00CA6AA5" w:rsidRDefault="00CA6A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6AA5" w14:paraId="26956985" w14:textId="77777777">
        <w:tc>
          <w:tcPr>
            <w:tcW w:w="144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587FB07" w14:textId="77777777" w:rsidR="00CA6AA5" w:rsidRDefault="00CA6AA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73" w:type="dxa"/>
              <w:bottom w:w="0" w:type="dxa"/>
            </w:tcMar>
          </w:tcPr>
          <w:p w14:paraId="3CB60AAB" w14:textId="77777777" w:rsidR="00CA6AA5" w:rsidRDefault="00B83302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259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3" w:type="dxa"/>
              <w:bottom w:w="0" w:type="dxa"/>
            </w:tcMar>
          </w:tcPr>
          <w:p w14:paraId="2EC414C5" w14:textId="77777777" w:rsidR="00CA6AA5" w:rsidRDefault="00B83302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35D8A75" w14:textId="77777777" w:rsidR="00CA6AA5" w:rsidRDefault="00CA6A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CFDE3F0" w14:textId="77777777" w:rsidR="00CA6AA5" w:rsidRDefault="00CA6AA5"/>
    <w:p w14:paraId="431E591C" w14:textId="77777777" w:rsidR="00CA6AA5" w:rsidRDefault="00CA6AA5">
      <w:pPr>
        <w:pStyle w:val="Piedepgina"/>
        <w:jc w:val="right"/>
      </w:pPr>
    </w:p>
    <w:p w14:paraId="6FC68A0A" w14:textId="5042CC88" w:rsidR="00CA6AA5" w:rsidRDefault="00B83302" w:rsidP="00C86E1D">
      <w:pPr>
        <w:pStyle w:val="Prrafodelista"/>
        <w:numPr>
          <w:ilvl w:val="0"/>
          <w:numId w:val="10"/>
        </w:numPr>
        <w:spacing w:before="240" w:after="240" w:line="240" w:lineRule="auto"/>
      </w:pPr>
      <w:r w:rsidRPr="00C86E1D">
        <w:rPr>
          <w:rFonts w:ascii="Arial" w:eastAsia="Arial" w:hAnsi="Arial" w:cs="Arial"/>
          <w:color w:val="000000"/>
          <w:sz w:val="24"/>
          <w:szCs w:val="24"/>
        </w:rPr>
        <w:t>Resta y haz la prueba para ver si el resultado es correcto.</w:t>
      </w:r>
    </w:p>
    <w:p w14:paraId="2EAA9D7E" w14:textId="77777777" w:rsidR="00CA6AA5" w:rsidRDefault="00B83302">
      <w:pPr>
        <w:spacing w:before="240" w:after="0" w:line="200" w:lineRule="auto"/>
      </w:pPr>
      <w:r>
        <w:rPr>
          <w:noProof/>
        </w:rPr>
        <w:drawing>
          <wp:inline distT="0" distB="0" distL="0" distR="0" wp14:anchorId="29A090FC" wp14:editId="5D49436E">
            <wp:extent cx="4594438" cy="1320800"/>
            <wp:effectExtent l="0" t="0" r="0" b="0"/>
            <wp:docPr id="30920106" name="name98095ebe565e69d08" descr="5ac284f6df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c284f6df00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352" cy="132537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195B0D36" w14:textId="31CDF176" w:rsidR="00CA6AA5" w:rsidRDefault="00B83302" w:rsidP="00956A1B">
      <w:pPr>
        <w:pStyle w:val="Prrafodelista"/>
        <w:numPr>
          <w:ilvl w:val="0"/>
          <w:numId w:val="10"/>
        </w:numPr>
        <w:spacing w:before="240" w:after="0" w:line="200" w:lineRule="auto"/>
      </w:pPr>
      <w:r w:rsidRPr="00956A1B">
        <w:rPr>
          <w:color w:val="000000"/>
          <w:sz w:val="24"/>
          <w:szCs w:val="24"/>
        </w:rPr>
        <w:t>Escribe en forma de multiplicación. </w:t>
      </w:r>
    </w:p>
    <w:p w14:paraId="5FDB7017" w14:textId="6CACB8F0" w:rsidR="00CA6AA5" w:rsidRDefault="00B83302">
      <w:pPr>
        <w:spacing w:before="240" w:after="0" w:line="200" w:lineRule="auto"/>
      </w:pPr>
      <w:r>
        <w:rPr>
          <w:color w:val="000000"/>
          <w:sz w:val="24"/>
          <w:szCs w:val="24"/>
        </w:rPr>
        <w:t> </w:t>
      </w:r>
      <w:r>
        <w:rPr>
          <w:noProof/>
        </w:rPr>
        <w:drawing>
          <wp:inline distT="0" distB="0" distL="0" distR="0" wp14:anchorId="264DE1BF" wp14:editId="455F6C5D">
            <wp:extent cx="4323479" cy="1670050"/>
            <wp:effectExtent l="0" t="0" r="0" b="0"/>
            <wp:docPr id="18914505" name="name28345ebe565e7bcc1" descr="5ac28703739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c287037393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260" cy="1700481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0681094" w14:textId="77777777" w:rsidR="00CA6AA5" w:rsidRDefault="00B83302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14:paraId="3AC8FC65" w14:textId="03AE0EAB" w:rsidR="00CA6AA5" w:rsidRDefault="00B83302" w:rsidP="00C86E1D">
      <w:pPr>
        <w:pStyle w:val="Prrafodelista"/>
        <w:numPr>
          <w:ilvl w:val="0"/>
          <w:numId w:val="10"/>
        </w:numPr>
        <w:spacing w:before="240" w:after="240" w:line="240" w:lineRule="auto"/>
      </w:pPr>
      <w:r w:rsidRPr="00C86E1D">
        <w:rPr>
          <w:rFonts w:ascii="Arial" w:eastAsia="Arial" w:hAnsi="Arial" w:cs="Arial"/>
          <w:color w:val="000000"/>
          <w:sz w:val="24"/>
          <w:szCs w:val="24"/>
        </w:rPr>
        <w:t>Comprueba si hay la misma cantidad de peces en los dos casos.</w:t>
      </w:r>
    </w:p>
    <w:p w14:paraId="4B877E1D" w14:textId="77777777" w:rsidR="00CA6AA5" w:rsidRDefault="00CA6AA5">
      <w:pPr>
        <w:spacing w:before="240" w:after="0" w:line="200" w:lineRule="auto"/>
      </w:pPr>
    </w:p>
    <w:p w14:paraId="27FE0D0E" w14:textId="77777777" w:rsidR="00CA6AA5" w:rsidRDefault="00B83302">
      <w:pPr>
        <w:spacing w:before="240" w:after="0" w:line="200" w:lineRule="auto"/>
      </w:pPr>
      <w:r>
        <w:rPr>
          <w:noProof/>
        </w:rPr>
        <w:drawing>
          <wp:inline distT="0" distB="0" distL="0" distR="0" wp14:anchorId="0F6E02A1" wp14:editId="557C12F1">
            <wp:extent cx="4876800" cy="1840626"/>
            <wp:effectExtent l="0" t="0" r="0" b="0"/>
            <wp:docPr id="8160791" name="name31435ebe565e8ddcd" descr="5ac2888fbe9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c2888fbe9a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1381" cy="1846129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5702E6EA" w14:textId="17DA7066" w:rsidR="00CA6AA5" w:rsidRDefault="00B83302" w:rsidP="00C86E1D">
      <w:pP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4)</w:t>
      </w:r>
      <w:r w:rsidR="00C86E1D">
        <w:rPr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>Completa y resuelve:</w:t>
      </w:r>
    </w:p>
    <w:p w14:paraId="42975293" w14:textId="2703616C" w:rsidR="00BF657E" w:rsidRDefault="00BF657E" w:rsidP="00C86E1D">
      <w:pPr>
        <w:spacing w:before="240" w:after="240" w:line="240" w:lineRule="auto"/>
      </w:pPr>
      <w:r>
        <w:rPr>
          <w:noProof/>
        </w:rPr>
        <w:drawing>
          <wp:inline distT="0" distB="0" distL="0" distR="0" wp14:anchorId="3D155EE8" wp14:editId="1D502760">
            <wp:extent cx="4072255" cy="2298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229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61880F" w14:textId="13EF8537" w:rsidR="00CA6AA5" w:rsidRDefault="00CA6AA5">
      <w:pPr>
        <w:spacing w:before="240" w:after="0" w:line="200" w:lineRule="auto"/>
      </w:pPr>
    </w:p>
    <w:p w14:paraId="1BDCB901" w14:textId="21F99EC1" w:rsidR="00CA6AA5" w:rsidRDefault="00B83302" w:rsidP="00C86E1D">
      <w:pPr>
        <w:spacing w:before="240" w:after="240" w:line="240" w:lineRule="auto"/>
      </w:pPr>
      <w:r>
        <w:rPr>
          <w:color w:val="000000"/>
          <w:sz w:val="24"/>
          <w:szCs w:val="24"/>
        </w:rPr>
        <w:t>5)</w:t>
      </w:r>
      <w:r w:rsidR="00C86E1D">
        <w:rPr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Paula tiene 4 botes con 5 canicas cada uno. ¿Cuántas canicas tiene Paula?</w:t>
      </w:r>
    </w:p>
    <w:p w14:paraId="7DB20ED6" w14:textId="77777777" w:rsidR="00CA6AA5" w:rsidRDefault="00B83302">
      <w:pPr>
        <w:spacing w:before="240" w:after="0" w:line="200" w:lineRule="auto"/>
      </w:pPr>
      <w:r>
        <w:rPr>
          <w:noProof/>
        </w:rPr>
        <w:drawing>
          <wp:inline distT="0" distB="0" distL="0" distR="0" wp14:anchorId="67F64736" wp14:editId="1F4497C5">
            <wp:extent cx="5386273" cy="1187450"/>
            <wp:effectExtent l="0" t="0" r="0" b="0"/>
            <wp:docPr id="70144293" name="name13255ebe565eb2d2f" descr="5ac2883690f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c2883690fe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927" cy="1188697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2D97C102" w14:textId="59DDBDDD" w:rsidR="00CA6AA5" w:rsidRDefault="00B83302" w:rsidP="00BF657E">
      <w:pPr>
        <w:spacing w:before="240" w:after="240" w:line="240" w:lineRule="auto"/>
      </w:pPr>
      <w:r>
        <w:rPr>
          <w:color w:val="000000"/>
          <w:sz w:val="24"/>
          <w:szCs w:val="24"/>
        </w:rPr>
        <w:t>6)</w:t>
      </w:r>
      <w:r w:rsidR="00C86E1D">
        <w:rPr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Escribe el resultado.</w:t>
      </w:r>
      <w:r>
        <w:rPr>
          <w:color w:val="000000"/>
          <w:sz w:val="24"/>
          <w:szCs w:val="24"/>
        </w:rPr>
        <w:t> </w:t>
      </w:r>
    </w:p>
    <w:p w14:paraId="3539D9FB" w14:textId="3C56C93B" w:rsidR="00CA6AA5" w:rsidRDefault="00B83302">
      <w:pPr>
        <w:spacing w:before="240" w:after="0" w:line="200" w:lineRule="auto"/>
      </w:pPr>
      <w:r>
        <w:rPr>
          <w:color w:val="000000"/>
          <w:sz w:val="24"/>
          <w:szCs w:val="24"/>
        </w:rPr>
        <w:t> </w:t>
      </w:r>
      <w:r>
        <w:rPr>
          <w:noProof/>
        </w:rPr>
        <w:drawing>
          <wp:inline distT="0" distB="0" distL="0" distR="0" wp14:anchorId="7B878C4F" wp14:editId="1FF60627">
            <wp:extent cx="5080782" cy="818515"/>
            <wp:effectExtent l="0" t="0" r="0" b="0"/>
            <wp:docPr id="59936401" name="name32515ebe565ec8335" descr="5ac2885e396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c2885e3966f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8890" cy="821432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07B9582" w14:textId="50375B4C" w:rsidR="00CA6AA5" w:rsidRDefault="00B83302" w:rsidP="00C86E1D">
      <w:pPr>
        <w:spacing w:before="240" w:after="240" w:line="240" w:lineRule="auto"/>
      </w:pPr>
      <w:r>
        <w:rPr>
          <w:color w:val="000000"/>
          <w:sz w:val="24"/>
          <w:szCs w:val="24"/>
        </w:rPr>
        <w:t>7)</w:t>
      </w:r>
      <w:r w:rsidR="00C86E1D">
        <w:rPr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>Multiplica y completa.</w:t>
      </w:r>
    </w:p>
    <w:p w14:paraId="2023419E" w14:textId="77777777" w:rsidR="00CA6AA5" w:rsidRDefault="00B83302">
      <w:pPr>
        <w:spacing w:before="240" w:after="0" w:line="200" w:lineRule="auto"/>
      </w:pPr>
      <w:r>
        <w:rPr>
          <w:noProof/>
        </w:rPr>
        <w:drawing>
          <wp:inline distT="0" distB="0" distL="0" distR="0" wp14:anchorId="23EDBA42" wp14:editId="424BF602">
            <wp:extent cx="3262951" cy="2089150"/>
            <wp:effectExtent l="0" t="0" r="0" b="0"/>
            <wp:docPr id="85226775" name="name77025ebe565edd565" descr="5ac2885e4ef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c2885e4ef7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411" cy="211569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442CC025" w14:textId="7D21FEDA" w:rsidR="00CA6AA5" w:rsidRDefault="00B83302" w:rsidP="00C86E1D">
      <w:pPr>
        <w:spacing w:before="240" w:after="240" w:line="240" w:lineRule="auto"/>
      </w:pPr>
      <w:r>
        <w:rPr>
          <w:color w:val="000000"/>
          <w:sz w:val="24"/>
          <w:szCs w:val="24"/>
        </w:rPr>
        <w:lastRenderedPageBreak/>
        <w:t>8)</w:t>
      </w:r>
      <w:r w:rsidR="00C86E1D">
        <w:rPr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>Si en casa de Pablo se comen 9 yogures al día, ¿cuántos yogures se comerán en una semana?</w:t>
      </w:r>
    </w:p>
    <w:p w14:paraId="6EC186DC" w14:textId="3CFA6AB0" w:rsidR="00CA6AA5" w:rsidRDefault="00B83302">
      <w:pPr>
        <w:spacing w:before="240" w:after="0" w:line="200" w:lineRule="auto"/>
      </w:pPr>
      <w:r>
        <w:rPr>
          <w:color w:val="000000"/>
          <w:sz w:val="24"/>
          <w:szCs w:val="24"/>
        </w:rPr>
        <w:t> </w:t>
      </w:r>
      <w:r>
        <w:rPr>
          <w:noProof/>
        </w:rPr>
        <w:drawing>
          <wp:inline distT="0" distB="0" distL="0" distR="0" wp14:anchorId="4C17A8E8" wp14:editId="68ECBEB3">
            <wp:extent cx="4406900" cy="1092911"/>
            <wp:effectExtent l="0" t="0" r="0" b="0"/>
            <wp:docPr id="11401007" name="name46005ebe565ef0832" descr="5ac2885e660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c2885e660c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6125" cy="1105119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1D09112E" w14:textId="77777777" w:rsidR="00BF657E" w:rsidRDefault="00BF657E" w:rsidP="00BF657E">
      <w:pPr>
        <w:spacing w:before="240" w:after="0" w:line="200" w:lineRule="auto"/>
        <w:rPr>
          <w:color w:val="000000"/>
          <w:sz w:val="24"/>
          <w:szCs w:val="24"/>
        </w:rPr>
      </w:pPr>
    </w:p>
    <w:p w14:paraId="3FDA023D" w14:textId="27FFD7DD" w:rsidR="00BF657E" w:rsidRDefault="00B83302" w:rsidP="00BF657E">
      <w:pPr>
        <w:spacing w:before="240" w:after="0" w:line="20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9)</w:t>
      </w:r>
      <w:r w:rsidR="00C86E1D">
        <w:rPr>
          <w:color w:val="000000"/>
          <w:sz w:val="24"/>
          <w:szCs w:val="24"/>
        </w:rPr>
        <w:t xml:space="preserve"> </w:t>
      </w:r>
      <w:r w:rsidR="00BF657E">
        <w:rPr>
          <w:color w:val="000000"/>
          <w:sz w:val="24"/>
          <w:szCs w:val="24"/>
        </w:rPr>
        <w:t xml:space="preserve"> </w:t>
      </w:r>
      <w:r w:rsidR="00BF657E">
        <w:rPr>
          <w:rFonts w:ascii="Arial" w:eastAsia="Arial" w:hAnsi="Arial" w:cs="Arial"/>
          <w:color w:val="000000"/>
          <w:sz w:val="24"/>
          <w:szCs w:val="24"/>
        </w:rPr>
        <w:t>Escribe lo que pesan los periódicos y los libros.</w:t>
      </w:r>
    </w:p>
    <w:p w14:paraId="7AB15419" w14:textId="2994ABDD" w:rsidR="00BF657E" w:rsidRDefault="00BF657E" w:rsidP="00BF657E">
      <w:pPr>
        <w:spacing w:before="240" w:after="0" w:line="200" w:lineRule="auto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819A106" wp14:editId="5A91EBF5">
            <wp:extent cx="4635500" cy="1545167"/>
            <wp:effectExtent l="0" t="0" r="0" b="0"/>
            <wp:docPr id="41079444" name="name96955ebe5681aae1a" descr="5ac2885e7bd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c2885e7bd3d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2797" cy="1550933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36FE3CEC" w14:textId="77777777" w:rsidR="00BF657E" w:rsidRDefault="00BF657E" w:rsidP="00C86E1D">
      <w:pPr>
        <w:spacing w:before="240" w:after="240" w:line="240" w:lineRule="auto"/>
        <w:rPr>
          <w:color w:val="000000"/>
          <w:sz w:val="24"/>
          <w:szCs w:val="24"/>
        </w:rPr>
      </w:pPr>
    </w:p>
    <w:p w14:paraId="45B76739" w14:textId="77777777" w:rsidR="00BF657E" w:rsidRDefault="00BF657E" w:rsidP="00C86E1D">
      <w:pPr>
        <w:spacing w:before="240" w:after="240" w:line="240" w:lineRule="auto"/>
        <w:rPr>
          <w:color w:val="000000"/>
          <w:sz w:val="24"/>
          <w:szCs w:val="24"/>
        </w:rPr>
      </w:pPr>
    </w:p>
    <w:p w14:paraId="486545C0" w14:textId="5273F629" w:rsidR="00CA6AA5" w:rsidRDefault="00B83302" w:rsidP="00C86E1D">
      <w:pPr>
        <w:spacing w:before="240" w:after="240" w:line="240" w:lineRule="auto"/>
      </w:pPr>
      <w:r>
        <w:rPr>
          <w:color w:val="000000"/>
          <w:sz w:val="24"/>
          <w:szCs w:val="24"/>
        </w:rPr>
        <w:t>10)</w:t>
      </w:r>
      <w:r w:rsidR="00C86E1D">
        <w:rPr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>Escribe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V</w:t>
      </w:r>
      <w:r w:rsidR="00C86E1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es verdadero y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es falso.</w:t>
      </w:r>
    </w:p>
    <w:p w14:paraId="7031BA67" w14:textId="77777777" w:rsidR="00CA6AA5" w:rsidRDefault="00CA6AA5">
      <w:pPr>
        <w:spacing w:before="240" w:after="0" w:line="200" w:lineRule="auto"/>
      </w:pPr>
    </w:p>
    <w:p w14:paraId="3EC8F196" w14:textId="77777777" w:rsidR="00CA6AA5" w:rsidRDefault="00B83302">
      <w:pPr>
        <w:spacing w:before="240" w:after="0" w:line="200" w:lineRule="auto"/>
      </w:pPr>
      <w:r>
        <w:rPr>
          <w:noProof/>
        </w:rPr>
        <w:drawing>
          <wp:inline distT="0" distB="0" distL="0" distR="0" wp14:anchorId="051CFB18" wp14:editId="1BDF237B">
            <wp:extent cx="4343400" cy="2084333"/>
            <wp:effectExtent l="0" t="0" r="0" b="0"/>
            <wp:docPr id="57246533" name="name66425ebe565f20443" descr="5ac2885ea60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c2885ea602c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794" cy="2093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3DE8DE2F" w14:textId="77777777" w:rsidR="00CA6AA5" w:rsidRDefault="00CA6AA5">
      <w:pPr>
        <w:spacing w:before="240" w:after="0" w:line="200" w:lineRule="auto"/>
      </w:pPr>
    </w:p>
    <w:sectPr w:rsidR="00CA6AA5">
      <w:footerReference w:type="default" r:id="rId19"/>
      <w:pgSz w:w="11906" w:h="16838"/>
      <w:pgMar w:top="1417" w:right="1701" w:bottom="1886" w:left="1701" w:header="0" w:footer="141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8BDB9" w14:textId="77777777" w:rsidR="0015588C" w:rsidRDefault="0015588C">
      <w:pPr>
        <w:spacing w:after="0" w:line="240" w:lineRule="auto"/>
      </w:pPr>
      <w:r>
        <w:separator/>
      </w:r>
    </w:p>
  </w:endnote>
  <w:endnote w:type="continuationSeparator" w:id="0">
    <w:p w14:paraId="18BE2AFF" w14:textId="77777777" w:rsidR="0015588C" w:rsidRDefault="0015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EF0C2" w14:textId="77777777" w:rsidR="00CA6AA5" w:rsidRDefault="00B83302">
    <w:pPr>
      <w:jc w:val="right"/>
      <w:rPr>
        <w:color w:val="FFFFFF"/>
        <w:sz w:val="16"/>
        <w:szCs w:val="16"/>
      </w:rPr>
    </w:pPr>
    <w:r>
      <w:rPr>
        <w:color w:val="FFFFFF"/>
        <w:sz w:val="16"/>
        <w:szCs w:val="16"/>
      </w:rPr>
      <w:t xml:space="preserve">2020-05-15T10:44:15+02:00 - v6 - </w:t>
    </w:r>
    <w:proofErr w:type="spellStart"/>
    <w:r>
      <w:rPr>
        <w:color w:val="FFFFFF"/>
        <w:sz w:val="16"/>
        <w:szCs w:val="16"/>
      </w:rPr>
      <w:t>phpdocx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1025F" w14:textId="77777777" w:rsidR="0015588C" w:rsidRDefault="0015588C">
      <w:pPr>
        <w:spacing w:after="0" w:line="240" w:lineRule="auto"/>
      </w:pPr>
      <w:r>
        <w:separator/>
      </w:r>
    </w:p>
  </w:footnote>
  <w:footnote w:type="continuationSeparator" w:id="0">
    <w:p w14:paraId="2A09728B" w14:textId="77777777" w:rsidR="0015588C" w:rsidRDefault="0015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ACF08D9"/>
    <w:multiLevelType w:val="hybridMultilevel"/>
    <w:tmpl w:val="3604BF74"/>
    <w:lvl w:ilvl="0" w:tplc="980114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D7008"/>
    <w:multiLevelType w:val="hybridMultilevel"/>
    <w:tmpl w:val="F5288EF2"/>
    <w:lvl w:ilvl="0" w:tplc="B7DE6D0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7F200E9"/>
    <w:multiLevelType w:val="hybridMultilevel"/>
    <w:tmpl w:val="16AAD4E8"/>
    <w:lvl w:ilvl="0" w:tplc="31785231">
      <w:start w:val="1"/>
      <w:numFmt w:val="decimal"/>
      <w:lvlText w:val="%1."/>
      <w:lvlJc w:val="left"/>
      <w:pPr>
        <w:ind w:left="720" w:hanging="360"/>
      </w:pPr>
    </w:lvl>
    <w:lvl w:ilvl="1" w:tplc="31785231" w:tentative="1">
      <w:start w:val="1"/>
      <w:numFmt w:val="lowerLetter"/>
      <w:lvlText w:val="%2."/>
      <w:lvlJc w:val="left"/>
      <w:pPr>
        <w:ind w:left="1440" w:hanging="360"/>
      </w:pPr>
    </w:lvl>
    <w:lvl w:ilvl="2" w:tplc="31785231" w:tentative="1">
      <w:start w:val="1"/>
      <w:numFmt w:val="lowerRoman"/>
      <w:lvlText w:val="%3."/>
      <w:lvlJc w:val="right"/>
      <w:pPr>
        <w:ind w:left="2160" w:hanging="180"/>
      </w:pPr>
    </w:lvl>
    <w:lvl w:ilvl="3" w:tplc="31785231" w:tentative="1">
      <w:start w:val="1"/>
      <w:numFmt w:val="decimal"/>
      <w:lvlText w:val="%4."/>
      <w:lvlJc w:val="left"/>
      <w:pPr>
        <w:ind w:left="2880" w:hanging="360"/>
      </w:pPr>
    </w:lvl>
    <w:lvl w:ilvl="4" w:tplc="31785231" w:tentative="1">
      <w:start w:val="1"/>
      <w:numFmt w:val="lowerLetter"/>
      <w:lvlText w:val="%5."/>
      <w:lvlJc w:val="left"/>
      <w:pPr>
        <w:ind w:left="3600" w:hanging="360"/>
      </w:pPr>
    </w:lvl>
    <w:lvl w:ilvl="5" w:tplc="31785231" w:tentative="1">
      <w:start w:val="1"/>
      <w:numFmt w:val="lowerRoman"/>
      <w:lvlText w:val="%6."/>
      <w:lvlJc w:val="right"/>
      <w:pPr>
        <w:ind w:left="4320" w:hanging="180"/>
      </w:pPr>
    </w:lvl>
    <w:lvl w:ilvl="6" w:tplc="31785231" w:tentative="1">
      <w:start w:val="1"/>
      <w:numFmt w:val="decimal"/>
      <w:lvlText w:val="%7."/>
      <w:lvlJc w:val="left"/>
      <w:pPr>
        <w:ind w:left="5040" w:hanging="360"/>
      </w:pPr>
    </w:lvl>
    <w:lvl w:ilvl="7" w:tplc="31785231" w:tentative="1">
      <w:start w:val="1"/>
      <w:numFmt w:val="lowerLetter"/>
      <w:lvlText w:val="%8."/>
      <w:lvlJc w:val="left"/>
      <w:pPr>
        <w:ind w:left="5760" w:hanging="360"/>
      </w:pPr>
    </w:lvl>
    <w:lvl w:ilvl="8" w:tplc="3178523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AA5"/>
    <w:rsid w:val="0015588C"/>
    <w:rsid w:val="00715415"/>
    <w:rsid w:val="00956A1B"/>
    <w:rsid w:val="00B83302"/>
    <w:rsid w:val="00BF657E"/>
    <w:rsid w:val="00C86E1D"/>
    <w:rsid w:val="00CA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EFFC"/>
  <w15:docId w15:val="{5C568691-8DDC-4042-A541-4576F237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/>
        <w:sz w:val="10"/>
        <w:szCs w:val="22"/>
        <w:lang w:val="es-ES" w:eastAsia="en-US" w:bidi="ar-SA"/>
      </w:rPr>
    </w:rPrDefault>
    <w:pPrDefault>
      <w:pPr>
        <w:spacing w:before="10" w:after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18"/>
    <w:pPr>
      <w:spacing w:before="0"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acteresdenotaalpie">
    <w:name w:val="Caracteres de nota al pie"/>
    <w:qFormat/>
  </w:style>
  <w:style w:type="character" w:customStyle="1" w:styleId="Ancladenotaalpie">
    <w:name w:val="Ancla de nota al pie"/>
    <w:rPr>
      <w:vertAlign w:val="superscript"/>
    </w:rPr>
  </w:style>
  <w:style w:type="paragraph" w:customStyle="1" w:styleId="Encabezado1">
    <w:name w:val="Encabezado1"/>
    <w:basedOn w:val="Normal"/>
    <w:next w:val="Textoindependiente"/>
    <w:qFormat/>
    <w:rsid w:val="004C612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rsid w:val="004C612A"/>
    <w:pPr>
      <w:spacing w:after="140" w:line="288" w:lineRule="auto"/>
    </w:pPr>
  </w:style>
  <w:style w:type="paragraph" w:styleId="Lista">
    <w:name w:val="List"/>
    <w:basedOn w:val="Textoindependiente"/>
    <w:rsid w:val="004C612A"/>
    <w:rPr>
      <w:rFonts w:cs="Lohit Devanagari"/>
    </w:rPr>
  </w:style>
  <w:style w:type="paragraph" w:customStyle="1" w:styleId="Descripcin1">
    <w:name w:val="Descripción1"/>
    <w:basedOn w:val="Normal"/>
    <w:qFormat/>
    <w:rsid w:val="004C612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4C612A"/>
    <w:pPr>
      <w:suppressLineNumbers/>
    </w:pPr>
    <w:rPr>
      <w:rFonts w:cs="Lohit Devanagari"/>
    </w:rPr>
  </w:style>
  <w:style w:type="paragraph" w:styleId="Encabezado">
    <w:name w:val="header"/>
    <w:basedOn w:val="Normal"/>
    <w:qFormat/>
    <w:rsid w:val="004C612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notapie">
    <w:name w:val="footnote text"/>
    <w:basedOn w:val="Normal"/>
  </w:style>
  <w:style w:type="paragraph" w:styleId="Piedepgina">
    <w:name w:val="footer"/>
    <w:basedOn w:val="Normal"/>
  </w:style>
  <w:style w:type="table" w:styleId="Tablaconcuadrcula">
    <w:name w:val="Table Grid"/>
    <w:basedOn w:val="Tablanormal"/>
    <w:uiPriority w:val="59"/>
    <w:rsid w:val="005014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Prrafodelista">
    <w:name w:val="List Paragraph"/>
    <w:basedOn w:val="Normal"/>
    <w:uiPriority w:val="34"/>
    <w:qFormat/>
    <w:rsid w:val="00C8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eleuteron</dc:creator>
  <dc:description/>
  <cp:lastModifiedBy>paqui liñan</cp:lastModifiedBy>
  <cp:revision>4</cp:revision>
  <dcterms:created xsi:type="dcterms:W3CDTF">2020-05-15T08:52:00Z</dcterms:created>
  <dcterms:modified xsi:type="dcterms:W3CDTF">2020-05-15T09:01:00Z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