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3815" w14:textId="5F645882" w:rsidR="00A9204E" w:rsidRPr="00850045" w:rsidRDefault="00152132">
      <w:pPr>
        <w:rPr>
          <w:b/>
          <w:bCs/>
          <w:color w:val="FF0000"/>
          <w:sz w:val="32"/>
          <w:szCs w:val="32"/>
          <w:u w:val="single"/>
        </w:rPr>
      </w:pPr>
      <w:r w:rsidRPr="00850045">
        <w:rPr>
          <w:b/>
          <w:bCs/>
          <w:color w:val="FF0000"/>
          <w:sz w:val="32"/>
          <w:szCs w:val="32"/>
          <w:u w:val="single"/>
        </w:rPr>
        <w:t>LISTADO DE MATERIAL FUNGIBLE EDUCACIÓN INFANTIL 5 AÑOS</w:t>
      </w:r>
    </w:p>
    <w:p w14:paraId="27A46F29" w14:textId="6A493C01" w:rsidR="00152132" w:rsidRPr="00850045" w:rsidRDefault="00152132">
      <w:pPr>
        <w:rPr>
          <w:sz w:val="32"/>
          <w:szCs w:val="32"/>
        </w:rPr>
      </w:pPr>
    </w:p>
    <w:p w14:paraId="168FD07A" w14:textId="41532AD9" w:rsidR="00152132" w:rsidRPr="00850045" w:rsidRDefault="00152132" w:rsidP="00152132">
      <w:pPr>
        <w:pStyle w:val="Prrafodelista"/>
        <w:numPr>
          <w:ilvl w:val="0"/>
          <w:numId w:val="27"/>
        </w:num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>3 LAPICES STAEDTER HB2</w:t>
      </w:r>
    </w:p>
    <w:p w14:paraId="2E9F92BC" w14:textId="319641D4" w:rsidR="00152132" w:rsidRPr="00850045" w:rsidRDefault="00152132" w:rsidP="00152132">
      <w:pPr>
        <w:pStyle w:val="Prrafodelista"/>
        <w:numPr>
          <w:ilvl w:val="0"/>
          <w:numId w:val="27"/>
        </w:num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>3 BARRAS DE PEGAMENTO</w:t>
      </w:r>
    </w:p>
    <w:p w14:paraId="6C683ABA" w14:textId="0110BB20" w:rsidR="00152132" w:rsidRPr="00850045" w:rsidRDefault="00152132" w:rsidP="00152132">
      <w:pPr>
        <w:pStyle w:val="Prrafodelista"/>
        <w:numPr>
          <w:ilvl w:val="0"/>
          <w:numId w:val="27"/>
        </w:num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>1 CUADERNO DE MANUALIDADES</w:t>
      </w:r>
    </w:p>
    <w:p w14:paraId="79E75A3E" w14:textId="6C008EB7" w:rsidR="00475A7B" w:rsidRPr="00850045" w:rsidRDefault="00475A7B" w:rsidP="00152132">
      <w:pPr>
        <w:pStyle w:val="Prrafodelista"/>
        <w:numPr>
          <w:ilvl w:val="0"/>
          <w:numId w:val="27"/>
        </w:num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>1 BOTE DE COLA BLANCA</w:t>
      </w:r>
    </w:p>
    <w:p w14:paraId="39DEA576" w14:textId="11F3592E" w:rsidR="00152132" w:rsidRPr="00850045" w:rsidRDefault="00152132" w:rsidP="00152132">
      <w:pPr>
        <w:pStyle w:val="Prrafodelista"/>
        <w:numPr>
          <w:ilvl w:val="0"/>
          <w:numId w:val="27"/>
        </w:num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>3 CAJAS DE PLASTIDECOR 18 COLORES</w:t>
      </w:r>
    </w:p>
    <w:p w14:paraId="3FB101CB" w14:textId="1A721638" w:rsidR="00152132" w:rsidRPr="00850045" w:rsidRDefault="00152132" w:rsidP="00152132">
      <w:pPr>
        <w:pStyle w:val="Prrafodelista"/>
        <w:numPr>
          <w:ilvl w:val="0"/>
          <w:numId w:val="27"/>
        </w:num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>3 CAJAS DE ROTULADORES CARIOCA JOY DE 24 ROTULADORES</w:t>
      </w:r>
    </w:p>
    <w:p w14:paraId="25CB1FB6" w14:textId="067C2E6C" w:rsidR="00152132" w:rsidRPr="00850045" w:rsidRDefault="00152132" w:rsidP="00152132">
      <w:pPr>
        <w:pStyle w:val="Prrafodelista"/>
        <w:numPr>
          <w:ilvl w:val="0"/>
          <w:numId w:val="27"/>
        </w:num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>COJIN</w:t>
      </w:r>
    </w:p>
    <w:p w14:paraId="650DA6B8" w14:textId="16E1E60E" w:rsidR="00152132" w:rsidRPr="00850045" w:rsidRDefault="00152132" w:rsidP="00152132">
      <w:pPr>
        <w:pStyle w:val="Prrafodelista"/>
        <w:numPr>
          <w:ilvl w:val="0"/>
          <w:numId w:val="27"/>
        </w:num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>1 PAQUETE DE FOLIOS A4 80 GRS</w:t>
      </w:r>
    </w:p>
    <w:p w14:paraId="73437515" w14:textId="5A7EF957" w:rsidR="00152132" w:rsidRPr="00850045" w:rsidRDefault="00152132" w:rsidP="00152132">
      <w:pPr>
        <w:pStyle w:val="Prrafodelista"/>
        <w:numPr>
          <w:ilvl w:val="0"/>
          <w:numId w:val="27"/>
        </w:num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>1 PAQUETE ROLLOS DE PAPEL HIGIENICO</w:t>
      </w:r>
    </w:p>
    <w:p w14:paraId="54305CCA" w14:textId="0A4C20B9" w:rsidR="00152132" w:rsidRPr="00850045" w:rsidRDefault="00475A7B" w:rsidP="00152132">
      <w:pPr>
        <w:pStyle w:val="Prrafodelista"/>
        <w:numPr>
          <w:ilvl w:val="0"/>
          <w:numId w:val="27"/>
        </w:num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>1 ROLLO DE PAPEL DE MANOS</w:t>
      </w:r>
      <w:r w:rsidR="00051F95" w:rsidRPr="00850045">
        <w:rPr>
          <w:b/>
          <w:bCs/>
          <w:sz w:val="32"/>
          <w:szCs w:val="32"/>
        </w:rPr>
        <w:t xml:space="preserve"> GRANDE</w:t>
      </w:r>
    </w:p>
    <w:p w14:paraId="0DFFFF8D" w14:textId="4659AF67" w:rsidR="00475A7B" w:rsidRPr="00850045" w:rsidRDefault="00475A7B" w:rsidP="00152132">
      <w:pPr>
        <w:pStyle w:val="Prrafodelista"/>
        <w:numPr>
          <w:ilvl w:val="0"/>
          <w:numId w:val="27"/>
        </w:num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 xml:space="preserve">1 PAQUETE DE PLASTILINA GRANDE </w:t>
      </w:r>
      <w:r w:rsidR="00850045" w:rsidRPr="00850045">
        <w:rPr>
          <w:b/>
          <w:bCs/>
          <w:sz w:val="32"/>
          <w:szCs w:val="32"/>
        </w:rPr>
        <w:t>(CUALQUIER</w:t>
      </w:r>
      <w:r w:rsidRPr="00850045">
        <w:rPr>
          <w:b/>
          <w:bCs/>
          <w:sz w:val="32"/>
          <w:szCs w:val="32"/>
        </w:rPr>
        <w:t xml:space="preserve"> COLOR MENOS NEGRO Y BLANCO)</w:t>
      </w:r>
    </w:p>
    <w:p w14:paraId="05DABD67" w14:textId="71B4329B" w:rsidR="00475A7B" w:rsidRPr="00850045" w:rsidRDefault="00475A7B" w:rsidP="00152132">
      <w:pPr>
        <w:pStyle w:val="Prrafodelista"/>
        <w:numPr>
          <w:ilvl w:val="0"/>
          <w:numId w:val="27"/>
        </w:num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>1 BOTE JABÓN DE MANOS.</w:t>
      </w:r>
    </w:p>
    <w:p w14:paraId="29066629" w14:textId="2D742342" w:rsidR="00475A7B" w:rsidRPr="00850045" w:rsidRDefault="00475A7B" w:rsidP="00152132">
      <w:pPr>
        <w:pStyle w:val="Prrafodelista"/>
        <w:numPr>
          <w:ilvl w:val="0"/>
          <w:numId w:val="27"/>
        </w:num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>1 CAJA DE PLÁSTICO DE TAMAÑO MEDIANO PARA QUE CADA NIÑO TENGA SU MATERIAL PARA EL USO DIARIO</w:t>
      </w:r>
      <w:r w:rsidR="00051F95" w:rsidRPr="00850045">
        <w:rPr>
          <w:b/>
          <w:bCs/>
          <w:sz w:val="32"/>
          <w:szCs w:val="32"/>
        </w:rPr>
        <w:t xml:space="preserve"> </w:t>
      </w:r>
      <w:r w:rsidR="00850045" w:rsidRPr="00850045">
        <w:rPr>
          <w:b/>
          <w:bCs/>
          <w:sz w:val="32"/>
          <w:szCs w:val="32"/>
        </w:rPr>
        <w:t>(COLORES</w:t>
      </w:r>
      <w:r w:rsidR="00051F95" w:rsidRPr="00850045">
        <w:rPr>
          <w:b/>
          <w:bCs/>
          <w:sz w:val="32"/>
          <w:szCs w:val="32"/>
        </w:rPr>
        <w:t>, ROTULADORES, LAPIZ…)</w:t>
      </w:r>
    </w:p>
    <w:p w14:paraId="78A5F528" w14:textId="12BA9135" w:rsidR="00475A7B" w:rsidRPr="00850045" w:rsidRDefault="00475A7B" w:rsidP="00475A7B">
      <w:pPr>
        <w:rPr>
          <w:b/>
          <w:bCs/>
          <w:sz w:val="32"/>
          <w:szCs w:val="32"/>
        </w:rPr>
      </w:pPr>
    </w:p>
    <w:p w14:paraId="1A616510" w14:textId="256EE33E" w:rsidR="00475A7B" w:rsidRPr="00850045" w:rsidRDefault="00475A7B" w:rsidP="00475A7B">
      <w:pPr>
        <w:rPr>
          <w:sz w:val="32"/>
          <w:szCs w:val="32"/>
        </w:rPr>
      </w:pPr>
    </w:p>
    <w:p w14:paraId="2A107F7E" w14:textId="55F7C091" w:rsidR="00475A7B" w:rsidRPr="00850045" w:rsidRDefault="00475A7B" w:rsidP="00475A7B">
      <w:pPr>
        <w:rPr>
          <w:sz w:val="32"/>
          <w:szCs w:val="32"/>
        </w:rPr>
      </w:pPr>
    </w:p>
    <w:p w14:paraId="1CA35292" w14:textId="1C5E4065" w:rsidR="00475A7B" w:rsidRPr="00850045" w:rsidRDefault="00475A7B" w:rsidP="00475A7B">
      <w:pPr>
        <w:rPr>
          <w:b/>
          <w:bCs/>
          <w:color w:val="FF0000"/>
          <w:sz w:val="32"/>
          <w:szCs w:val="32"/>
        </w:rPr>
      </w:pPr>
      <w:r w:rsidRPr="00850045">
        <w:rPr>
          <w:b/>
          <w:bCs/>
          <w:color w:val="FF0000"/>
          <w:sz w:val="32"/>
          <w:szCs w:val="32"/>
        </w:rPr>
        <w:t>LIBROS EDUCACIÓN INFANTIL 5 AÑOS</w:t>
      </w:r>
    </w:p>
    <w:p w14:paraId="66D9364F" w14:textId="360569D0" w:rsidR="00475A7B" w:rsidRPr="00850045" w:rsidRDefault="00475A7B" w:rsidP="00475A7B">
      <w:pPr>
        <w:rPr>
          <w:sz w:val="32"/>
          <w:szCs w:val="32"/>
        </w:rPr>
      </w:pPr>
    </w:p>
    <w:p w14:paraId="08B926BC" w14:textId="62C8083A" w:rsidR="00475A7B" w:rsidRPr="00850045" w:rsidRDefault="00475A7B" w:rsidP="00475A7B">
      <w:p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>TRAZOS Y TRAZOS. EDIT ALGAIDA Nº 6,7 Y 8</w:t>
      </w:r>
    </w:p>
    <w:p w14:paraId="2EF08831" w14:textId="42CAF88D" w:rsidR="00475A7B" w:rsidRPr="00850045" w:rsidRDefault="00475A7B" w:rsidP="00475A7B">
      <w:p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>MUCHAS MATES. EDIT. ALGAIDA Nº 7,8 Y 9</w:t>
      </w:r>
    </w:p>
    <w:p w14:paraId="7FAE1502" w14:textId="32A418B6" w:rsidR="00475A7B" w:rsidRPr="00850045" w:rsidRDefault="00475A7B" w:rsidP="00475A7B">
      <w:p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>METODO DE LECTOESCRITURA LOS COKITOS. CUADERNILLOS</w:t>
      </w:r>
      <w:r w:rsidR="00051F95" w:rsidRPr="00850045">
        <w:rPr>
          <w:b/>
          <w:bCs/>
          <w:sz w:val="32"/>
          <w:szCs w:val="32"/>
        </w:rPr>
        <w:t xml:space="preserve"> 4 Y 5</w:t>
      </w:r>
    </w:p>
    <w:p w14:paraId="1107D2F4" w14:textId="109CCC30" w:rsidR="00475A7B" w:rsidRPr="00850045" w:rsidRDefault="00475A7B" w:rsidP="00475A7B">
      <w:p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 xml:space="preserve">PROYECTO EL </w:t>
      </w:r>
      <w:r w:rsidR="00850045" w:rsidRPr="00850045">
        <w:rPr>
          <w:b/>
          <w:bCs/>
          <w:sz w:val="32"/>
          <w:szCs w:val="32"/>
        </w:rPr>
        <w:t>CUERPO, NIVEL</w:t>
      </w:r>
      <w:r w:rsidRPr="00850045">
        <w:rPr>
          <w:b/>
          <w:bCs/>
          <w:sz w:val="32"/>
          <w:szCs w:val="32"/>
        </w:rPr>
        <w:t xml:space="preserve"> 3 EDITORIAL SANTILLANA.</w:t>
      </w:r>
      <w:r w:rsidR="00051F95" w:rsidRPr="00850045">
        <w:rPr>
          <w:b/>
          <w:bCs/>
          <w:sz w:val="32"/>
          <w:szCs w:val="32"/>
        </w:rPr>
        <w:t xml:space="preserve"> ¡CUANTO SABEMOS!3.0</w:t>
      </w:r>
    </w:p>
    <w:p w14:paraId="204643C5" w14:textId="052147F0" w:rsidR="00475A7B" w:rsidRPr="00850045" w:rsidRDefault="00475A7B" w:rsidP="00475A7B">
      <w:pPr>
        <w:rPr>
          <w:b/>
          <w:bCs/>
          <w:sz w:val="32"/>
          <w:szCs w:val="32"/>
        </w:rPr>
      </w:pPr>
      <w:r w:rsidRPr="00850045">
        <w:rPr>
          <w:b/>
          <w:bCs/>
          <w:sz w:val="32"/>
          <w:szCs w:val="32"/>
        </w:rPr>
        <w:t xml:space="preserve">LIBRO DE </w:t>
      </w:r>
      <w:r w:rsidR="00850045" w:rsidRPr="00850045">
        <w:rPr>
          <w:b/>
          <w:bCs/>
          <w:sz w:val="32"/>
          <w:szCs w:val="32"/>
        </w:rPr>
        <w:t>INGLES, BIG</w:t>
      </w:r>
      <w:r w:rsidRPr="00850045">
        <w:rPr>
          <w:b/>
          <w:bCs/>
          <w:sz w:val="32"/>
          <w:szCs w:val="32"/>
        </w:rPr>
        <w:t xml:space="preserve"> WHEEL 2. EDITORIAL MACMILLAN</w:t>
      </w:r>
    </w:p>
    <w:sectPr w:rsidR="00475A7B" w:rsidRPr="00850045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CA7" w14:textId="77777777" w:rsidR="00B925A3" w:rsidRDefault="00B925A3" w:rsidP="00650219">
      <w:r>
        <w:separator/>
      </w:r>
    </w:p>
  </w:endnote>
  <w:endnote w:type="continuationSeparator" w:id="0">
    <w:p w14:paraId="1F912149" w14:textId="77777777" w:rsidR="00B925A3" w:rsidRDefault="00B925A3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3F67" w14:textId="77777777" w:rsidR="00B925A3" w:rsidRDefault="00B925A3" w:rsidP="00650219">
      <w:r>
        <w:separator/>
      </w:r>
    </w:p>
  </w:footnote>
  <w:footnote w:type="continuationSeparator" w:id="0">
    <w:p w14:paraId="6AB7E246" w14:textId="77777777" w:rsidR="00B925A3" w:rsidRDefault="00B925A3" w:rsidP="0065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132788E"/>
    <w:multiLevelType w:val="hybridMultilevel"/>
    <w:tmpl w:val="90B4C0CC"/>
    <w:lvl w:ilvl="0" w:tplc="531CD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6"/>
  </w:num>
  <w:num w:numId="24">
    <w:abstractNumId w:val="15"/>
  </w:num>
  <w:num w:numId="25">
    <w:abstractNumId w:val="17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32"/>
    <w:rsid w:val="00051F95"/>
    <w:rsid w:val="00096D7E"/>
    <w:rsid w:val="00152132"/>
    <w:rsid w:val="0028533C"/>
    <w:rsid w:val="00405555"/>
    <w:rsid w:val="004323AE"/>
    <w:rsid w:val="00475A7B"/>
    <w:rsid w:val="004E108E"/>
    <w:rsid w:val="00571C0F"/>
    <w:rsid w:val="00645252"/>
    <w:rsid w:val="00650219"/>
    <w:rsid w:val="006D3D74"/>
    <w:rsid w:val="0083569A"/>
    <w:rsid w:val="00850045"/>
    <w:rsid w:val="00A9204E"/>
    <w:rsid w:val="00B9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161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styleId="Mencionar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Microsoft\Office\16.0\DTS\es-ES%7bF8FD4FD2-B3F8-4DC5-9359-580F9AE8FDF0%7d\%7bAB7B87B8-D5B4-45C3-845D-9D4B6FA4303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{AB7B87B8-D5B4-45C3-845D-9D4B6FA4303C}tf02786999_win32.dotx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2021-06-25T08:26:00Z</dcterms:created>
  <dcterms:modified xsi:type="dcterms:W3CDTF">2021-06-29T15:36:00Z</dcterms:modified>
</cp:coreProperties>
</file>