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65C83" w14:textId="403BE34B" w:rsidR="00362DAE" w:rsidRDefault="0001706A">
      <w:pPr>
        <w:ind w:left="1" w:hanging="3"/>
        <w:jc w:val="center"/>
        <w:rPr>
          <w:rFonts w:ascii="Arial" w:eastAsia="Arial" w:hAnsi="Arial" w:cs="Arial"/>
          <w:sz w:val="32"/>
          <w:szCs w:val="32"/>
          <w:u w:val="single"/>
        </w:rPr>
      </w:pPr>
      <w:r>
        <w:rPr>
          <w:rFonts w:ascii="Arial" w:eastAsia="Arial" w:hAnsi="Arial" w:cs="Arial"/>
          <w:b/>
          <w:sz w:val="32"/>
          <w:szCs w:val="32"/>
          <w:u w:val="single"/>
        </w:rPr>
        <w:t>PROGRAMACIÓN DIDÁCTICA DEL MÓDULO PROFESIONAL</w:t>
      </w:r>
    </w:p>
    <w:p w14:paraId="5617FB5C" w14:textId="25BCD528" w:rsidR="00362DAE" w:rsidRDefault="009B43CE">
      <w:pPr>
        <w:ind w:left="1" w:hanging="3"/>
        <w:jc w:val="center"/>
        <w:rPr>
          <w:rFonts w:ascii="Arial" w:eastAsia="Arial" w:hAnsi="Arial" w:cs="Arial"/>
          <w:sz w:val="32"/>
          <w:szCs w:val="32"/>
          <w:u w:val="single"/>
        </w:rPr>
      </w:pPr>
      <w:r>
        <w:rPr>
          <w:rFonts w:ascii="Arial" w:eastAsia="Arial" w:hAnsi="Arial" w:cs="Arial"/>
          <w:b/>
          <w:sz w:val="32"/>
          <w:szCs w:val="32"/>
          <w:u w:val="single"/>
        </w:rPr>
        <w:t>(</w:t>
      </w:r>
      <w:r w:rsidR="007C14D4">
        <w:rPr>
          <w:rFonts w:ascii="Arial" w:eastAsia="Arial" w:hAnsi="Arial" w:cs="Arial"/>
          <w:b/>
          <w:sz w:val="32"/>
          <w:szCs w:val="32"/>
          <w:u w:val="single"/>
        </w:rPr>
        <w:t>0</w:t>
      </w:r>
      <w:r w:rsidR="00B40983">
        <w:rPr>
          <w:rFonts w:ascii="Arial" w:eastAsia="Arial" w:hAnsi="Arial" w:cs="Arial"/>
          <w:b/>
          <w:sz w:val="32"/>
          <w:szCs w:val="32"/>
          <w:u w:val="single"/>
        </w:rPr>
        <w:t>517</w:t>
      </w:r>
      <w:r>
        <w:rPr>
          <w:rFonts w:ascii="Arial" w:eastAsia="Arial" w:hAnsi="Arial" w:cs="Arial"/>
          <w:b/>
          <w:sz w:val="32"/>
          <w:szCs w:val="32"/>
          <w:u w:val="single"/>
        </w:rPr>
        <w:t>)</w:t>
      </w:r>
    </w:p>
    <w:p w14:paraId="7112D64E" w14:textId="77777777" w:rsidR="00362DAE" w:rsidRDefault="00362DAE">
      <w:pPr>
        <w:ind w:left="1" w:hanging="3"/>
        <w:jc w:val="center"/>
        <w:rPr>
          <w:rFonts w:ascii="Arial" w:eastAsia="Arial" w:hAnsi="Arial" w:cs="Arial"/>
          <w:sz w:val="32"/>
          <w:szCs w:val="32"/>
        </w:rPr>
      </w:pPr>
    </w:p>
    <w:p w14:paraId="7AB45F06" w14:textId="77777777" w:rsidR="00362DAE" w:rsidRDefault="00362DAE">
      <w:pPr>
        <w:ind w:left="1" w:hanging="3"/>
        <w:jc w:val="center"/>
        <w:rPr>
          <w:rFonts w:ascii="Arial" w:eastAsia="Arial" w:hAnsi="Arial" w:cs="Arial"/>
          <w:sz w:val="32"/>
          <w:szCs w:val="32"/>
        </w:rPr>
      </w:pPr>
    </w:p>
    <w:tbl>
      <w:tblPr>
        <w:tblStyle w:val="a"/>
        <w:tblW w:w="9340" w:type="dxa"/>
        <w:tblInd w:w="-70" w:type="dxa"/>
        <w:tblLayout w:type="fixed"/>
        <w:tblLook w:val="0000" w:firstRow="0" w:lastRow="0" w:firstColumn="0" w:lastColumn="0" w:noHBand="0" w:noVBand="0"/>
      </w:tblPr>
      <w:tblGrid>
        <w:gridCol w:w="2065"/>
        <w:gridCol w:w="7275"/>
      </w:tblGrid>
      <w:tr w:rsidR="00362DAE" w14:paraId="1B1B3A45" w14:textId="77777777" w:rsidTr="00592EA5">
        <w:tc>
          <w:tcPr>
            <w:tcW w:w="2065" w:type="dxa"/>
            <w:tcBorders>
              <w:top w:val="single" w:sz="8" w:space="0" w:color="000000"/>
              <w:left w:val="single" w:sz="8" w:space="0" w:color="000000"/>
              <w:bottom w:val="single" w:sz="8" w:space="0" w:color="000000"/>
            </w:tcBorders>
            <w:vAlign w:val="center"/>
          </w:tcPr>
          <w:p w14:paraId="74AE7092" w14:textId="77777777" w:rsidR="00362DAE" w:rsidRPr="009E7C28" w:rsidRDefault="0001706A" w:rsidP="00592EA5">
            <w:pPr>
              <w:ind w:left="1" w:hanging="3"/>
              <w:rPr>
                <w:rFonts w:ascii="Arial" w:eastAsia="Arial" w:hAnsi="Arial" w:cs="Arial"/>
                <w:color w:val="76923C" w:themeColor="accent3" w:themeShade="BF"/>
                <w:sz w:val="28"/>
                <w:szCs w:val="28"/>
              </w:rPr>
            </w:pPr>
            <w:r w:rsidRPr="009E7C28">
              <w:rPr>
                <w:rFonts w:ascii="Arial" w:eastAsia="Arial" w:hAnsi="Arial" w:cs="Arial"/>
                <w:b/>
                <w:color w:val="76923C" w:themeColor="accent3" w:themeShade="BF"/>
                <w:sz w:val="28"/>
                <w:szCs w:val="28"/>
              </w:rPr>
              <w:t>Ciclo Formativo</w:t>
            </w:r>
          </w:p>
        </w:tc>
        <w:tc>
          <w:tcPr>
            <w:tcW w:w="7275" w:type="dxa"/>
            <w:tcBorders>
              <w:top w:val="single" w:sz="8" w:space="0" w:color="000000"/>
              <w:left w:val="single" w:sz="8" w:space="0" w:color="000000"/>
              <w:bottom w:val="single" w:sz="8" w:space="0" w:color="000000"/>
              <w:right w:val="single" w:sz="8" w:space="0" w:color="000000"/>
            </w:tcBorders>
            <w:vAlign w:val="center"/>
          </w:tcPr>
          <w:p w14:paraId="632199EE" w14:textId="6494099E" w:rsidR="00362DAE" w:rsidRDefault="0001706A">
            <w:pPr>
              <w:keepNext/>
              <w:ind w:left="1" w:hanging="3"/>
              <w:jc w:val="center"/>
              <w:rPr>
                <w:rFonts w:ascii="Arial" w:eastAsia="Arial" w:hAnsi="Arial" w:cs="Arial"/>
                <w:color w:val="008000"/>
                <w:sz w:val="28"/>
                <w:szCs w:val="28"/>
              </w:rPr>
            </w:pPr>
            <w:r>
              <w:rPr>
                <w:rFonts w:ascii="Arial" w:eastAsia="Arial" w:hAnsi="Arial" w:cs="Arial"/>
                <w:b/>
                <w:color w:val="008000"/>
                <w:sz w:val="28"/>
                <w:szCs w:val="28"/>
              </w:rPr>
              <w:t xml:space="preserve">TÉCNICO SUPERIOR EN </w:t>
            </w:r>
            <w:r w:rsidR="009B43CE">
              <w:rPr>
                <w:rFonts w:ascii="Arial" w:eastAsia="Arial" w:hAnsi="Arial" w:cs="Arial"/>
                <w:b/>
                <w:color w:val="008000"/>
                <w:sz w:val="28"/>
                <w:szCs w:val="28"/>
              </w:rPr>
              <w:t>SISTEMAS ELECTROTÉCNICOS Y AUTOMATIZADOS</w:t>
            </w:r>
          </w:p>
        </w:tc>
      </w:tr>
      <w:tr w:rsidR="00362DAE" w14:paraId="2B19BB66" w14:textId="77777777" w:rsidTr="00060725">
        <w:trPr>
          <w:trHeight w:val="2306"/>
        </w:trPr>
        <w:tc>
          <w:tcPr>
            <w:tcW w:w="2065" w:type="dxa"/>
            <w:tcBorders>
              <w:top w:val="single" w:sz="8" w:space="0" w:color="000000"/>
              <w:left w:val="single" w:sz="8" w:space="0" w:color="000000"/>
              <w:bottom w:val="single" w:sz="8" w:space="0" w:color="000000"/>
            </w:tcBorders>
            <w:vAlign w:val="center"/>
          </w:tcPr>
          <w:p w14:paraId="7E9737BD" w14:textId="77777777" w:rsidR="00362DAE" w:rsidRPr="009E7C28" w:rsidRDefault="0001706A" w:rsidP="00592EA5">
            <w:pPr>
              <w:ind w:left="1" w:hanging="3"/>
              <w:rPr>
                <w:rFonts w:ascii="Arial" w:eastAsia="Arial" w:hAnsi="Arial" w:cs="Arial"/>
                <w:color w:val="76923C" w:themeColor="accent3" w:themeShade="BF"/>
                <w:sz w:val="28"/>
                <w:szCs w:val="28"/>
              </w:rPr>
            </w:pPr>
            <w:r w:rsidRPr="009E7C28">
              <w:rPr>
                <w:rFonts w:ascii="Arial" w:eastAsia="Arial" w:hAnsi="Arial" w:cs="Arial"/>
                <w:b/>
                <w:color w:val="76923C" w:themeColor="accent3" w:themeShade="BF"/>
                <w:sz w:val="28"/>
                <w:szCs w:val="28"/>
              </w:rPr>
              <w:t>Normativa que regula el título</w:t>
            </w:r>
          </w:p>
        </w:tc>
        <w:tc>
          <w:tcPr>
            <w:tcW w:w="7275" w:type="dxa"/>
            <w:tcBorders>
              <w:top w:val="single" w:sz="8" w:space="0" w:color="000000"/>
              <w:left w:val="single" w:sz="8" w:space="0" w:color="000000"/>
              <w:bottom w:val="single" w:sz="8" w:space="0" w:color="000000"/>
              <w:right w:val="single" w:sz="8" w:space="0" w:color="000000"/>
            </w:tcBorders>
          </w:tcPr>
          <w:p w14:paraId="3034A9E3" w14:textId="10D503C3" w:rsidR="009B43CE" w:rsidRPr="009B43CE" w:rsidRDefault="009B43CE" w:rsidP="00E22E4D">
            <w:pPr>
              <w:pStyle w:val="Prrafodelista"/>
              <w:numPr>
                <w:ilvl w:val="0"/>
                <w:numId w:val="4"/>
              </w:numPr>
              <w:suppressAutoHyphens/>
              <w:snapToGrid w:val="0"/>
              <w:spacing w:before="120" w:line="240" w:lineRule="auto"/>
              <w:ind w:leftChars="0" w:left="641" w:firstLineChars="0" w:hanging="357"/>
              <w:textDirection w:val="lrTb"/>
              <w:textAlignment w:val="auto"/>
              <w:outlineLvl w:val="9"/>
              <w:rPr>
                <w:rFonts w:ascii="Arial" w:hAnsi="Arial" w:cs="Arial"/>
                <w:bCs/>
                <w:color w:val="000000"/>
                <w:sz w:val="28"/>
                <w:szCs w:val="28"/>
                <w:shd w:val="clear" w:color="auto" w:fill="FFFF00"/>
              </w:rPr>
            </w:pPr>
            <w:r w:rsidRPr="009B43CE">
              <w:rPr>
                <w:rFonts w:ascii="Arial" w:hAnsi="Arial" w:cs="Arial"/>
                <w:bCs/>
                <w:color w:val="000000"/>
                <w:sz w:val="28"/>
                <w:szCs w:val="28"/>
              </w:rPr>
              <w:t>Proyecto de Real Decreto 1127/2010 de 10 septiembre</w:t>
            </w:r>
            <w:r w:rsidR="00200932">
              <w:rPr>
                <w:rFonts w:ascii="Arial" w:hAnsi="Arial" w:cs="Arial"/>
                <w:bCs/>
                <w:color w:val="000000"/>
                <w:sz w:val="28"/>
                <w:szCs w:val="28"/>
              </w:rPr>
              <w:t xml:space="preserve"> donde se establece el título</w:t>
            </w:r>
            <w:r w:rsidR="00060725">
              <w:rPr>
                <w:rFonts w:ascii="Arial" w:hAnsi="Arial" w:cs="Arial"/>
                <w:bCs/>
                <w:color w:val="000000"/>
                <w:sz w:val="28"/>
                <w:szCs w:val="28"/>
              </w:rPr>
              <w:t xml:space="preserve"> de Técnico Superior de Sistemas Electrotécnicos y Automatizados y se fijan sus enseñanzas mínimas.</w:t>
            </w:r>
          </w:p>
          <w:p w14:paraId="0A42433A" w14:textId="2C8348CC" w:rsidR="00362DAE" w:rsidRPr="009B43CE" w:rsidRDefault="009B43CE" w:rsidP="00E22E4D">
            <w:pPr>
              <w:pStyle w:val="Prrafodelista"/>
              <w:numPr>
                <w:ilvl w:val="0"/>
                <w:numId w:val="4"/>
              </w:numPr>
              <w:spacing w:before="120"/>
              <w:ind w:leftChars="0" w:left="641" w:firstLineChars="0" w:hanging="357"/>
              <w:rPr>
                <w:rFonts w:ascii="Arial" w:eastAsia="Arial" w:hAnsi="Arial" w:cs="Arial"/>
                <w:sz w:val="28"/>
                <w:szCs w:val="28"/>
              </w:rPr>
            </w:pPr>
            <w:r w:rsidRPr="009B43CE">
              <w:rPr>
                <w:rFonts w:ascii="Arial" w:hAnsi="Arial" w:cs="Arial"/>
                <w:bCs/>
                <w:color w:val="000000"/>
                <w:sz w:val="28"/>
                <w:szCs w:val="28"/>
              </w:rPr>
              <w:t>Orden 2 de noviembre de 2011</w:t>
            </w:r>
            <w:r w:rsidR="00200932">
              <w:rPr>
                <w:rFonts w:ascii="Arial" w:hAnsi="Arial" w:cs="Arial"/>
                <w:bCs/>
                <w:color w:val="000000"/>
                <w:sz w:val="28"/>
                <w:szCs w:val="28"/>
              </w:rPr>
              <w:t xml:space="preserve"> donde se </w:t>
            </w:r>
            <w:r w:rsidR="00060725">
              <w:rPr>
                <w:rFonts w:ascii="Arial" w:hAnsi="Arial" w:cs="Arial"/>
                <w:bCs/>
                <w:color w:val="000000"/>
                <w:sz w:val="28"/>
                <w:szCs w:val="28"/>
              </w:rPr>
              <w:t>desarrolla</w:t>
            </w:r>
            <w:r w:rsidR="00200932">
              <w:rPr>
                <w:rFonts w:ascii="Arial" w:hAnsi="Arial" w:cs="Arial"/>
                <w:bCs/>
                <w:color w:val="000000"/>
                <w:sz w:val="28"/>
                <w:szCs w:val="28"/>
              </w:rPr>
              <w:t xml:space="preserve"> el currículo del título en Andalucía.</w:t>
            </w:r>
          </w:p>
        </w:tc>
      </w:tr>
      <w:tr w:rsidR="00362DAE" w14:paraId="65FEA4ED" w14:textId="77777777" w:rsidTr="00060725">
        <w:tc>
          <w:tcPr>
            <w:tcW w:w="2065" w:type="dxa"/>
            <w:tcBorders>
              <w:top w:val="single" w:sz="8" w:space="0" w:color="000000"/>
              <w:left w:val="single" w:sz="8" w:space="0" w:color="000000"/>
              <w:bottom w:val="single" w:sz="8" w:space="0" w:color="000000"/>
            </w:tcBorders>
            <w:vAlign w:val="center"/>
          </w:tcPr>
          <w:p w14:paraId="1536FBCB" w14:textId="77777777" w:rsidR="00362DAE" w:rsidRPr="009E7C28" w:rsidRDefault="0001706A" w:rsidP="00592EA5">
            <w:pPr>
              <w:ind w:left="1" w:hanging="3"/>
              <w:rPr>
                <w:rFonts w:ascii="Arial" w:eastAsia="Arial" w:hAnsi="Arial" w:cs="Arial"/>
                <w:color w:val="76923C" w:themeColor="accent3" w:themeShade="BF"/>
                <w:sz w:val="28"/>
                <w:szCs w:val="28"/>
              </w:rPr>
            </w:pPr>
            <w:r w:rsidRPr="009E7C28">
              <w:rPr>
                <w:rFonts w:ascii="Arial" w:eastAsia="Arial" w:hAnsi="Arial" w:cs="Arial"/>
                <w:b/>
                <w:color w:val="76923C" w:themeColor="accent3" w:themeShade="BF"/>
                <w:sz w:val="28"/>
                <w:szCs w:val="28"/>
              </w:rPr>
              <w:t>Módulo Profesional</w:t>
            </w:r>
          </w:p>
        </w:tc>
        <w:tc>
          <w:tcPr>
            <w:tcW w:w="7275" w:type="dxa"/>
            <w:tcBorders>
              <w:top w:val="single" w:sz="8" w:space="0" w:color="000000"/>
              <w:left w:val="single" w:sz="8" w:space="0" w:color="000000"/>
              <w:bottom w:val="single" w:sz="8" w:space="0" w:color="000000"/>
              <w:right w:val="single" w:sz="8" w:space="0" w:color="000000"/>
            </w:tcBorders>
            <w:vAlign w:val="center"/>
          </w:tcPr>
          <w:p w14:paraId="79665603" w14:textId="2E99B073" w:rsidR="00362DAE" w:rsidRPr="00751A2F" w:rsidRDefault="00B40983" w:rsidP="00060725">
            <w:pPr>
              <w:ind w:left="1" w:hanging="3"/>
              <w:jc w:val="center"/>
              <w:rPr>
                <w:rFonts w:ascii="Arial" w:eastAsia="Arial" w:hAnsi="Arial" w:cs="Arial"/>
                <w:b/>
                <w:i/>
                <w:iCs/>
                <w:color w:val="000000"/>
                <w:sz w:val="28"/>
                <w:szCs w:val="28"/>
              </w:rPr>
            </w:pPr>
            <w:r w:rsidRPr="00F02986">
              <w:rPr>
                <w:rFonts w:ascii="Arial" w:hAnsi="Arial" w:cs="Arial"/>
                <w:b/>
                <w:bCs/>
                <w:sz w:val="28"/>
                <w:szCs w:val="28"/>
              </w:rPr>
              <w:t xml:space="preserve">Procesos en instalaciones de infraestructuras comunes </w:t>
            </w:r>
            <w:r>
              <w:rPr>
                <w:rFonts w:ascii="Arial" w:hAnsi="Arial" w:cs="Arial"/>
                <w:b/>
                <w:bCs/>
                <w:sz w:val="28"/>
                <w:szCs w:val="28"/>
              </w:rPr>
              <w:t xml:space="preserve">de telecomunicaciones  </w:t>
            </w:r>
          </w:p>
        </w:tc>
      </w:tr>
      <w:tr w:rsidR="00362DAE" w14:paraId="766BCA30" w14:textId="77777777" w:rsidTr="00592EA5">
        <w:trPr>
          <w:trHeight w:val="492"/>
        </w:trPr>
        <w:tc>
          <w:tcPr>
            <w:tcW w:w="2065" w:type="dxa"/>
            <w:tcBorders>
              <w:top w:val="single" w:sz="8" w:space="0" w:color="000000"/>
              <w:left w:val="single" w:sz="8" w:space="0" w:color="000000"/>
              <w:bottom w:val="single" w:sz="8" w:space="0" w:color="000000"/>
            </w:tcBorders>
            <w:vAlign w:val="center"/>
          </w:tcPr>
          <w:p w14:paraId="1E4A9F8B" w14:textId="3B0E2505" w:rsidR="00362DAE" w:rsidRPr="009E7C28" w:rsidRDefault="0001706A" w:rsidP="00592EA5">
            <w:pPr>
              <w:ind w:left="1" w:hanging="3"/>
              <w:rPr>
                <w:rFonts w:ascii="Arial" w:eastAsia="Arial" w:hAnsi="Arial" w:cs="Arial"/>
                <w:color w:val="76923C" w:themeColor="accent3" w:themeShade="BF"/>
                <w:sz w:val="28"/>
                <w:szCs w:val="28"/>
              </w:rPr>
            </w:pPr>
            <w:r w:rsidRPr="009E7C28">
              <w:rPr>
                <w:rFonts w:ascii="Arial" w:eastAsia="Arial" w:hAnsi="Arial" w:cs="Arial"/>
                <w:b/>
                <w:color w:val="76923C" w:themeColor="accent3" w:themeShade="BF"/>
                <w:sz w:val="28"/>
                <w:szCs w:val="28"/>
              </w:rPr>
              <w:t>Profesor/a</w:t>
            </w:r>
          </w:p>
        </w:tc>
        <w:tc>
          <w:tcPr>
            <w:tcW w:w="7275" w:type="dxa"/>
            <w:tcBorders>
              <w:top w:val="single" w:sz="8" w:space="0" w:color="000000"/>
              <w:left w:val="single" w:sz="8" w:space="0" w:color="000000"/>
              <w:bottom w:val="single" w:sz="8" w:space="0" w:color="000000"/>
              <w:right w:val="single" w:sz="8" w:space="0" w:color="000000"/>
            </w:tcBorders>
            <w:vAlign w:val="center"/>
          </w:tcPr>
          <w:p w14:paraId="2FD76C8B" w14:textId="0AFE6163" w:rsidR="00362DAE" w:rsidRDefault="000B1757" w:rsidP="000B1757">
            <w:pPr>
              <w:ind w:left="1" w:hanging="3"/>
              <w:jc w:val="center"/>
              <w:rPr>
                <w:rFonts w:ascii="Arial" w:eastAsia="Arial" w:hAnsi="Arial" w:cs="Arial"/>
                <w:color w:val="000000"/>
                <w:sz w:val="28"/>
                <w:szCs w:val="28"/>
              </w:rPr>
            </w:pPr>
            <w:r>
              <w:rPr>
                <w:rFonts w:ascii="Arial" w:eastAsia="Arial" w:hAnsi="Arial" w:cs="Arial"/>
                <w:color w:val="000000"/>
                <w:sz w:val="28"/>
                <w:szCs w:val="28"/>
              </w:rPr>
              <w:t>Vicente López Nicolás</w:t>
            </w:r>
          </w:p>
        </w:tc>
      </w:tr>
      <w:tr w:rsidR="00362DAE" w14:paraId="1B5E782B" w14:textId="77777777" w:rsidTr="00592EA5">
        <w:tc>
          <w:tcPr>
            <w:tcW w:w="2065" w:type="dxa"/>
            <w:tcBorders>
              <w:top w:val="single" w:sz="8" w:space="0" w:color="000000"/>
              <w:left w:val="single" w:sz="8" w:space="0" w:color="000000"/>
              <w:bottom w:val="single" w:sz="8" w:space="0" w:color="000000"/>
            </w:tcBorders>
            <w:vAlign w:val="center"/>
          </w:tcPr>
          <w:p w14:paraId="20388E66" w14:textId="77777777" w:rsidR="00362DAE" w:rsidRPr="009E7C28" w:rsidRDefault="0001706A" w:rsidP="00592EA5">
            <w:pPr>
              <w:ind w:left="1" w:hanging="3"/>
              <w:rPr>
                <w:rFonts w:ascii="Arial" w:eastAsia="Arial" w:hAnsi="Arial" w:cs="Arial"/>
                <w:color w:val="76923C" w:themeColor="accent3" w:themeShade="BF"/>
                <w:sz w:val="28"/>
                <w:szCs w:val="28"/>
              </w:rPr>
            </w:pPr>
            <w:r w:rsidRPr="009E7C28">
              <w:rPr>
                <w:rFonts w:ascii="Arial" w:eastAsia="Arial" w:hAnsi="Arial" w:cs="Arial"/>
                <w:b/>
                <w:color w:val="76923C" w:themeColor="accent3" w:themeShade="BF"/>
                <w:sz w:val="28"/>
                <w:szCs w:val="28"/>
              </w:rPr>
              <w:t xml:space="preserve">Duración del Módulo </w:t>
            </w:r>
          </w:p>
        </w:tc>
        <w:tc>
          <w:tcPr>
            <w:tcW w:w="7275" w:type="dxa"/>
            <w:tcBorders>
              <w:top w:val="single" w:sz="8" w:space="0" w:color="000000"/>
              <w:left w:val="single" w:sz="8" w:space="0" w:color="000000"/>
              <w:bottom w:val="single" w:sz="8" w:space="0" w:color="000000"/>
              <w:right w:val="single" w:sz="8" w:space="0" w:color="000000"/>
            </w:tcBorders>
            <w:vAlign w:val="center"/>
          </w:tcPr>
          <w:p w14:paraId="34BB9561" w14:textId="5BEADAE5" w:rsidR="00362DAE" w:rsidRDefault="0033417F" w:rsidP="000B1757">
            <w:pPr>
              <w:ind w:left="0" w:hanging="2"/>
              <w:jc w:val="center"/>
              <w:rPr>
                <w:rFonts w:ascii="Arial" w:eastAsia="Arial" w:hAnsi="Arial" w:cs="Arial"/>
                <w:color w:val="000000"/>
                <w:sz w:val="28"/>
                <w:szCs w:val="28"/>
              </w:rPr>
            </w:pPr>
            <w:r w:rsidRPr="003D235B">
              <w:rPr>
                <w:rFonts w:ascii="Arial" w:hAnsi="Arial" w:cs="Arial"/>
                <w:color w:val="000000"/>
              </w:rPr>
              <w:t>1</w:t>
            </w:r>
            <w:r>
              <w:rPr>
                <w:rFonts w:ascii="Arial" w:hAnsi="Arial" w:cs="Arial"/>
                <w:color w:val="000000"/>
              </w:rPr>
              <w:t>28</w:t>
            </w:r>
            <w:r w:rsidRPr="00F504F6">
              <w:rPr>
                <w:rFonts w:ascii="Arial" w:hAnsi="Arial" w:cs="Arial"/>
                <w:color w:val="000000"/>
              </w:rPr>
              <w:t xml:space="preserve"> HORAS TOTALES ; </w:t>
            </w:r>
            <w:r w:rsidRPr="00917D58">
              <w:rPr>
                <w:rFonts w:ascii="Arial" w:hAnsi="Arial" w:cs="Arial"/>
                <w:color w:val="000000"/>
              </w:rPr>
              <w:t>4</w:t>
            </w:r>
            <w:r w:rsidRPr="00F504F6">
              <w:rPr>
                <w:rFonts w:ascii="Arial" w:hAnsi="Arial" w:cs="Arial"/>
                <w:color w:val="000000"/>
              </w:rPr>
              <w:t xml:space="preserve"> HORAS SEMANALES</w:t>
            </w:r>
          </w:p>
        </w:tc>
      </w:tr>
    </w:tbl>
    <w:p w14:paraId="1234B981" w14:textId="77777777" w:rsidR="00362DAE" w:rsidRDefault="00362DAE">
      <w:pPr>
        <w:ind w:left="0" w:hanging="2"/>
      </w:pPr>
    </w:p>
    <w:p w14:paraId="0BBD3FF7" w14:textId="77777777" w:rsidR="00362DAE" w:rsidRDefault="00362DAE">
      <w:pPr>
        <w:ind w:left="1" w:hanging="3"/>
        <w:rPr>
          <w:rFonts w:ascii="Arial" w:eastAsia="Arial" w:hAnsi="Arial" w:cs="Arial"/>
          <w:sz w:val="32"/>
          <w:szCs w:val="32"/>
        </w:rPr>
      </w:pPr>
    </w:p>
    <w:tbl>
      <w:tblPr>
        <w:tblStyle w:val="a0"/>
        <w:tblW w:w="9338" w:type="dxa"/>
        <w:tblInd w:w="-25" w:type="dxa"/>
        <w:tblLayout w:type="fixed"/>
        <w:tblLook w:val="0000" w:firstRow="0" w:lastRow="0" w:firstColumn="0" w:lastColumn="0" w:noHBand="0" w:noVBand="0"/>
      </w:tblPr>
      <w:tblGrid>
        <w:gridCol w:w="9338"/>
      </w:tblGrid>
      <w:tr w:rsidR="00362DAE" w14:paraId="4E3C6B5B" w14:textId="77777777">
        <w:tc>
          <w:tcPr>
            <w:tcW w:w="9338" w:type="dxa"/>
            <w:tcBorders>
              <w:top w:val="single" w:sz="4" w:space="0" w:color="000000"/>
              <w:left w:val="single" w:sz="4" w:space="0" w:color="000000"/>
              <w:bottom w:val="single" w:sz="4" w:space="0" w:color="000000"/>
              <w:right w:val="single" w:sz="4" w:space="0" w:color="000000"/>
            </w:tcBorders>
            <w:shd w:val="clear" w:color="auto" w:fill="FFFF99"/>
          </w:tcPr>
          <w:p w14:paraId="764B9FBF"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1. INTRODUCCIÓN AL MP</w:t>
            </w:r>
          </w:p>
        </w:tc>
      </w:tr>
      <w:tr w:rsidR="00362DAE" w14:paraId="335ACB78" w14:textId="77777777">
        <w:tc>
          <w:tcPr>
            <w:tcW w:w="9338" w:type="dxa"/>
            <w:tcBorders>
              <w:top w:val="single" w:sz="4" w:space="0" w:color="000000"/>
              <w:left w:val="single" w:sz="4" w:space="0" w:color="000000"/>
              <w:bottom w:val="single" w:sz="4" w:space="0" w:color="000000"/>
              <w:right w:val="single" w:sz="4" w:space="0" w:color="000000"/>
            </w:tcBorders>
          </w:tcPr>
          <w:p w14:paraId="290708F3" w14:textId="77777777" w:rsidR="00941D5C" w:rsidRDefault="00941D5C">
            <w:pPr>
              <w:ind w:left="0" w:hanging="2"/>
              <w:jc w:val="both"/>
              <w:rPr>
                <w:rFonts w:ascii="Arial" w:hAnsi="Arial" w:cs="Arial"/>
              </w:rPr>
            </w:pPr>
          </w:p>
          <w:p w14:paraId="5E019550" w14:textId="60F3345E" w:rsidR="008D52E7" w:rsidRPr="00F504F6" w:rsidRDefault="008D52E7" w:rsidP="008D52E7">
            <w:pPr>
              <w:snapToGrid w:val="0"/>
              <w:ind w:left="0" w:hanging="2"/>
              <w:jc w:val="both"/>
              <w:rPr>
                <w:rFonts w:ascii="Arial" w:hAnsi="Arial" w:cs="Arial"/>
              </w:rPr>
            </w:pPr>
            <w:r w:rsidRPr="00F504F6">
              <w:rPr>
                <w:rFonts w:ascii="Arial" w:hAnsi="Arial" w:cs="Arial"/>
              </w:rPr>
              <w:t xml:space="preserve">Esta programación está diseñada para alumnos de </w:t>
            </w:r>
            <w:r w:rsidRPr="00F504F6">
              <w:rPr>
                <w:rFonts w:ascii="Arial" w:hAnsi="Arial" w:cs="Arial"/>
                <w:b/>
              </w:rPr>
              <w:t xml:space="preserve">1º curso </w:t>
            </w:r>
            <w:r w:rsidRPr="00F504F6">
              <w:rPr>
                <w:rFonts w:ascii="Arial" w:hAnsi="Arial" w:cs="Arial"/>
              </w:rPr>
              <w:t>del ciclo formativo de Grado Superior de Instalaciones Electrotécnicas y Automatizadas, y es una programación propia para el módulo de Procesos en instalaciones de infraestructuras comunes de telecomunicaciones.</w:t>
            </w:r>
            <w:r w:rsidRPr="00F504F6">
              <w:rPr>
                <w:rFonts w:ascii="Arial" w:hAnsi="Arial" w:cs="Arial"/>
                <w:b/>
              </w:rPr>
              <w:t xml:space="preserve"> </w:t>
            </w:r>
          </w:p>
          <w:p w14:paraId="709586A1" w14:textId="77777777" w:rsidR="00362DAE" w:rsidRDefault="00362DAE">
            <w:pPr>
              <w:ind w:left="0" w:hanging="2"/>
              <w:jc w:val="both"/>
              <w:rPr>
                <w:rFonts w:ascii="Arial" w:eastAsia="Arial" w:hAnsi="Arial" w:cs="Arial"/>
              </w:rPr>
            </w:pPr>
          </w:p>
        </w:tc>
      </w:tr>
    </w:tbl>
    <w:p w14:paraId="57F4B98C" w14:textId="77777777" w:rsidR="00362DAE" w:rsidRDefault="00362DAE">
      <w:pPr>
        <w:ind w:left="1" w:hanging="3"/>
        <w:rPr>
          <w:rFonts w:ascii="Arial" w:eastAsia="Arial" w:hAnsi="Arial" w:cs="Arial"/>
          <w:sz w:val="32"/>
          <w:szCs w:val="32"/>
        </w:rPr>
      </w:pPr>
    </w:p>
    <w:tbl>
      <w:tblPr>
        <w:tblStyle w:val="a1"/>
        <w:tblW w:w="9367" w:type="dxa"/>
        <w:tblInd w:w="-25" w:type="dxa"/>
        <w:tblLayout w:type="fixed"/>
        <w:tblLook w:val="0000" w:firstRow="0" w:lastRow="0" w:firstColumn="0" w:lastColumn="0" w:noHBand="0" w:noVBand="0"/>
      </w:tblPr>
      <w:tblGrid>
        <w:gridCol w:w="9367"/>
      </w:tblGrid>
      <w:tr w:rsidR="00362DAE" w14:paraId="403C1756" w14:textId="77777777">
        <w:tc>
          <w:tcPr>
            <w:tcW w:w="9367" w:type="dxa"/>
            <w:tcBorders>
              <w:top w:val="single" w:sz="4" w:space="0" w:color="000000"/>
              <w:left w:val="single" w:sz="4" w:space="0" w:color="000000"/>
              <w:bottom w:val="single" w:sz="4" w:space="0" w:color="000000"/>
              <w:right w:val="single" w:sz="4" w:space="0" w:color="000000"/>
            </w:tcBorders>
            <w:shd w:val="clear" w:color="auto" w:fill="FFFF99"/>
          </w:tcPr>
          <w:p w14:paraId="627F1456"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2. CARACTERÍSTICAS DEL GRUPO-CLASE</w:t>
            </w:r>
          </w:p>
        </w:tc>
      </w:tr>
      <w:tr w:rsidR="00362DAE" w14:paraId="498C212B" w14:textId="77777777">
        <w:trPr>
          <w:trHeight w:val="660"/>
        </w:trPr>
        <w:tc>
          <w:tcPr>
            <w:tcW w:w="9367" w:type="dxa"/>
            <w:tcBorders>
              <w:top w:val="single" w:sz="4" w:space="0" w:color="000000"/>
              <w:left w:val="single" w:sz="4" w:space="0" w:color="000000"/>
              <w:bottom w:val="single" w:sz="4" w:space="0" w:color="000000"/>
              <w:right w:val="single" w:sz="4" w:space="0" w:color="000000"/>
            </w:tcBorders>
          </w:tcPr>
          <w:p w14:paraId="5C580DE4" w14:textId="77777777" w:rsidR="00362DAE" w:rsidRDefault="00362DAE">
            <w:pPr>
              <w:ind w:left="0" w:hanging="2"/>
              <w:jc w:val="both"/>
              <w:rPr>
                <w:rFonts w:ascii="Arial" w:eastAsia="Arial" w:hAnsi="Arial" w:cs="Arial"/>
              </w:rPr>
            </w:pPr>
          </w:p>
          <w:p w14:paraId="0D58C299" w14:textId="01B83A05" w:rsidR="0050340A" w:rsidRPr="00F504F6" w:rsidRDefault="0050340A" w:rsidP="0050340A">
            <w:pPr>
              <w:pStyle w:val="ecxmsonormal"/>
              <w:shd w:val="clear" w:color="auto" w:fill="FFFFFF"/>
              <w:spacing w:before="0" w:beforeAutospacing="0" w:after="324" w:afterAutospacing="0" w:line="352" w:lineRule="atLeast"/>
              <w:jc w:val="both"/>
              <w:rPr>
                <w:rFonts w:ascii="Arial" w:hAnsi="Arial" w:cs="Arial"/>
                <w:sz w:val="25"/>
                <w:szCs w:val="25"/>
              </w:rPr>
            </w:pPr>
            <w:r w:rsidRPr="00F504F6">
              <w:rPr>
                <w:rFonts w:ascii="Arial" w:hAnsi="Arial" w:cs="Arial"/>
                <w:sz w:val="25"/>
                <w:szCs w:val="25"/>
              </w:rPr>
              <w:t>El grupo es heterogéneo</w:t>
            </w:r>
            <w:r w:rsidRPr="00F504F6">
              <w:rPr>
                <w:rStyle w:val="apple-converted-space"/>
                <w:rFonts w:ascii="Arial" w:hAnsi="Arial" w:cs="Arial"/>
                <w:b/>
                <w:bCs/>
                <w:sz w:val="25"/>
                <w:szCs w:val="25"/>
              </w:rPr>
              <w:t> </w:t>
            </w:r>
            <w:r w:rsidRPr="00F504F6">
              <w:rPr>
                <w:rFonts w:ascii="Arial" w:hAnsi="Arial" w:cs="Arial"/>
                <w:sz w:val="25"/>
                <w:szCs w:val="25"/>
              </w:rPr>
              <w:t>con alumnos de diferentes niveles académico</w:t>
            </w:r>
            <w:r>
              <w:rPr>
                <w:rFonts w:ascii="Arial" w:hAnsi="Arial" w:cs="Arial"/>
                <w:sz w:val="25"/>
                <w:szCs w:val="25"/>
              </w:rPr>
              <w:t>s</w:t>
            </w:r>
            <w:r w:rsidRPr="00F504F6">
              <w:rPr>
                <w:rFonts w:ascii="Arial" w:hAnsi="Arial" w:cs="Arial"/>
                <w:sz w:val="25"/>
                <w:szCs w:val="25"/>
              </w:rPr>
              <w:t>, la mayoría del grupo procede de la prueba de acceso a grado superior, otros alumnos proceden de bachillerato y los más numerosos del Grado Medio de la especialidad.</w:t>
            </w:r>
          </w:p>
          <w:p w14:paraId="0EFD47C6" w14:textId="77777777" w:rsidR="00362DAE" w:rsidRDefault="00CC5C76" w:rsidP="00CA5128">
            <w:pPr>
              <w:widowControl/>
              <w:autoSpaceDN w:val="0"/>
              <w:spacing w:before="120" w:after="120" w:line="80" w:lineRule="atLeast"/>
              <w:ind w:leftChars="0" w:left="0" w:firstLineChars="0" w:firstLine="0"/>
              <w:jc w:val="both"/>
              <w:textDirection w:val="lrTb"/>
              <w:textAlignment w:val="baseline"/>
              <w:outlineLvl w:val="9"/>
              <w:rPr>
                <w:rFonts w:ascii="Arial" w:hAnsi="Arial" w:cs="Arial"/>
                <w:kern w:val="3"/>
                <w:position w:val="0"/>
                <w:lang w:eastAsia="es-ES"/>
              </w:rPr>
            </w:pPr>
            <w:r w:rsidRPr="00CC5C76">
              <w:rPr>
                <w:rFonts w:ascii="Arial" w:hAnsi="Arial" w:cs="Arial"/>
                <w:kern w:val="3"/>
                <w:position w:val="0"/>
                <w:lang w:eastAsia="es-ES"/>
              </w:rPr>
              <w:t xml:space="preserve">La exploración inicial realizada sobre el 100% de los alumnos muestra un nivel de partida aceptable. </w:t>
            </w:r>
            <w:r w:rsidR="00CA5128" w:rsidRPr="00F504F6">
              <w:rPr>
                <w:rFonts w:ascii="Arial" w:hAnsi="Arial" w:cs="Arial"/>
                <w:sz w:val="25"/>
                <w:szCs w:val="25"/>
              </w:rPr>
              <w:t xml:space="preserve">Los alumnos de prueba de acceso con el grado medio de electricidad su nivel es muy bueno, los de bachillerato </w:t>
            </w:r>
            <w:r w:rsidR="00CA5128">
              <w:rPr>
                <w:rFonts w:ascii="Arial" w:hAnsi="Arial" w:cs="Arial"/>
                <w:sz w:val="25"/>
                <w:szCs w:val="25"/>
              </w:rPr>
              <w:t>tienen un buen nivel, sobre todo</w:t>
            </w:r>
            <w:r w:rsidR="00CA5128" w:rsidRPr="00F504F6">
              <w:rPr>
                <w:rFonts w:ascii="Arial" w:hAnsi="Arial" w:cs="Arial"/>
                <w:sz w:val="25"/>
                <w:szCs w:val="25"/>
              </w:rPr>
              <w:t xml:space="preserve"> los que proceden de ciencias</w:t>
            </w:r>
            <w:r w:rsidR="00344F69">
              <w:rPr>
                <w:rFonts w:ascii="Arial" w:hAnsi="Arial" w:cs="Arial"/>
                <w:kern w:val="3"/>
                <w:position w:val="0"/>
                <w:lang w:eastAsia="es-ES"/>
              </w:rPr>
              <w:t>.</w:t>
            </w:r>
          </w:p>
          <w:p w14:paraId="759E00A8" w14:textId="5608143D" w:rsidR="00344F69" w:rsidRPr="00CC5C76" w:rsidRDefault="00344F69" w:rsidP="00CA5128">
            <w:pPr>
              <w:widowControl/>
              <w:autoSpaceDN w:val="0"/>
              <w:spacing w:before="120" w:after="120" w:line="80" w:lineRule="atLeast"/>
              <w:ind w:leftChars="0" w:left="0" w:firstLineChars="0" w:firstLine="0"/>
              <w:jc w:val="both"/>
              <w:textDirection w:val="lrTb"/>
              <w:textAlignment w:val="baseline"/>
              <w:outlineLvl w:val="9"/>
              <w:rPr>
                <w:rFonts w:ascii="Arial" w:hAnsi="Arial" w:cs="Arial"/>
                <w:kern w:val="3"/>
                <w:position w:val="0"/>
                <w:lang w:eastAsia="es-ES"/>
              </w:rPr>
            </w:pPr>
          </w:p>
        </w:tc>
      </w:tr>
    </w:tbl>
    <w:p w14:paraId="23CA8454" w14:textId="77777777" w:rsidR="00362DAE" w:rsidRDefault="00362DAE">
      <w:pPr>
        <w:ind w:left="1" w:hanging="3"/>
        <w:rPr>
          <w:rFonts w:ascii="Arial" w:eastAsia="Arial" w:hAnsi="Arial" w:cs="Arial"/>
          <w:sz w:val="32"/>
          <w:szCs w:val="32"/>
        </w:rPr>
      </w:pPr>
    </w:p>
    <w:tbl>
      <w:tblPr>
        <w:tblStyle w:val="a2"/>
        <w:tblW w:w="9367" w:type="dxa"/>
        <w:tblInd w:w="-25" w:type="dxa"/>
        <w:tblLayout w:type="fixed"/>
        <w:tblLook w:val="0000" w:firstRow="0" w:lastRow="0" w:firstColumn="0" w:lastColumn="0" w:noHBand="0" w:noVBand="0"/>
      </w:tblPr>
      <w:tblGrid>
        <w:gridCol w:w="9367"/>
      </w:tblGrid>
      <w:tr w:rsidR="00362DAE" w14:paraId="52E98EAE" w14:textId="77777777">
        <w:tc>
          <w:tcPr>
            <w:tcW w:w="9367" w:type="dxa"/>
            <w:tcBorders>
              <w:top w:val="single" w:sz="4" w:space="0" w:color="000000"/>
              <w:left w:val="single" w:sz="4" w:space="0" w:color="000000"/>
              <w:bottom w:val="single" w:sz="4" w:space="0" w:color="000000"/>
              <w:right w:val="single" w:sz="4" w:space="0" w:color="000000"/>
            </w:tcBorders>
            <w:shd w:val="clear" w:color="auto" w:fill="FFFF99"/>
          </w:tcPr>
          <w:p w14:paraId="2B4360E9"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lastRenderedPageBreak/>
              <w:t>3. APRENDIZAJES NO ADQUIRIDOS CURSO 19-20</w:t>
            </w:r>
          </w:p>
        </w:tc>
      </w:tr>
      <w:tr w:rsidR="00362DAE" w14:paraId="37469F51" w14:textId="77777777">
        <w:trPr>
          <w:trHeight w:val="660"/>
        </w:trPr>
        <w:tc>
          <w:tcPr>
            <w:tcW w:w="9367" w:type="dxa"/>
            <w:tcBorders>
              <w:top w:val="single" w:sz="4" w:space="0" w:color="000000"/>
              <w:left w:val="single" w:sz="4" w:space="0" w:color="000000"/>
              <w:bottom w:val="single" w:sz="4" w:space="0" w:color="000000"/>
              <w:right w:val="single" w:sz="4" w:space="0" w:color="000000"/>
            </w:tcBorders>
          </w:tcPr>
          <w:p w14:paraId="6513805A" w14:textId="77777777" w:rsidR="00362DAE" w:rsidRPr="00E17DFD" w:rsidRDefault="00362DAE">
            <w:pPr>
              <w:ind w:left="0" w:hanging="2"/>
              <w:rPr>
                <w:rFonts w:ascii="Arial" w:eastAsia="Arial" w:hAnsi="Arial" w:cs="Arial"/>
              </w:rPr>
            </w:pPr>
          </w:p>
          <w:p w14:paraId="382FE00D" w14:textId="77777777" w:rsidR="00362DAE" w:rsidRPr="00E17DFD" w:rsidRDefault="0001706A">
            <w:pPr>
              <w:ind w:left="0" w:hanging="2"/>
              <w:rPr>
                <w:rFonts w:ascii="Arial" w:eastAsia="Arial" w:hAnsi="Arial" w:cs="Arial"/>
              </w:rPr>
            </w:pPr>
            <w:r w:rsidRPr="00E17DFD">
              <w:rPr>
                <w:rFonts w:ascii="Arial" w:eastAsia="Arial" w:hAnsi="Arial" w:cs="Arial"/>
              </w:rPr>
              <w:t>3.1. RAS/ CONTENIDOS NO IMPARTIDOS DURANTE EL CURSO 2019 – 2020</w:t>
            </w:r>
          </w:p>
          <w:p w14:paraId="1FB32705" w14:textId="77777777" w:rsidR="00362DAE" w:rsidRPr="00E17DFD" w:rsidRDefault="00362DAE">
            <w:pPr>
              <w:ind w:left="0" w:hanging="2"/>
              <w:rPr>
                <w:rFonts w:ascii="Arial" w:eastAsia="Arial" w:hAnsi="Arial" w:cs="Arial"/>
              </w:rPr>
            </w:pPr>
          </w:p>
          <w:p w14:paraId="746DB93C" w14:textId="06EEA3CB" w:rsidR="000912D5" w:rsidRPr="00E17DFD" w:rsidRDefault="00E17DFD" w:rsidP="00D16633">
            <w:pPr>
              <w:ind w:leftChars="0" w:left="0" w:firstLineChars="0" w:firstLine="0"/>
              <w:rPr>
                <w:rFonts w:ascii="Arial" w:eastAsia="Arial" w:hAnsi="Arial" w:cs="Arial"/>
              </w:rPr>
            </w:pPr>
            <w:r w:rsidRPr="00E17DFD">
              <w:rPr>
                <w:rFonts w:ascii="Arial" w:eastAsia="Arial" w:hAnsi="Arial" w:cs="Arial"/>
              </w:rPr>
              <w:t>Al tratarse de un curso de 1º de ciclo, no quedan pendientes Resultados de Aprendizaje del curso anterior</w:t>
            </w:r>
            <w:r w:rsidR="006F7360" w:rsidRPr="00E17DFD">
              <w:rPr>
                <w:rFonts w:ascii="Arial" w:eastAsia="Arial" w:hAnsi="Arial" w:cs="Arial"/>
              </w:rPr>
              <w:t>.</w:t>
            </w:r>
          </w:p>
          <w:p w14:paraId="080B5EF5" w14:textId="537363EF" w:rsidR="00D16633" w:rsidRPr="00E17DFD" w:rsidRDefault="00D16633" w:rsidP="000912D5">
            <w:pPr>
              <w:ind w:leftChars="0" w:left="0" w:firstLineChars="0" w:firstLine="0"/>
              <w:rPr>
                <w:rFonts w:ascii="Arial" w:eastAsia="Arial" w:hAnsi="Arial" w:cs="Arial"/>
              </w:rPr>
            </w:pPr>
          </w:p>
        </w:tc>
      </w:tr>
      <w:tr w:rsidR="00362DAE" w14:paraId="363C75F4" w14:textId="77777777" w:rsidTr="006F7360">
        <w:trPr>
          <w:trHeight w:val="1548"/>
        </w:trPr>
        <w:tc>
          <w:tcPr>
            <w:tcW w:w="9367" w:type="dxa"/>
            <w:tcBorders>
              <w:top w:val="single" w:sz="4" w:space="0" w:color="000000"/>
              <w:left w:val="single" w:sz="4" w:space="0" w:color="000000"/>
              <w:bottom w:val="single" w:sz="4" w:space="0" w:color="000000"/>
              <w:right w:val="single" w:sz="4" w:space="0" w:color="000000"/>
            </w:tcBorders>
          </w:tcPr>
          <w:p w14:paraId="2B5AB6C0" w14:textId="3071E0AD" w:rsidR="00362DAE" w:rsidRPr="00E17DFD" w:rsidRDefault="0001706A">
            <w:pPr>
              <w:ind w:left="0" w:hanging="2"/>
              <w:rPr>
                <w:rFonts w:ascii="Arial" w:eastAsia="Arial" w:hAnsi="Arial" w:cs="Arial"/>
              </w:rPr>
            </w:pPr>
            <w:r w:rsidRPr="00E17DFD">
              <w:rPr>
                <w:rFonts w:ascii="Arial" w:eastAsia="Arial" w:hAnsi="Arial" w:cs="Arial"/>
              </w:rPr>
              <w:t>3.2. ESTRATEGIAS DE INCLUSIÓN DE LOS APRENDIZAJES NO ADQUIRIDOS</w:t>
            </w:r>
            <w:r w:rsidR="006F7360" w:rsidRPr="00E17DFD">
              <w:rPr>
                <w:rFonts w:ascii="Arial" w:eastAsia="Arial" w:hAnsi="Arial" w:cs="Arial"/>
              </w:rPr>
              <w:t>.</w:t>
            </w:r>
          </w:p>
          <w:p w14:paraId="1BC51A53" w14:textId="6B1D9D19" w:rsidR="006F7360" w:rsidRPr="00E17DFD" w:rsidRDefault="006F7360">
            <w:pPr>
              <w:ind w:left="0" w:hanging="2"/>
              <w:rPr>
                <w:rFonts w:ascii="Arial" w:eastAsia="Arial" w:hAnsi="Arial" w:cs="Arial"/>
              </w:rPr>
            </w:pPr>
            <w:r w:rsidRPr="00E17DFD">
              <w:rPr>
                <w:rFonts w:ascii="Arial" w:eastAsia="Arial" w:hAnsi="Arial" w:cs="Arial"/>
              </w:rPr>
              <w:t xml:space="preserve"> </w:t>
            </w:r>
          </w:p>
          <w:p w14:paraId="1636252A" w14:textId="4BB3DD22" w:rsidR="00362DAE" w:rsidRPr="00E17DFD" w:rsidRDefault="00D7260C" w:rsidP="00E17DFD">
            <w:pPr>
              <w:ind w:left="0" w:hanging="2"/>
              <w:rPr>
                <w:rFonts w:ascii="Arial" w:eastAsia="Arial" w:hAnsi="Arial" w:cs="Arial"/>
              </w:rPr>
            </w:pPr>
            <w:r w:rsidRPr="00E17DFD">
              <w:rPr>
                <w:rFonts w:ascii="Arial" w:eastAsia="Arial" w:hAnsi="Arial" w:cs="Arial"/>
              </w:rPr>
              <w:t>No aplica</w:t>
            </w:r>
            <w:r w:rsidR="006F7360" w:rsidRPr="00E17DFD">
              <w:rPr>
                <w:rFonts w:ascii="Arial" w:eastAsia="Arial" w:hAnsi="Arial" w:cs="Arial"/>
              </w:rPr>
              <w:t>.</w:t>
            </w:r>
          </w:p>
        </w:tc>
      </w:tr>
    </w:tbl>
    <w:p w14:paraId="4885E63C" w14:textId="77777777" w:rsidR="00362DAE" w:rsidRDefault="00362DAE">
      <w:pPr>
        <w:ind w:left="0" w:hanging="2"/>
        <w:jc w:val="both"/>
      </w:pPr>
    </w:p>
    <w:p w14:paraId="53DE6868" w14:textId="77777777" w:rsidR="00362DAE" w:rsidRDefault="00362DAE">
      <w:pPr>
        <w:ind w:left="0" w:hanging="2"/>
        <w:jc w:val="both"/>
      </w:pPr>
    </w:p>
    <w:p w14:paraId="16584B1B" w14:textId="6DB053AA" w:rsidR="00362DAE" w:rsidRDefault="0001706A">
      <w:pPr>
        <w:ind w:left="0" w:hanging="2"/>
        <w:jc w:val="both"/>
        <w:rPr>
          <w:rFonts w:ascii="Arial" w:eastAsia="Arial" w:hAnsi="Arial" w:cs="Arial"/>
          <w:b/>
          <w:highlight w:val="yellow"/>
        </w:rPr>
      </w:pPr>
      <w:r>
        <w:rPr>
          <w:rFonts w:ascii="Arial" w:eastAsia="Arial" w:hAnsi="Arial" w:cs="Arial"/>
          <w:b/>
          <w:highlight w:val="yellow"/>
        </w:rPr>
        <w:t>A lo largo del diseño o desarrollo de los diversos elementos curriculares; objetivos, contenidos..., indicamos o marcamos en gris aquellos que no tendrán carácter prioritario en caso de periodos de confinamiento, cuarentena, o enseñanza telemática.</w:t>
      </w:r>
    </w:p>
    <w:p w14:paraId="5445FECF" w14:textId="77777777" w:rsidR="00362DAE" w:rsidRDefault="00362DAE">
      <w:pPr>
        <w:ind w:left="0" w:hanging="2"/>
      </w:pPr>
    </w:p>
    <w:p w14:paraId="1C4D274A" w14:textId="77777777" w:rsidR="00362DAE" w:rsidRDefault="00362DAE">
      <w:pPr>
        <w:ind w:left="0" w:hanging="2"/>
      </w:pPr>
    </w:p>
    <w:tbl>
      <w:tblPr>
        <w:tblStyle w:val="a3"/>
        <w:tblW w:w="9338" w:type="dxa"/>
        <w:tblInd w:w="-25" w:type="dxa"/>
        <w:tblLayout w:type="fixed"/>
        <w:tblLook w:val="0000" w:firstRow="0" w:lastRow="0" w:firstColumn="0" w:lastColumn="0" w:noHBand="0" w:noVBand="0"/>
      </w:tblPr>
      <w:tblGrid>
        <w:gridCol w:w="9338"/>
      </w:tblGrid>
      <w:tr w:rsidR="00362DAE" w14:paraId="43756C72" w14:textId="77777777">
        <w:tc>
          <w:tcPr>
            <w:tcW w:w="9338" w:type="dxa"/>
            <w:tcBorders>
              <w:top w:val="single" w:sz="4" w:space="0" w:color="000000"/>
              <w:left w:val="single" w:sz="4" w:space="0" w:color="000000"/>
              <w:bottom w:val="single" w:sz="4" w:space="0" w:color="000000"/>
              <w:right w:val="single" w:sz="4" w:space="0" w:color="000000"/>
            </w:tcBorders>
            <w:shd w:val="clear" w:color="auto" w:fill="FFFF99"/>
          </w:tcPr>
          <w:p w14:paraId="56E8FE6C"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 xml:space="preserve">4. COMPETENCIAS PROFESIONALES, PERSONALES Y SOCIALES, asociadas al Módulo </w:t>
            </w:r>
          </w:p>
        </w:tc>
      </w:tr>
      <w:tr w:rsidR="00746DD1" w14:paraId="658890EB" w14:textId="77777777">
        <w:tc>
          <w:tcPr>
            <w:tcW w:w="9338" w:type="dxa"/>
            <w:tcBorders>
              <w:top w:val="single" w:sz="4" w:space="0" w:color="000000"/>
              <w:left w:val="single" w:sz="4" w:space="0" w:color="000000"/>
              <w:bottom w:val="single" w:sz="4" w:space="0" w:color="000000"/>
              <w:right w:val="single" w:sz="4" w:space="0" w:color="000000"/>
            </w:tcBorders>
          </w:tcPr>
          <w:p w14:paraId="38C8651E" w14:textId="77777777" w:rsidR="003F202D" w:rsidRPr="003F202D" w:rsidRDefault="003F202D" w:rsidP="00D5082E">
            <w:pPr>
              <w:jc w:val="both"/>
              <w:rPr>
                <w:rFonts w:ascii="Arial" w:hAnsi="Arial" w:cs="Arial"/>
                <w:sz w:val="12"/>
                <w:szCs w:val="12"/>
              </w:rPr>
            </w:pPr>
          </w:p>
          <w:p w14:paraId="2D519DC7" w14:textId="25B2B008" w:rsidR="003F202D" w:rsidRPr="003F202D" w:rsidRDefault="003F202D" w:rsidP="003F202D">
            <w:pPr>
              <w:widowControl/>
              <w:suppressAutoHyphens/>
              <w:autoSpaceDE w:val="0"/>
              <w:spacing w:after="120" w:line="240" w:lineRule="auto"/>
              <w:ind w:leftChars="0" w:firstLineChars="0" w:firstLine="0"/>
              <w:jc w:val="both"/>
              <w:textDirection w:val="lrTb"/>
              <w:textAlignment w:val="auto"/>
              <w:outlineLvl w:val="9"/>
              <w:rPr>
                <w:rFonts w:ascii="Arial" w:eastAsia="Arial" w:hAnsi="Arial" w:cs="Arial"/>
              </w:rPr>
            </w:pPr>
            <w:r w:rsidRPr="003F202D">
              <w:rPr>
                <w:rFonts w:ascii="Arial" w:eastAsia="Arial" w:hAnsi="Arial" w:cs="Arial"/>
              </w:rPr>
              <w:t>La formación del módulo contribuye a alcanzar las competencias profesionales, personales y sociales</w:t>
            </w:r>
            <w:r>
              <w:rPr>
                <w:rFonts w:ascii="Arial" w:eastAsia="Arial" w:hAnsi="Arial" w:cs="Arial"/>
              </w:rPr>
              <w:t xml:space="preserve"> </w:t>
            </w:r>
            <w:r w:rsidRPr="003F202D">
              <w:rPr>
                <w:rFonts w:ascii="Arial" w:eastAsia="Arial" w:hAnsi="Arial" w:cs="Arial"/>
              </w:rPr>
              <w:t xml:space="preserve">de </w:t>
            </w:r>
            <w:r w:rsidR="00A20105">
              <w:rPr>
                <w:rFonts w:ascii="Arial" w:eastAsia="Arial" w:hAnsi="Arial" w:cs="Arial"/>
              </w:rPr>
              <w:t>e</w:t>
            </w:r>
            <w:r w:rsidRPr="003F202D">
              <w:rPr>
                <w:rFonts w:ascii="Arial" w:eastAsia="Arial" w:hAnsi="Arial" w:cs="Arial"/>
              </w:rPr>
              <w:t>ste título que se relacionan a continuación:</w:t>
            </w:r>
          </w:p>
          <w:p w14:paraId="140DDFE7" w14:textId="77777777" w:rsidR="005159FB" w:rsidRPr="005159FB" w:rsidRDefault="005159FB" w:rsidP="005159FB">
            <w:pPr>
              <w:widowControl/>
              <w:suppressAutoHyphens/>
              <w:autoSpaceDE w:val="0"/>
              <w:spacing w:after="120" w:line="240" w:lineRule="auto"/>
              <w:ind w:leftChars="0" w:firstLineChars="0" w:firstLine="0"/>
              <w:jc w:val="both"/>
              <w:textDirection w:val="lrTb"/>
              <w:textAlignment w:val="auto"/>
              <w:outlineLvl w:val="9"/>
              <w:rPr>
                <w:rFonts w:ascii="Arial" w:eastAsia="Arial" w:hAnsi="Arial" w:cs="Arial"/>
              </w:rPr>
            </w:pPr>
            <w:r w:rsidRPr="005159FB">
              <w:rPr>
                <w:rFonts w:ascii="Arial" w:eastAsia="Arial" w:hAnsi="Arial" w:cs="Arial"/>
              </w:rPr>
              <w:t>a) Elaborar el informe de especificaciones de instalaciones/sistemas obteniendo los datos para la elaboración de proyectos o memorias técnicas.</w:t>
            </w:r>
          </w:p>
          <w:p w14:paraId="73535A03" w14:textId="649A343E" w:rsidR="005159FB" w:rsidRPr="005159FB" w:rsidRDefault="005159FB" w:rsidP="005159FB">
            <w:pPr>
              <w:widowControl/>
              <w:suppressAutoHyphens/>
              <w:autoSpaceDE w:val="0"/>
              <w:spacing w:after="120" w:line="240" w:lineRule="auto"/>
              <w:ind w:leftChars="0" w:firstLineChars="0" w:firstLine="0"/>
              <w:jc w:val="both"/>
              <w:textDirection w:val="lrTb"/>
              <w:textAlignment w:val="auto"/>
              <w:outlineLvl w:val="9"/>
              <w:rPr>
                <w:rFonts w:ascii="Arial" w:eastAsia="Arial" w:hAnsi="Arial" w:cs="Arial"/>
              </w:rPr>
            </w:pPr>
            <w:r w:rsidRPr="005159FB">
              <w:rPr>
                <w:rFonts w:ascii="Arial" w:eastAsia="Arial" w:hAnsi="Arial" w:cs="Arial"/>
              </w:rPr>
              <w:t>b) Calcular las características técnicas de equipos y elementos y de las instalaciones, cumpliendo la normativa vigente y los requerimientos del cliente.</w:t>
            </w:r>
          </w:p>
          <w:p w14:paraId="5FB10EAA" w14:textId="0AD31A59" w:rsidR="005159FB" w:rsidRPr="005159FB" w:rsidRDefault="005159FB" w:rsidP="005159FB">
            <w:pPr>
              <w:widowControl/>
              <w:suppressAutoHyphens/>
              <w:autoSpaceDE w:val="0"/>
              <w:spacing w:after="120" w:line="240" w:lineRule="auto"/>
              <w:ind w:leftChars="0" w:firstLineChars="0" w:firstLine="0"/>
              <w:jc w:val="both"/>
              <w:textDirection w:val="lrTb"/>
              <w:textAlignment w:val="auto"/>
              <w:outlineLvl w:val="9"/>
              <w:rPr>
                <w:rFonts w:ascii="Arial" w:eastAsia="Arial" w:hAnsi="Arial" w:cs="Arial"/>
              </w:rPr>
            </w:pPr>
            <w:r w:rsidRPr="005159FB">
              <w:rPr>
                <w:rFonts w:ascii="Arial" w:eastAsia="Arial" w:hAnsi="Arial" w:cs="Arial"/>
              </w:rPr>
              <w:t>d) Configurar instalaciones y sistemas de acuerdo con las especificaciones y las prescripciones reglamentarias.</w:t>
            </w:r>
          </w:p>
          <w:p w14:paraId="268C670D" w14:textId="5FA68A6B" w:rsidR="005159FB" w:rsidRPr="00863B90" w:rsidRDefault="005159FB" w:rsidP="005159FB">
            <w:pPr>
              <w:widowControl/>
              <w:suppressAutoHyphens/>
              <w:autoSpaceDE w:val="0"/>
              <w:spacing w:after="120" w:line="240" w:lineRule="auto"/>
              <w:ind w:leftChars="0" w:firstLineChars="0" w:firstLine="0"/>
              <w:jc w:val="both"/>
              <w:textDirection w:val="lrTb"/>
              <w:textAlignment w:val="auto"/>
              <w:outlineLvl w:val="9"/>
              <w:rPr>
                <w:rFonts w:ascii="Arial" w:eastAsia="Arial" w:hAnsi="Arial" w:cs="Arial"/>
                <w:color w:val="BFBFBF" w:themeColor="background1" w:themeShade="BF"/>
              </w:rPr>
            </w:pPr>
            <w:r w:rsidRPr="00863B90">
              <w:rPr>
                <w:rFonts w:ascii="Arial" w:eastAsia="Arial" w:hAnsi="Arial" w:cs="Arial"/>
                <w:color w:val="BFBFBF" w:themeColor="background1" w:themeShade="BF"/>
              </w:rPr>
              <w:t>e) Gestionar el suministro y almacenamiento de los materiales y equipos, definiendo la logística y controlando las existencias.</w:t>
            </w:r>
          </w:p>
          <w:p w14:paraId="735A28A6" w14:textId="77777777" w:rsidR="005159FB" w:rsidRPr="005159FB" w:rsidRDefault="005159FB" w:rsidP="005159FB">
            <w:pPr>
              <w:widowControl/>
              <w:suppressAutoHyphens/>
              <w:autoSpaceDE w:val="0"/>
              <w:spacing w:after="120" w:line="240" w:lineRule="auto"/>
              <w:ind w:leftChars="0" w:firstLineChars="0" w:firstLine="0"/>
              <w:jc w:val="both"/>
              <w:textDirection w:val="lrTb"/>
              <w:textAlignment w:val="auto"/>
              <w:outlineLvl w:val="9"/>
              <w:rPr>
                <w:rFonts w:ascii="Arial" w:eastAsia="Arial" w:hAnsi="Arial" w:cs="Arial"/>
              </w:rPr>
            </w:pPr>
            <w:r w:rsidRPr="005159FB">
              <w:rPr>
                <w:rFonts w:ascii="Arial" w:eastAsia="Arial" w:hAnsi="Arial" w:cs="Arial"/>
              </w:rPr>
              <w:t>f) Planificar el montaje y pruebas de instalaciones y sistemas a partir de la documentación técnica o características de la obra.</w:t>
            </w:r>
          </w:p>
          <w:p w14:paraId="64D65AB8" w14:textId="13190CA8" w:rsidR="005159FB" w:rsidRPr="005159FB" w:rsidRDefault="005159FB" w:rsidP="005159FB">
            <w:pPr>
              <w:widowControl/>
              <w:suppressAutoHyphens/>
              <w:autoSpaceDE w:val="0"/>
              <w:spacing w:after="120" w:line="240" w:lineRule="auto"/>
              <w:ind w:leftChars="0" w:firstLineChars="0" w:firstLine="0"/>
              <w:jc w:val="both"/>
              <w:textDirection w:val="lrTb"/>
              <w:textAlignment w:val="auto"/>
              <w:outlineLvl w:val="9"/>
              <w:rPr>
                <w:rFonts w:ascii="Arial" w:eastAsia="Arial" w:hAnsi="Arial" w:cs="Arial"/>
              </w:rPr>
            </w:pPr>
            <w:r w:rsidRPr="005159FB">
              <w:rPr>
                <w:rFonts w:ascii="Arial" w:eastAsia="Arial" w:hAnsi="Arial" w:cs="Arial"/>
              </w:rPr>
              <w:t>g) Realizar el lanzamiento del montaje de las instalaciones partiendo del programa de montaje y del plan general de la obra.</w:t>
            </w:r>
          </w:p>
          <w:p w14:paraId="0E632CC6" w14:textId="77777777" w:rsidR="005159FB" w:rsidRPr="005159FB" w:rsidRDefault="005159FB" w:rsidP="005159FB">
            <w:pPr>
              <w:widowControl/>
              <w:suppressAutoHyphens/>
              <w:autoSpaceDE w:val="0"/>
              <w:spacing w:after="120" w:line="240" w:lineRule="auto"/>
              <w:ind w:leftChars="0" w:firstLineChars="0" w:firstLine="0"/>
              <w:jc w:val="both"/>
              <w:textDirection w:val="lrTb"/>
              <w:textAlignment w:val="auto"/>
              <w:outlineLvl w:val="9"/>
              <w:rPr>
                <w:rFonts w:ascii="Arial" w:eastAsia="Arial" w:hAnsi="Arial" w:cs="Arial"/>
              </w:rPr>
            </w:pPr>
            <w:r w:rsidRPr="005159FB">
              <w:rPr>
                <w:rFonts w:ascii="Arial" w:eastAsia="Arial" w:hAnsi="Arial" w:cs="Arial"/>
              </w:rPr>
              <w:t>h) Supervisar los procesos de montaje de las instalaciones, verificando su adecuación a las condiciones de obra y controlando su avance para cumplir con los objetivos de la empresa.</w:t>
            </w:r>
          </w:p>
          <w:p w14:paraId="0DB958F0" w14:textId="77777777" w:rsidR="005159FB" w:rsidRPr="00863B90" w:rsidRDefault="005159FB" w:rsidP="005159FB">
            <w:pPr>
              <w:widowControl/>
              <w:suppressAutoHyphens/>
              <w:autoSpaceDE w:val="0"/>
              <w:spacing w:after="120" w:line="240" w:lineRule="auto"/>
              <w:ind w:leftChars="0" w:firstLineChars="0" w:firstLine="0"/>
              <w:jc w:val="both"/>
              <w:textDirection w:val="lrTb"/>
              <w:textAlignment w:val="auto"/>
              <w:outlineLvl w:val="9"/>
              <w:rPr>
                <w:rFonts w:ascii="Arial" w:eastAsia="Arial" w:hAnsi="Arial" w:cs="Arial"/>
                <w:color w:val="BFBFBF" w:themeColor="background1" w:themeShade="BF"/>
              </w:rPr>
            </w:pPr>
            <w:r w:rsidRPr="00863B90">
              <w:rPr>
                <w:rFonts w:ascii="Arial" w:eastAsia="Arial" w:hAnsi="Arial" w:cs="Arial"/>
                <w:color w:val="BFBFBF" w:themeColor="background1" w:themeShade="BF"/>
              </w:rPr>
              <w:t>j) Supervisar los procesos de mantenimiento de las instalaciones controlando los tiempos y la calidad de los resultados.</w:t>
            </w:r>
          </w:p>
          <w:p w14:paraId="40144ADB" w14:textId="785D7323" w:rsidR="00D5082E" w:rsidRPr="00D5082E" w:rsidRDefault="005159FB" w:rsidP="005159FB">
            <w:pPr>
              <w:widowControl/>
              <w:suppressAutoHyphens/>
              <w:autoSpaceDE w:val="0"/>
              <w:spacing w:after="120" w:line="240" w:lineRule="auto"/>
              <w:ind w:leftChars="0" w:firstLineChars="0" w:firstLine="0"/>
              <w:jc w:val="both"/>
              <w:textDirection w:val="lrTb"/>
              <w:textAlignment w:val="auto"/>
              <w:outlineLvl w:val="9"/>
              <w:rPr>
                <w:rFonts w:ascii="Arial" w:eastAsia="Arial" w:hAnsi="Arial" w:cs="Arial"/>
              </w:rPr>
            </w:pPr>
            <w:r w:rsidRPr="005159FB">
              <w:rPr>
                <w:rFonts w:ascii="Arial" w:eastAsia="Arial" w:hAnsi="Arial" w:cs="Arial"/>
              </w:rPr>
              <w:t>k) Poner en servicio las instalaciones, supervisando el cumplimiento de los requerimientos y asegurando las condiciones de calidad y seguridad</w:t>
            </w:r>
            <w:r w:rsidR="003F202D" w:rsidRPr="005159FB">
              <w:rPr>
                <w:rFonts w:ascii="Arial" w:eastAsia="Arial" w:hAnsi="Arial" w:cs="Arial"/>
              </w:rPr>
              <w:t>.</w:t>
            </w:r>
          </w:p>
        </w:tc>
      </w:tr>
    </w:tbl>
    <w:p w14:paraId="1CFB5351" w14:textId="77777777" w:rsidR="00362DAE" w:rsidRDefault="00362DAE">
      <w:pPr>
        <w:ind w:left="1" w:hanging="3"/>
        <w:jc w:val="center"/>
        <w:rPr>
          <w:sz w:val="32"/>
          <w:szCs w:val="32"/>
        </w:rPr>
      </w:pPr>
    </w:p>
    <w:tbl>
      <w:tblPr>
        <w:tblStyle w:val="a4"/>
        <w:tblW w:w="9338" w:type="dxa"/>
        <w:tblInd w:w="-25" w:type="dxa"/>
        <w:tblLayout w:type="fixed"/>
        <w:tblLook w:val="0000" w:firstRow="0" w:lastRow="0" w:firstColumn="0" w:lastColumn="0" w:noHBand="0" w:noVBand="0"/>
      </w:tblPr>
      <w:tblGrid>
        <w:gridCol w:w="9338"/>
      </w:tblGrid>
      <w:tr w:rsidR="00362DAE" w14:paraId="5FDEBE35" w14:textId="77777777">
        <w:tc>
          <w:tcPr>
            <w:tcW w:w="9338" w:type="dxa"/>
            <w:tcBorders>
              <w:top w:val="single" w:sz="4" w:space="0" w:color="000000"/>
              <w:left w:val="single" w:sz="4" w:space="0" w:color="000000"/>
              <w:bottom w:val="single" w:sz="4" w:space="0" w:color="000000"/>
              <w:right w:val="single" w:sz="4" w:space="0" w:color="000000"/>
            </w:tcBorders>
            <w:shd w:val="clear" w:color="auto" w:fill="FFFF99"/>
          </w:tcPr>
          <w:p w14:paraId="70B80D2F"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 xml:space="preserve">5. OBJETIVOS GENERALES asociados al Módulo </w:t>
            </w:r>
          </w:p>
        </w:tc>
      </w:tr>
      <w:tr w:rsidR="00746DD1" w:rsidRPr="00DD5BCC" w14:paraId="3E37B52F" w14:textId="77777777">
        <w:tc>
          <w:tcPr>
            <w:tcW w:w="9338" w:type="dxa"/>
            <w:tcBorders>
              <w:top w:val="single" w:sz="4" w:space="0" w:color="000000"/>
              <w:left w:val="single" w:sz="4" w:space="0" w:color="000000"/>
              <w:bottom w:val="single" w:sz="4" w:space="0" w:color="000000"/>
              <w:right w:val="single" w:sz="4" w:space="0" w:color="000000"/>
            </w:tcBorders>
          </w:tcPr>
          <w:p w14:paraId="092974C0" w14:textId="77777777" w:rsidR="003F202D" w:rsidRDefault="003F202D" w:rsidP="006B38DF">
            <w:pPr>
              <w:pStyle w:val="Pa6"/>
              <w:suppressAutoHyphens w:val="0"/>
              <w:spacing w:after="120" w:line="240" w:lineRule="auto"/>
              <w:jc w:val="both"/>
              <w:rPr>
                <w:sz w:val="12"/>
                <w:szCs w:val="12"/>
              </w:rPr>
            </w:pPr>
          </w:p>
          <w:p w14:paraId="793BBF09" w14:textId="35B55923" w:rsidR="006B38DF" w:rsidRDefault="006B38DF" w:rsidP="006B38DF">
            <w:pPr>
              <w:pStyle w:val="Pa6"/>
              <w:suppressAutoHyphens w:val="0"/>
              <w:spacing w:after="120" w:line="240" w:lineRule="auto"/>
              <w:jc w:val="both"/>
              <w:rPr>
                <w:color w:val="000000"/>
              </w:rPr>
            </w:pPr>
            <w:r>
              <w:t>La formación del módulo contribuye a alcanzar los objetivos generales de este ciclo formativo que se relacionan a continuación:</w:t>
            </w:r>
          </w:p>
          <w:p w14:paraId="1FDDFA75" w14:textId="262173BC" w:rsidR="00875431" w:rsidRPr="00875431" w:rsidRDefault="00875431" w:rsidP="00875431">
            <w:pPr>
              <w:pStyle w:val="Pa6"/>
              <w:spacing w:after="120" w:line="240" w:lineRule="auto"/>
              <w:jc w:val="both"/>
              <w:rPr>
                <w:color w:val="000000"/>
              </w:rPr>
            </w:pPr>
            <w:r w:rsidRPr="00875431">
              <w:rPr>
                <w:color w:val="000000"/>
              </w:rPr>
              <w:t>a) Identificar las características de las instalaciones y sistemas, analizando esquemas y consultando catálogos y las prescripciones reglamentarias, para elaborar el informe de especificaciones.</w:t>
            </w:r>
          </w:p>
          <w:p w14:paraId="21DE2ECD" w14:textId="6C61C02C" w:rsidR="00875431" w:rsidRPr="00875431" w:rsidRDefault="00875431" w:rsidP="00875431">
            <w:pPr>
              <w:pStyle w:val="Pa6"/>
              <w:spacing w:after="120" w:line="240" w:lineRule="auto"/>
              <w:jc w:val="both"/>
              <w:rPr>
                <w:color w:val="000000"/>
              </w:rPr>
            </w:pPr>
            <w:r w:rsidRPr="00875431">
              <w:rPr>
                <w:color w:val="000000"/>
              </w:rPr>
              <w:t>b) Analizar sistemas electrotécnicos aplicando leyes y teoremas para calcular sus características.</w:t>
            </w:r>
          </w:p>
          <w:p w14:paraId="63B62F35" w14:textId="77777777" w:rsidR="00875431" w:rsidRPr="00875431" w:rsidRDefault="00875431" w:rsidP="00875431">
            <w:pPr>
              <w:pStyle w:val="Pa6"/>
              <w:spacing w:after="120" w:line="240" w:lineRule="auto"/>
              <w:jc w:val="both"/>
              <w:rPr>
                <w:color w:val="000000"/>
              </w:rPr>
            </w:pPr>
            <w:r w:rsidRPr="00875431">
              <w:rPr>
                <w:color w:val="000000"/>
              </w:rPr>
              <w:t>e) Seleccionar equipos y elementos de las instalaciones y sistemas, partiendo de los cálculos y utilizando catálogos comerciales para configurar instalaciones.</w:t>
            </w:r>
          </w:p>
          <w:p w14:paraId="5F3E020F" w14:textId="7D163FC2" w:rsidR="00875431" w:rsidRPr="00875431" w:rsidRDefault="00875431" w:rsidP="00875431">
            <w:pPr>
              <w:pStyle w:val="Pa6"/>
              <w:spacing w:after="120" w:line="240" w:lineRule="auto"/>
              <w:jc w:val="both"/>
              <w:rPr>
                <w:color w:val="000000"/>
              </w:rPr>
            </w:pPr>
            <w:r w:rsidRPr="00875431">
              <w:rPr>
                <w:color w:val="000000"/>
              </w:rPr>
              <w:t>f) Dibujar los planos de trazado general y esquemas eléctricos, utilizando programas informáticos de diseño asistido, para configurar instalaciones y sistemas.</w:t>
            </w:r>
          </w:p>
          <w:p w14:paraId="68E1D250" w14:textId="77777777" w:rsidR="00875431" w:rsidRPr="00875431" w:rsidRDefault="00875431" w:rsidP="00875431">
            <w:pPr>
              <w:pStyle w:val="Pa6"/>
              <w:spacing w:after="120" w:line="240" w:lineRule="auto"/>
              <w:jc w:val="both"/>
              <w:rPr>
                <w:color w:val="000000"/>
              </w:rPr>
            </w:pPr>
            <w:r w:rsidRPr="00875431">
              <w:rPr>
                <w:color w:val="000000"/>
              </w:rPr>
              <w:t>g) Aplicar técnicas de control de almacén utilizando programas informáticos para gestionar el suministro.</w:t>
            </w:r>
          </w:p>
          <w:p w14:paraId="3A4E313D" w14:textId="5998E558" w:rsidR="00875431" w:rsidRPr="00875431" w:rsidRDefault="00875431" w:rsidP="00875431">
            <w:pPr>
              <w:pStyle w:val="Pa6"/>
              <w:spacing w:after="120" w:line="240" w:lineRule="auto"/>
              <w:jc w:val="both"/>
              <w:rPr>
                <w:color w:val="000000"/>
              </w:rPr>
            </w:pPr>
            <w:r w:rsidRPr="00875431">
              <w:rPr>
                <w:color w:val="000000"/>
              </w:rPr>
              <w:t>h) Identificar las fases y actividades de</w:t>
            </w:r>
            <w:r w:rsidR="00563299">
              <w:rPr>
                <w:color w:val="000000"/>
              </w:rPr>
              <w:t>l</w:t>
            </w:r>
            <w:r w:rsidRPr="00875431">
              <w:rPr>
                <w:color w:val="000000"/>
              </w:rPr>
              <w:t xml:space="preserve"> desarrollo de la obra, consultando la documentación y especificando los recursos necesarios, para planifica el montaje y las pruebas.</w:t>
            </w:r>
          </w:p>
          <w:p w14:paraId="64C3B365" w14:textId="59A34226" w:rsidR="00875431" w:rsidRPr="00875431" w:rsidRDefault="00875431" w:rsidP="00875431">
            <w:pPr>
              <w:pStyle w:val="Pa6"/>
              <w:spacing w:after="120" w:line="240" w:lineRule="auto"/>
              <w:jc w:val="both"/>
              <w:rPr>
                <w:color w:val="000000"/>
              </w:rPr>
            </w:pPr>
            <w:r w:rsidRPr="00875431">
              <w:rPr>
                <w:color w:val="000000"/>
              </w:rPr>
              <w:t>i) Replantear la instalación, teniendo en cuenta los planos y esquemas y las posibles condiciones de la instalación para realizar el lanzamiento.</w:t>
            </w:r>
          </w:p>
          <w:p w14:paraId="42C61969" w14:textId="672D9C32" w:rsidR="00875431" w:rsidRPr="00875431" w:rsidRDefault="00875431" w:rsidP="00875431">
            <w:pPr>
              <w:pStyle w:val="Pa6"/>
              <w:spacing w:after="120" w:line="240" w:lineRule="auto"/>
              <w:jc w:val="both"/>
              <w:rPr>
                <w:color w:val="000000"/>
              </w:rPr>
            </w:pPr>
            <w:r w:rsidRPr="00875431">
              <w:rPr>
                <w:color w:val="000000"/>
              </w:rPr>
              <w:t>j) Identificar los recursos humanos y materiales, dando respuesta a las necesidades del montaje para realizar el lanzamiento.</w:t>
            </w:r>
          </w:p>
          <w:p w14:paraId="44C9A451" w14:textId="5BCE15AF" w:rsidR="00875431" w:rsidRPr="00875431" w:rsidRDefault="00875431" w:rsidP="00875431">
            <w:pPr>
              <w:pStyle w:val="Pa6"/>
              <w:spacing w:after="120" w:line="240" w:lineRule="auto"/>
              <w:jc w:val="both"/>
              <w:rPr>
                <w:color w:val="000000"/>
              </w:rPr>
            </w:pPr>
            <w:r w:rsidRPr="00875431">
              <w:rPr>
                <w:color w:val="000000"/>
              </w:rPr>
              <w:t>k) Ejecutar procesos de montaje de instalaciones, sistemas y sus elementos, aplicando técnicas e interpretando planos y esquemas para supervisar el montaje.</w:t>
            </w:r>
          </w:p>
          <w:p w14:paraId="06B182BC" w14:textId="0C22CD85" w:rsidR="00875431" w:rsidRPr="00875431" w:rsidRDefault="00875431" w:rsidP="00875431">
            <w:pPr>
              <w:pStyle w:val="Pa6"/>
              <w:spacing w:after="120" w:line="240" w:lineRule="auto"/>
              <w:jc w:val="both"/>
              <w:rPr>
                <w:color w:val="000000"/>
              </w:rPr>
            </w:pPr>
            <w:r w:rsidRPr="00875431">
              <w:rPr>
                <w:color w:val="000000"/>
              </w:rPr>
              <w:t>l) Verificar los aspectos técnicos y reglamentarios, controlando la calidad de las intervenciones y su avance para supervisar los procesos de montaje.</w:t>
            </w:r>
          </w:p>
          <w:p w14:paraId="62F10876" w14:textId="77777777" w:rsidR="00875431" w:rsidRPr="00875431" w:rsidRDefault="00875431" w:rsidP="00875431">
            <w:pPr>
              <w:pStyle w:val="Pa6"/>
              <w:spacing w:after="120" w:line="240" w:lineRule="auto"/>
              <w:jc w:val="both"/>
              <w:rPr>
                <w:color w:val="000000"/>
              </w:rPr>
            </w:pPr>
            <w:r w:rsidRPr="00875431">
              <w:rPr>
                <w:color w:val="000000"/>
              </w:rPr>
              <w:t>n) Diagnosticar disfunciones o averías en instalaciones y equipos, verificando los síntomas detectados para supervisar el mantenimiento.</w:t>
            </w:r>
          </w:p>
          <w:p w14:paraId="53DE907A" w14:textId="2E330CDB" w:rsidR="00875431" w:rsidRPr="00875431" w:rsidRDefault="00875431" w:rsidP="00875431">
            <w:pPr>
              <w:pStyle w:val="Pa6"/>
              <w:spacing w:after="120" w:line="240" w:lineRule="auto"/>
              <w:jc w:val="both"/>
              <w:rPr>
                <w:color w:val="000000"/>
              </w:rPr>
            </w:pPr>
            <w:r w:rsidRPr="00875431">
              <w:rPr>
                <w:color w:val="000000"/>
              </w:rPr>
              <w:t>ñ) Aplicar técnicas de mantenimiento en sistemas e instalaciones, utilizando los instrumentos y herramientas apropiados para ejecutar los procesos de mantenimiento.</w:t>
            </w:r>
          </w:p>
          <w:p w14:paraId="27713CD6" w14:textId="6272269F" w:rsidR="006B0D00" w:rsidRPr="006B0D00" w:rsidRDefault="00875431" w:rsidP="00875431">
            <w:pPr>
              <w:pStyle w:val="Pa6"/>
              <w:spacing w:after="120" w:line="240" w:lineRule="auto"/>
              <w:jc w:val="both"/>
              <w:rPr>
                <w:color w:val="000000"/>
              </w:rPr>
            </w:pPr>
            <w:r w:rsidRPr="00875431">
              <w:rPr>
                <w:color w:val="000000"/>
              </w:rPr>
              <w:t>o) Ejecutar pruebas de funcionamiento y seguridad, ajustando equipos y elementos para poner en servicio las instalaciones</w:t>
            </w:r>
            <w:r w:rsidR="006B0D00" w:rsidRPr="006B0D00">
              <w:rPr>
                <w:color w:val="000000"/>
              </w:rPr>
              <w:t>.</w:t>
            </w:r>
          </w:p>
        </w:tc>
      </w:tr>
    </w:tbl>
    <w:p w14:paraId="6A7A755C" w14:textId="5E8D4C0A" w:rsidR="00362DAE" w:rsidRDefault="00362DAE">
      <w:pPr>
        <w:ind w:left="1" w:hanging="3"/>
        <w:rPr>
          <w:sz w:val="32"/>
          <w:szCs w:val="32"/>
        </w:rPr>
      </w:pPr>
    </w:p>
    <w:p w14:paraId="6DAB0D26" w14:textId="56244BC3" w:rsidR="00461EE7" w:rsidRDefault="00461EE7">
      <w:pPr>
        <w:ind w:left="1" w:hanging="3"/>
        <w:rPr>
          <w:sz w:val="32"/>
          <w:szCs w:val="32"/>
        </w:rPr>
      </w:pPr>
    </w:p>
    <w:p w14:paraId="497B537A" w14:textId="1B3E4EC8" w:rsidR="00461EE7" w:rsidRDefault="00461EE7">
      <w:pPr>
        <w:ind w:left="1" w:hanging="3"/>
        <w:rPr>
          <w:sz w:val="32"/>
          <w:szCs w:val="32"/>
        </w:rPr>
      </w:pPr>
    </w:p>
    <w:p w14:paraId="406111DE" w14:textId="4E372C21" w:rsidR="00461EE7" w:rsidRDefault="00461EE7">
      <w:pPr>
        <w:ind w:left="1" w:hanging="3"/>
        <w:rPr>
          <w:sz w:val="32"/>
          <w:szCs w:val="32"/>
        </w:rPr>
      </w:pPr>
    </w:p>
    <w:p w14:paraId="35A4D278" w14:textId="0F2B0F54" w:rsidR="00E17DFD" w:rsidRDefault="00E17DFD">
      <w:pPr>
        <w:ind w:left="1" w:hanging="3"/>
        <w:rPr>
          <w:sz w:val="32"/>
          <w:szCs w:val="32"/>
        </w:rPr>
      </w:pPr>
    </w:p>
    <w:p w14:paraId="01F7B2CE" w14:textId="77777777" w:rsidR="00E17DFD" w:rsidRDefault="00E17DFD">
      <w:pPr>
        <w:ind w:left="1" w:hanging="3"/>
        <w:rPr>
          <w:sz w:val="32"/>
          <w:szCs w:val="32"/>
        </w:rPr>
      </w:pPr>
    </w:p>
    <w:p w14:paraId="37B3309C" w14:textId="705CA0D8" w:rsidR="00461EE7" w:rsidRDefault="00461EE7">
      <w:pPr>
        <w:ind w:left="1" w:hanging="3"/>
        <w:rPr>
          <w:sz w:val="32"/>
          <w:szCs w:val="32"/>
        </w:rPr>
      </w:pPr>
    </w:p>
    <w:p w14:paraId="2C9365F2" w14:textId="77777777" w:rsidR="00461EE7" w:rsidRDefault="00461EE7">
      <w:pPr>
        <w:ind w:left="1" w:hanging="3"/>
        <w:rPr>
          <w:sz w:val="32"/>
          <w:szCs w:val="32"/>
        </w:rPr>
      </w:pPr>
    </w:p>
    <w:tbl>
      <w:tblPr>
        <w:tblStyle w:val="a5"/>
        <w:tblW w:w="9338" w:type="dxa"/>
        <w:tblInd w:w="-25" w:type="dxa"/>
        <w:tblLayout w:type="fixed"/>
        <w:tblLook w:val="0000" w:firstRow="0" w:lastRow="0" w:firstColumn="0" w:lastColumn="0" w:noHBand="0" w:noVBand="0"/>
      </w:tblPr>
      <w:tblGrid>
        <w:gridCol w:w="9338"/>
      </w:tblGrid>
      <w:tr w:rsidR="00362DAE" w14:paraId="37B61668" w14:textId="77777777">
        <w:tc>
          <w:tcPr>
            <w:tcW w:w="9338" w:type="dxa"/>
            <w:tcBorders>
              <w:top w:val="single" w:sz="4" w:space="0" w:color="000000"/>
              <w:left w:val="single" w:sz="4" w:space="0" w:color="000000"/>
              <w:bottom w:val="single" w:sz="4" w:space="0" w:color="000000"/>
              <w:right w:val="single" w:sz="4" w:space="0" w:color="000000"/>
            </w:tcBorders>
            <w:shd w:val="clear" w:color="auto" w:fill="FFFF99"/>
          </w:tcPr>
          <w:p w14:paraId="76F53318"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6. RESULTADOS DE APRENDIZAJE (RA)</w:t>
            </w:r>
          </w:p>
        </w:tc>
      </w:tr>
      <w:tr w:rsidR="00746DD1" w:rsidRPr="00791072" w14:paraId="6415A15F" w14:textId="77777777">
        <w:tc>
          <w:tcPr>
            <w:tcW w:w="9338" w:type="dxa"/>
            <w:tcBorders>
              <w:top w:val="single" w:sz="4" w:space="0" w:color="000000"/>
              <w:left w:val="single" w:sz="4" w:space="0" w:color="000000"/>
              <w:bottom w:val="single" w:sz="4" w:space="0" w:color="000000"/>
              <w:right w:val="single" w:sz="4" w:space="0" w:color="000000"/>
            </w:tcBorders>
          </w:tcPr>
          <w:p w14:paraId="121310E6" w14:textId="77777777" w:rsidR="00746DD1" w:rsidRDefault="00746DD1" w:rsidP="001C50BE">
            <w:pPr>
              <w:pStyle w:val="Default"/>
              <w:jc w:val="both"/>
              <w:rPr>
                <w:rFonts w:eastAsia="Arial"/>
              </w:rPr>
            </w:pPr>
          </w:p>
          <w:p w14:paraId="33AC9CCF" w14:textId="77777777" w:rsidR="001C50BE" w:rsidRDefault="00595DC4" w:rsidP="00595DC4">
            <w:pPr>
              <w:widowControl/>
              <w:suppressAutoHyphens/>
              <w:autoSpaceDE w:val="0"/>
              <w:spacing w:after="120" w:line="240" w:lineRule="auto"/>
              <w:ind w:leftChars="0" w:left="0" w:firstLineChars="0" w:firstLine="0"/>
              <w:jc w:val="both"/>
              <w:textDirection w:val="lrTb"/>
              <w:textAlignment w:val="auto"/>
              <w:outlineLvl w:val="9"/>
              <w:rPr>
                <w:rFonts w:ascii="Arial" w:hAnsi="Arial" w:cs="Arial"/>
                <w:kern w:val="0"/>
                <w:position w:val="0"/>
              </w:rPr>
            </w:pPr>
            <w:r>
              <w:rPr>
                <w:rFonts w:ascii="Arial" w:hAnsi="Arial" w:cs="Arial"/>
                <w:kern w:val="0"/>
                <w:position w:val="0"/>
              </w:rPr>
              <w:t>Los resultados de aprendizajes de este módulo son los siguientes:</w:t>
            </w:r>
          </w:p>
          <w:p w14:paraId="69BDE988" w14:textId="7922415D" w:rsidR="000431E8" w:rsidRPr="000431E8" w:rsidRDefault="00504856" w:rsidP="000431E8">
            <w:pPr>
              <w:widowControl/>
              <w:suppressAutoHyphens/>
              <w:autoSpaceDE w:val="0"/>
              <w:spacing w:after="120" w:line="240" w:lineRule="auto"/>
              <w:ind w:leftChars="0" w:firstLineChars="0" w:firstLine="0"/>
              <w:jc w:val="both"/>
              <w:textDirection w:val="lrTb"/>
              <w:textAlignment w:val="auto"/>
              <w:outlineLvl w:val="9"/>
              <w:rPr>
                <w:rFonts w:ascii="Arial" w:hAnsi="Arial" w:cs="Arial"/>
                <w:kern w:val="0"/>
                <w:position w:val="0"/>
              </w:rPr>
            </w:pPr>
            <w:r w:rsidRPr="00504856">
              <w:rPr>
                <w:rFonts w:ascii="Arial" w:hAnsi="Arial" w:cs="Arial"/>
                <w:b/>
                <w:bCs/>
                <w:kern w:val="0"/>
                <w:position w:val="0"/>
              </w:rPr>
              <w:t>RA</w:t>
            </w:r>
            <w:r w:rsidR="000431E8" w:rsidRPr="00504856">
              <w:rPr>
                <w:rFonts w:ascii="Arial" w:hAnsi="Arial" w:cs="Arial"/>
                <w:b/>
                <w:bCs/>
                <w:kern w:val="0"/>
                <w:position w:val="0"/>
              </w:rPr>
              <w:t>1</w:t>
            </w:r>
            <w:r w:rsidR="000431E8" w:rsidRPr="000431E8">
              <w:rPr>
                <w:rFonts w:ascii="Arial" w:hAnsi="Arial" w:cs="Arial"/>
                <w:kern w:val="0"/>
                <w:position w:val="0"/>
              </w:rPr>
              <w:t xml:space="preserve">. </w:t>
            </w:r>
            <w:r w:rsidR="00745535" w:rsidRPr="00745535">
              <w:rPr>
                <w:rFonts w:ascii="Arial" w:hAnsi="Arial" w:cs="Arial"/>
                <w:kern w:val="0"/>
                <w:position w:val="0"/>
              </w:rPr>
              <w:t>Caracteriza instalaciones de infraestructuras comunes de telecomunicaciones, analizando las redes que la componen y describiendo la función y características de los equipos y elementos que las integran</w:t>
            </w:r>
            <w:r w:rsidR="000431E8" w:rsidRPr="000431E8">
              <w:rPr>
                <w:rFonts w:ascii="Arial" w:hAnsi="Arial" w:cs="Arial"/>
                <w:kern w:val="0"/>
                <w:position w:val="0"/>
              </w:rPr>
              <w:t>.</w:t>
            </w:r>
          </w:p>
          <w:p w14:paraId="35B4F35A" w14:textId="5B96EF72" w:rsidR="000431E8" w:rsidRPr="000431E8" w:rsidRDefault="00504856" w:rsidP="000431E8">
            <w:pPr>
              <w:widowControl/>
              <w:suppressAutoHyphens/>
              <w:autoSpaceDE w:val="0"/>
              <w:spacing w:after="120" w:line="240" w:lineRule="auto"/>
              <w:ind w:leftChars="0" w:firstLineChars="0" w:firstLine="0"/>
              <w:jc w:val="both"/>
              <w:textDirection w:val="lrTb"/>
              <w:textAlignment w:val="auto"/>
              <w:outlineLvl w:val="9"/>
              <w:rPr>
                <w:rFonts w:ascii="Arial" w:hAnsi="Arial" w:cs="Arial"/>
                <w:kern w:val="0"/>
                <w:position w:val="0"/>
              </w:rPr>
            </w:pPr>
            <w:r w:rsidRPr="00504856">
              <w:rPr>
                <w:rFonts w:ascii="Arial" w:hAnsi="Arial" w:cs="Arial"/>
                <w:b/>
                <w:bCs/>
                <w:kern w:val="0"/>
                <w:position w:val="0"/>
              </w:rPr>
              <w:t>RA</w:t>
            </w:r>
            <w:r w:rsidR="000431E8" w:rsidRPr="00504856">
              <w:rPr>
                <w:rFonts w:ascii="Arial" w:hAnsi="Arial" w:cs="Arial"/>
                <w:b/>
                <w:bCs/>
                <w:kern w:val="0"/>
                <w:position w:val="0"/>
              </w:rPr>
              <w:t>2</w:t>
            </w:r>
            <w:r w:rsidR="000431E8" w:rsidRPr="000431E8">
              <w:rPr>
                <w:rFonts w:ascii="Arial" w:hAnsi="Arial" w:cs="Arial"/>
                <w:kern w:val="0"/>
                <w:position w:val="0"/>
              </w:rPr>
              <w:t xml:space="preserve">. </w:t>
            </w:r>
            <w:r w:rsidR="00632C77" w:rsidRPr="00632C77">
              <w:rPr>
                <w:rFonts w:ascii="Arial" w:hAnsi="Arial" w:cs="Arial"/>
                <w:kern w:val="0"/>
                <w:position w:val="0"/>
              </w:rPr>
              <w:t>Configura infraestructuras de telecomunicaciones, representando las instalaciones sobre planos y elaborando esquemas</w:t>
            </w:r>
            <w:r w:rsidR="000431E8" w:rsidRPr="000431E8">
              <w:rPr>
                <w:rFonts w:ascii="Arial" w:hAnsi="Arial" w:cs="Arial"/>
                <w:kern w:val="0"/>
                <w:position w:val="0"/>
              </w:rPr>
              <w:t>.</w:t>
            </w:r>
          </w:p>
          <w:p w14:paraId="2E2352D0" w14:textId="3E513B84" w:rsidR="000431E8" w:rsidRDefault="00504856" w:rsidP="000431E8">
            <w:pPr>
              <w:widowControl/>
              <w:suppressAutoHyphens/>
              <w:autoSpaceDE w:val="0"/>
              <w:spacing w:after="120" w:line="240" w:lineRule="auto"/>
              <w:ind w:leftChars="0" w:left="0" w:firstLineChars="0" w:firstLine="0"/>
              <w:jc w:val="both"/>
              <w:textDirection w:val="lrTb"/>
              <w:textAlignment w:val="auto"/>
              <w:outlineLvl w:val="9"/>
              <w:rPr>
                <w:rFonts w:ascii="Arial" w:hAnsi="Arial" w:cs="Arial"/>
                <w:kern w:val="0"/>
                <w:position w:val="0"/>
              </w:rPr>
            </w:pPr>
            <w:r w:rsidRPr="00504856">
              <w:rPr>
                <w:rFonts w:ascii="Arial" w:hAnsi="Arial" w:cs="Arial"/>
                <w:b/>
                <w:bCs/>
                <w:kern w:val="0"/>
                <w:position w:val="0"/>
              </w:rPr>
              <w:t>RA</w:t>
            </w:r>
            <w:r w:rsidR="000431E8" w:rsidRPr="00504856">
              <w:rPr>
                <w:rFonts w:ascii="Arial" w:hAnsi="Arial" w:cs="Arial"/>
                <w:b/>
                <w:bCs/>
                <w:kern w:val="0"/>
                <w:position w:val="0"/>
              </w:rPr>
              <w:t>3</w:t>
            </w:r>
            <w:r w:rsidR="000431E8" w:rsidRPr="000431E8">
              <w:rPr>
                <w:rFonts w:ascii="Arial" w:hAnsi="Arial" w:cs="Arial"/>
                <w:kern w:val="0"/>
                <w:position w:val="0"/>
              </w:rPr>
              <w:t xml:space="preserve">. </w:t>
            </w:r>
            <w:r w:rsidR="00632C77" w:rsidRPr="00632C77">
              <w:rPr>
                <w:rFonts w:ascii="Arial" w:hAnsi="Arial" w:cs="Arial"/>
                <w:kern w:val="0"/>
                <w:position w:val="0"/>
              </w:rPr>
              <w:t>Instala infraestructuras comunes de telecomunicaciones, aplicando técnicas y verificando la adecuación a la normativa y la calidad de las instalaciones</w:t>
            </w:r>
            <w:r w:rsidR="000431E8">
              <w:rPr>
                <w:rFonts w:ascii="Arial" w:hAnsi="Arial" w:cs="Arial"/>
                <w:kern w:val="0"/>
                <w:position w:val="0"/>
              </w:rPr>
              <w:t>.</w:t>
            </w:r>
          </w:p>
          <w:p w14:paraId="0B774607" w14:textId="397380AC" w:rsidR="000431E8" w:rsidRPr="000431E8" w:rsidRDefault="00504856" w:rsidP="000431E8">
            <w:pPr>
              <w:widowControl/>
              <w:suppressAutoHyphens/>
              <w:autoSpaceDE w:val="0"/>
              <w:spacing w:after="120" w:line="240" w:lineRule="auto"/>
              <w:ind w:leftChars="0" w:firstLineChars="0" w:firstLine="0"/>
              <w:jc w:val="both"/>
              <w:textDirection w:val="lrTb"/>
              <w:textAlignment w:val="auto"/>
              <w:outlineLvl w:val="9"/>
              <w:rPr>
                <w:rFonts w:ascii="Arial" w:hAnsi="Arial" w:cs="Arial"/>
                <w:kern w:val="0"/>
                <w:position w:val="0"/>
              </w:rPr>
            </w:pPr>
            <w:r w:rsidRPr="00504856">
              <w:rPr>
                <w:rFonts w:ascii="Arial" w:hAnsi="Arial" w:cs="Arial"/>
                <w:b/>
                <w:bCs/>
                <w:kern w:val="0"/>
                <w:position w:val="0"/>
              </w:rPr>
              <w:t>RA</w:t>
            </w:r>
            <w:r w:rsidR="000431E8" w:rsidRPr="00504856">
              <w:rPr>
                <w:rFonts w:ascii="Arial" w:hAnsi="Arial" w:cs="Arial"/>
                <w:b/>
                <w:bCs/>
                <w:kern w:val="0"/>
                <w:position w:val="0"/>
              </w:rPr>
              <w:t>4.</w:t>
            </w:r>
            <w:r w:rsidR="000431E8" w:rsidRPr="000431E8">
              <w:rPr>
                <w:rFonts w:ascii="Arial" w:hAnsi="Arial" w:cs="Arial"/>
                <w:kern w:val="0"/>
                <w:position w:val="0"/>
              </w:rPr>
              <w:t xml:space="preserve"> </w:t>
            </w:r>
            <w:r w:rsidR="00632C77" w:rsidRPr="00632C77">
              <w:rPr>
                <w:rFonts w:ascii="Arial" w:hAnsi="Arial" w:cs="Arial"/>
                <w:kern w:val="0"/>
                <w:position w:val="0"/>
              </w:rPr>
              <w:t>Verifica el funcionamiento de las instalaciones, midiendo parámetros y ajustando sus elementos</w:t>
            </w:r>
            <w:r w:rsidR="000431E8" w:rsidRPr="000431E8">
              <w:rPr>
                <w:rFonts w:ascii="Arial" w:hAnsi="Arial" w:cs="Arial"/>
                <w:kern w:val="0"/>
                <w:position w:val="0"/>
              </w:rPr>
              <w:t>.</w:t>
            </w:r>
          </w:p>
          <w:p w14:paraId="79C62E8A" w14:textId="53D43BAC" w:rsidR="000431E8" w:rsidRPr="000431E8" w:rsidRDefault="00504856" w:rsidP="000431E8">
            <w:pPr>
              <w:widowControl/>
              <w:suppressAutoHyphens/>
              <w:autoSpaceDE w:val="0"/>
              <w:spacing w:after="120" w:line="240" w:lineRule="auto"/>
              <w:ind w:leftChars="0" w:firstLineChars="0" w:firstLine="0"/>
              <w:jc w:val="both"/>
              <w:textDirection w:val="lrTb"/>
              <w:textAlignment w:val="auto"/>
              <w:outlineLvl w:val="9"/>
              <w:rPr>
                <w:rFonts w:ascii="Arial" w:hAnsi="Arial" w:cs="Arial"/>
                <w:kern w:val="0"/>
                <w:position w:val="0"/>
              </w:rPr>
            </w:pPr>
            <w:r w:rsidRPr="00504856">
              <w:rPr>
                <w:rFonts w:ascii="Arial" w:hAnsi="Arial" w:cs="Arial"/>
                <w:b/>
                <w:bCs/>
                <w:kern w:val="0"/>
                <w:position w:val="0"/>
              </w:rPr>
              <w:t>RA</w:t>
            </w:r>
            <w:r w:rsidR="000431E8" w:rsidRPr="00504856">
              <w:rPr>
                <w:rFonts w:ascii="Arial" w:hAnsi="Arial" w:cs="Arial"/>
                <w:b/>
                <w:bCs/>
                <w:kern w:val="0"/>
                <w:position w:val="0"/>
              </w:rPr>
              <w:t>5</w:t>
            </w:r>
            <w:r w:rsidR="000431E8" w:rsidRPr="000431E8">
              <w:rPr>
                <w:rFonts w:ascii="Arial" w:hAnsi="Arial" w:cs="Arial"/>
                <w:kern w:val="0"/>
                <w:position w:val="0"/>
              </w:rPr>
              <w:t xml:space="preserve">. </w:t>
            </w:r>
            <w:r w:rsidR="00632C77" w:rsidRPr="00632C77">
              <w:rPr>
                <w:rFonts w:ascii="Arial" w:hAnsi="Arial" w:cs="Arial"/>
                <w:kern w:val="0"/>
                <w:position w:val="0"/>
              </w:rPr>
              <w:t>Mantiene infraestructuras comunes de telecomunicaciones, asignando tareas y recursos y verificando la calidad de las intervenciones</w:t>
            </w:r>
            <w:r w:rsidR="000431E8" w:rsidRPr="000431E8">
              <w:rPr>
                <w:rFonts w:ascii="Arial" w:hAnsi="Arial" w:cs="Arial"/>
                <w:kern w:val="0"/>
                <w:position w:val="0"/>
              </w:rPr>
              <w:t>.</w:t>
            </w:r>
          </w:p>
          <w:p w14:paraId="2C917A82" w14:textId="353E9FF1" w:rsidR="000431E8" w:rsidRPr="00595DC4" w:rsidRDefault="00504856" w:rsidP="00595DC4">
            <w:pPr>
              <w:widowControl/>
              <w:suppressAutoHyphens/>
              <w:autoSpaceDE w:val="0"/>
              <w:spacing w:after="120" w:line="240" w:lineRule="auto"/>
              <w:ind w:leftChars="0" w:left="0" w:firstLineChars="0" w:firstLine="0"/>
              <w:jc w:val="both"/>
              <w:textDirection w:val="lrTb"/>
              <w:textAlignment w:val="auto"/>
              <w:outlineLvl w:val="9"/>
              <w:rPr>
                <w:rFonts w:ascii="Arial" w:hAnsi="Arial" w:cs="Arial"/>
                <w:kern w:val="0"/>
                <w:position w:val="0"/>
              </w:rPr>
            </w:pPr>
            <w:r w:rsidRPr="00504856">
              <w:rPr>
                <w:rFonts w:ascii="Arial" w:hAnsi="Arial" w:cs="Arial"/>
                <w:b/>
                <w:bCs/>
                <w:kern w:val="0"/>
                <w:position w:val="0"/>
              </w:rPr>
              <w:t>RA</w:t>
            </w:r>
            <w:r w:rsidR="000431E8" w:rsidRPr="00504856">
              <w:rPr>
                <w:rFonts w:ascii="Arial" w:hAnsi="Arial" w:cs="Arial"/>
                <w:b/>
                <w:bCs/>
                <w:kern w:val="0"/>
                <w:position w:val="0"/>
              </w:rPr>
              <w:t>6.</w:t>
            </w:r>
            <w:r w:rsidR="000431E8" w:rsidRPr="000431E8">
              <w:rPr>
                <w:rFonts w:ascii="Arial" w:hAnsi="Arial" w:cs="Arial"/>
                <w:kern w:val="0"/>
                <w:position w:val="0"/>
              </w:rPr>
              <w:t xml:space="preserve"> </w:t>
            </w:r>
            <w:r w:rsidR="00817CAB" w:rsidRPr="00817CAB">
              <w:rPr>
                <w:rFonts w:ascii="Arial" w:hAnsi="Arial" w:cs="Arial"/>
                <w:kern w:val="0"/>
                <w:position w:val="0"/>
              </w:rPr>
              <w:t>Cumple las normas de prevención de riesgos laborales y de protección ambiental, identificando los riesgos asociados, las medidas y equipos para prevenirlos</w:t>
            </w:r>
            <w:r w:rsidR="000431E8" w:rsidRPr="000431E8">
              <w:rPr>
                <w:rFonts w:ascii="Arial" w:hAnsi="Arial" w:cs="Arial"/>
                <w:kern w:val="0"/>
                <w:position w:val="0"/>
              </w:rPr>
              <w:t>.</w:t>
            </w:r>
          </w:p>
        </w:tc>
      </w:tr>
    </w:tbl>
    <w:p w14:paraId="174A4393" w14:textId="77777777" w:rsidR="00476BDB" w:rsidRDefault="00476BDB">
      <w:pPr>
        <w:ind w:left="1" w:hanging="3"/>
        <w:rPr>
          <w:sz w:val="32"/>
          <w:szCs w:val="32"/>
        </w:rPr>
      </w:pPr>
    </w:p>
    <w:tbl>
      <w:tblPr>
        <w:tblStyle w:val="a6"/>
        <w:tblW w:w="9338" w:type="dxa"/>
        <w:tblInd w:w="-25" w:type="dxa"/>
        <w:tblLayout w:type="fixed"/>
        <w:tblLook w:val="0000" w:firstRow="0" w:lastRow="0" w:firstColumn="0" w:lastColumn="0" w:noHBand="0" w:noVBand="0"/>
      </w:tblPr>
      <w:tblGrid>
        <w:gridCol w:w="4644"/>
        <w:gridCol w:w="4694"/>
      </w:tblGrid>
      <w:tr w:rsidR="00362DAE" w14:paraId="17199A89" w14:textId="77777777">
        <w:trPr>
          <w:trHeight w:val="420"/>
        </w:trPr>
        <w:tc>
          <w:tcPr>
            <w:tcW w:w="9338" w:type="dxa"/>
            <w:gridSpan w:val="2"/>
            <w:tcBorders>
              <w:top w:val="single" w:sz="4" w:space="0" w:color="000000"/>
              <w:left w:val="single" w:sz="4" w:space="0" w:color="000000"/>
              <w:bottom w:val="single" w:sz="4" w:space="0" w:color="000000"/>
              <w:right w:val="single" w:sz="4" w:space="0" w:color="000000"/>
            </w:tcBorders>
            <w:shd w:val="clear" w:color="auto" w:fill="FFFF99"/>
          </w:tcPr>
          <w:p w14:paraId="3979F786" w14:textId="170F24C3" w:rsidR="00362DAE" w:rsidRDefault="0001706A">
            <w:pPr>
              <w:ind w:left="1" w:hanging="3"/>
              <w:jc w:val="center"/>
              <w:rPr>
                <w:rFonts w:ascii="Arial" w:eastAsia="Arial" w:hAnsi="Arial" w:cs="Arial"/>
                <w:sz w:val="32"/>
                <w:szCs w:val="32"/>
              </w:rPr>
            </w:pPr>
            <w:r>
              <w:rPr>
                <w:rFonts w:ascii="Arial" w:eastAsia="Arial" w:hAnsi="Arial" w:cs="Arial"/>
                <w:b/>
                <w:sz w:val="32"/>
                <w:szCs w:val="32"/>
              </w:rPr>
              <w:t xml:space="preserve">7. PROPUESTA DE UNIDADES DE TRABAJO ASOCIADAS A LOS RESULTADOS DE APRENDIZAJE </w:t>
            </w:r>
          </w:p>
        </w:tc>
      </w:tr>
      <w:tr w:rsidR="00362DAE" w14:paraId="371DCAA5" w14:textId="77777777">
        <w:trPr>
          <w:trHeight w:val="430"/>
        </w:trPr>
        <w:tc>
          <w:tcPr>
            <w:tcW w:w="4644" w:type="dxa"/>
            <w:tcBorders>
              <w:top w:val="single" w:sz="4" w:space="0" w:color="000000"/>
              <w:left w:val="single" w:sz="4" w:space="0" w:color="000000"/>
              <w:bottom w:val="single" w:sz="4" w:space="0" w:color="000000"/>
            </w:tcBorders>
            <w:shd w:val="clear" w:color="auto" w:fill="FFFFFF"/>
          </w:tcPr>
          <w:p w14:paraId="4C4A3EDA"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 xml:space="preserve">U.T. </w:t>
            </w:r>
          </w:p>
        </w:tc>
        <w:tc>
          <w:tcPr>
            <w:tcW w:w="4694" w:type="dxa"/>
            <w:tcBorders>
              <w:top w:val="single" w:sz="4" w:space="0" w:color="000000"/>
              <w:left w:val="single" w:sz="4" w:space="0" w:color="000000"/>
              <w:bottom w:val="single" w:sz="4" w:space="0" w:color="000000"/>
              <w:right w:val="single" w:sz="4" w:space="0" w:color="000000"/>
            </w:tcBorders>
            <w:shd w:val="clear" w:color="auto" w:fill="FFFFFF"/>
          </w:tcPr>
          <w:p w14:paraId="575A1D2A"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R.A.</w:t>
            </w:r>
          </w:p>
        </w:tc>
      </w:tr>
      <w:tr w:rsidR="00504856" w:rsidRPr="00791072" w14:paraId="33ED8004" w14:textId="77777777" w:rsidTr="00C0543C">
        <w:trPr>
          <w:trHeight w:val="418"/>
        </w:trPr>
        <w:tc>
          <w:tcPr>
            <w:tcW w:w="4644" w:type="dxa"/>
            <w:tcBorders>
              <w:top w:val="single" w:sz="4" w:space="0" w:color="000000"/>
              <w:left w:val="single" w:sz="4" w:space="0" w:color="000000"/>
              <w:bottom w:val="single" w:sz="4" w:space="0" w:color="000000"/>
            </w:tcBorders>
            <w:shd w:val="clear" w:color="auto" w:fill="auto"/>
            <w:vAlign w:val="center"/>
          </w:tcPr>
          <w:p w14:paraId="4BED8829" w14:textId="6F64C3FD" w:rsidR="00504856" w:rsidRPr="00581514" w:rsidRDefault="00504856" w:rsidP="00581514">
            <w:pPr>
              <w:ind w:left="1" w:hanging="3"/>
              <w:jc w:val="both"/>
              <w:rPr>
                <w:rFonts w:ascii="Arial" w:eastAsia="Arial" w:hAnsi="Arial" w:cs="Arial"/>
                <w:sz w:val="28"/>
                <w:szCs w:val="28"/>
              </w:rPr>
            </w:pPr>
            <w:r w:rsidRPr="002E331C">
              <w:rPr>
                <w:rFonts w:ascii="Arial" w:hAnsi="Arial" w:cs="Arial"/>
                <w:b/>
                <w:bCs/>
                <w:sz w:val="28"/>
                <w:szCs w:val="28"/>
              </w:rPr>
              <w:t>UT1</w:t>
            </w:r>
            <w:r w:rsidRPr="00581514">
              <w:rPr>
                <w:rFonts w:ascii="Arial" w:hAnsi="Arial" w:cs="Arial"/>
                <w:sz w:val="28"/>
                <w:szCs w:val="28"/>
              </w:rPr>
              <w:t xml:space="preserve"> </w:t>
            </w:r>
            <w:r w:rsidR="0079555F">
              <w:rPr>
                <w:rFonts w:ascii="Arial" w:hAnsi="Arial" w:cs="Arial"/>
                <w:sz w:val="28"/>
                <w:szCs w:val="28"/>
              </w:rPr>
              <w:t>L</w:t>
            </w:r>
            <w:r w:rsidR="0079555F" w:rsidRPr="0079555F">
              <w:rPr>
                <w:rFonts w:ascii="Arial" w:hAnsi="Arial" w:cs="Arial"/>
                <w:sz w:val="28"/>
                <w:szCs w:val="28"/>
              </w:rPr>
              <w:t xml:space="preserve">as </w:t>
            </w:r>
            <w:r w:rsidR="002E331C" w:rsidRPr="0079555F">
              <w:rPr>
                <w:rFonts w:ascii="Arial" w:hAnsi="Arial" w:cs="Arial"/>
                <w:sz w:val="28"/>
                <w:szCs w:val="28"/>
              </w:rPr>
              <w:t xml:space="preserve">Infraestructuras Comunes </w:t>
            </w:r>
            <w:r w:rsidR="002E331C">
              <w:rPr>
                <w:rFonts w:ascii="Arial" w:hAnsi="Arial" w:cs="Arial"/>
                <w:sz w:val="28"/>
                <w:szCs w:val="28"/>
              </w:rPr>
              <w:t>d</w:t>
            </w:r>
            <w:r w:rsidR="002E331C" w:rsidRPr="0079555F">
              <w:rPr>
                <w:rFonts w:ascii="Arial" w:hAnsi="Arial" w:cs="Arial"/>
                <w:sz w:val="28"/>
                <w:szCs w:val="28"/>
              </w:rPr>
              <w:t>e Telecomunicaciones (I</w:t>
            </w:r>
            <w:r w:rsidR="002E331C">
              <w:rPr>
                <w:rFonts w:ascii="Arial" w:hAnsi="Arial" w:cs="Arial"/>
                <w:sz w:val="28"/>
                <w:szCs w:val="28"/>
              </w:rPr>
              <w:t>CT</w:t>
            </w:r>
            <w:r w:rsidR="002E331C" w:rsidRPr="0079555F">
              <w:rPr>
                <w:rFonts w:ascii="Arial" w:hAnsi="Arial" w:cs="Arial"/>
                <w:sz w:val="28"/>
                <w:szCs w:val="28"/>
              </w:rPr>
              <w:t>)</w:t>
            </w:r>
            <w:r w:rsidR="002E331C" w:rsidRPr="00581514">
              <w:rPr>
                <w:rFonts w:ascii="Arial" w:hAnsi="Arial" w:cs="Arial"/>
                <w:sz w:val="28"/>
                <w:szCs w:val="28"/>
              </w:rPr>
              <w:t>.</w:t>
            </w:r>
          </w:p>
        </w:tc>
        <w:tc>
          <w:tcPr>
            <w:tcW w:w="4694" w:type="dxa"/>
            <w:tcBorders>
              <w:top w:val="single" w:sz="4" w:space="0" w:color="000000"/>
              <w:left w:val="single" w:sz="4" w:space="0" w:color="000000"/>
              <w:bottom w:val="single" w:sz="4" w:space="0" w:color="000000"/>
              <w:right w:val="single" w:sz="4" w:space="0" w:color="000000"/>
            </w:tcBorders>
          </w:tcPr>
          <w:p w14:paraId="5E100B6D" w14:textId="77777777" w:rsidR="002E331C" w:rsidRPr="000431E8" w:rsidRDefault="002E331C" w:rsidP="002E331C">
            <w:pPr>
              <w:widowControl/>
              <w:suppressAutoHyphens/>
              <w:autoSpaceDE w:val="0"/>
              <w:spacing w:after="120" w:line="240" w:lineRule="auto"/>
              <w:ind w:leftChars="0" w:firstLineChars="0" w:firstLine="0"/>
              <w:jc w:val="both"/>
              <w:textDirection w:val="lrTb"/>
              <w:textAlignment w:val="auto"/>
              <w:outlineLvl w:val="9"/>
              <w:rPr>
                <w:rFonts w:ascii="Arial" w:hAnsi="Arial" w:cs="Arial"/>
                <w:kern w:val="0"/>
                <w:position w:val="0"/>
              </w:rPr>
            </w:pPr>
            <w:r w:rsidRPr="00504856">
              <w:rPr>
                <w:rFonts w:ascii="Arial" w:hAnsi="Arial" w:cs="Arial"/>
                <w:b/>
                <w:bCs/>
                <w:kern w:val="0"/>
                <w:position w:val="0"/>
              </w:rPr>
              <w:t>RA1</w:t>
            </w:r>
            <w:r w:rsidRPr="000431E8">
              <w:rPr>
                <w:rFonts w:ascii="Arial" w:hAnsi="Arial" w:cs="Arial"/>
                <w:kern w:val="0"/>
                <w:position w:val="0"/>
              </w:rPr>
              <w:t xml:space="preserve">. </w:t>
            </w:r>
            <w:r w:rsidRPr="00745535">
              <w:rPr>
                <w:rFonts w:ascii="Arial" w:hAnsi="Arial" w:cs="Arial"/>
                <w:kern w:val="0"/>
                <w:position w:val="0"/>
              </w:rPr>
              <w:t>Caracteriza instalaciones de infraestructuras comunes de telecomunicaciones, analizando las redes que la componen y describiendo la función y características de los equipos y elementos que las integran</w:t>
            </w:r>
            <w:r w:rsidRPr="000431E8">
              <w:rPr>
                <w:rFonts w:ascii="Arial" w:hAnsi="Arial" w:cs="Arial"/>
                <w:kern w:val="0"/>
                <w:position w:val="0"/>
              </w:rPr>
              <w:t>.</w:t>
            </w:r>
          </w:p>
          <w:p w14:paraId="28933BA0" w14:textId="77777777" w:rsidR="002E331C" w:rsidRPr="000431E8" w:rsidRDefault="002E331C" w:rsidP="002E331C">
            <w:pPr>
              <w:widowControl/>
              <w:suppressAutoHyphens/>
              <w:autoSpaceDE w:val="0"/>
              <w:spacing w:after="120" w:line="240" w:lineRule="auto"/>
              <w:ind w:leftChars="0" w:firstLineChars="0" w:firstLine="0"/>
              <w:jc w:val="both"/>
              <w:textDirection w:val="lrTb"/>
              <w:textAlignment w:val="auto"/>
              <w:outlineLvl w:val="9"/>
              <w:rPr>
                <w:rFonts w:ascii="Arial" w:hAnsi="Arial" w:cs="Arial"/>
                <w:kern w:val="0"/>
                <w:position w:val="0"/>
              </w:rPr>
            </w:pPr>
            <w:r w:rsidRPr="00504856">
              <w:rPr>
                <w:rFonts w:ascii="Arial" w:hAnsi="Arial" w:cs="Arial"/>
                <w:b/>
                <w:bCs/>
                <w:kern w:val="0"/>
                <w:position w:val="0"/>
              </w:rPr>
              <w:t>RA2</w:t>
            </w:r>
            <w:r w:rsidRPr="000431E8">
              <w:rPr>
                <w:rFonts w:ascii="Arial" w:hAnsi="Arial" w:cs="Arial"/>
                <w:kern w:val="0"/>
                <w:position w:val="0"/>
              </w:rPr>
              <w:t xml:space="preserve">. </w:t>
            </w:r>
            <w:r w:rsidRPr="00632C77">
              <w:rPr>
                <w:rFonts w:ascii="Arial" w:hAnsi="Arial" w:cs="Arial"/>
                <w:kern w:val="0"/>
                <w:position w:val="0"/>
              </w:rPr>
              <w:t>Configura infraestructuras de telecomunicaciones, representando las instalaciones sobre planos y elaborando esquemas</w:t>
            </w:r>
            <w:r w:rsidRPr="000431E8">
              <w:rPr>
                <w:rFonts w:ascii="Arial" w:hAnsi="Arial" w:cs="Arial"/>
                <w:kern w:val="0"/>
                <w:position w:val="0"/>
              </w:rPr>
              <w:t>.</w:t>
            </w:r>
          </w:p>
          <w:p w14:paraId="33633999" w14:textId="77777777" w:rsidR="002E331C" w:rsidRDefault="002E331C" w:rsidP="002E331C">
            <w:pPr>
              <w:widowControl/>
              <w:suppressAutoHyphens/>
              <w:autoSpaceDE w:val="0"/>
              <w:spacing w:after="120" w:line="240" w:lineRule="auto"/>
              <w:ind w:leftChars="0" w:left="0" w:firstLineChars="0" w:firstLine="0"/>
              <w:jc w:val="both"/>
              <w:textDirection w:val="lrTb"/>
              <w:textAlignment w:val="auto"/>
              <w:outlineLvl w:val="9"/>
              <w:rPr>
                <w:rFonts w:ascii="Arial" w:hAnsi="Arial" w:cs="Arial"/>
                <w:kern w:val="0"/>
                <w:position w:val="0"/>
              </w:rPr>
            </w:pPr>
            <w:r w:rsidRPr="00504856">
              <w:rPr>
                <w:rFonts w:ascii="Arial" w:hAnsi="Arial" w:cs="Arial"/>
                <w:b/>
                <w:bCs/>
                <w:kern w:val="0"/>
                <w:position w:val="0"/>
              </w:rPr>
              <w:t>RA3</w:t>
            </w:r>
            <w:r w:rsidRPr="000431E8">
              <w:rPr>
                <w:rFonts w:ascii="Arial" w:hAnsi="Arial" w:cs="Arial"/>
                <w:kern w:val="0"/>
                <w:position w:val="0"/>
              </w:rPr>
              <w:t xml:space="preserve">. </w:t>
            </w:r>
            <w:r w:rsidRPr="00632C77">
              <w:rPr>
                <w:rFonts w:ascii="Arial" w:hAnsi="Arial" w:cs="Arial"/>
                <w:kern w:val="0"/>
                <w:position w:val="0"/>
              </w:rPr>
              <w:t>Instala infraestructuras comunes de telecomunicaciones, aplicando técnicas y verificando la adecuación a la normativa y la calidad de las instalaciones</w:t>
            </w:r>
            <w:r>
              <w:rPr>
                <w:rFonts w:ascii="Arial" w:hAnsi="Arial" w:cs="Arial"/>
                <w:kern w:val="0"/>
                <w:position w:val="0"/>
              </w:rPr>
              <w:t>.</w:t>
            </w:r>
          </w:p>
          <w:p w14:paraId="728D5B1E" w14:textId="09EDC9BF" w:rsidR="00504856" w:rsidRPr="002E331C" w:rsidRDefault="002E331C" w:rsidP="002E331C">
            <w:pPr>
              <w:widowControl/>
              <w:suppressAutoHyphens/>
              <w:autoSpaceDE w:val="0"/>
              <w:spacing w:after="120" w:line="240" w:lineRule="auto"/>
              <w:ind w:leftChars="0" w:firstLineChars="0" w:firstLine="0"/>
              <w:jc w:val="both"/>
              <w:textDirection w:val="lrTb"/>
              <w:textAlignment w:val="auto"/>
              <w:outlineLvl w:val="9"/>
              <w:rPr>
                <w:rFonts w:ascii="Arial" w:hAnsi="Arial" w:cs="Arial"/>
                <w:kern w:val="0"/>
                <w:position w:val="0"/>
              </w:rPr>
            </w:pPr>
            <w:r w:rsidRPr="00504856">
              <w:rPr>
                <w:rFonts w:ascii="Arial" w:hAnsi="Arial" w:cs="Arial"/>
                <w:b/>
                <w:bCs/>
                <w:kern w:val="0"/>
                <w:position w:val="0"/>
              </w:rPr>
              <w:t>RA4.</w:t>
            </w:r>
            <w:r w:rsidRPr="000431E8">
              <w:rPr>
                <w:rFonts w:ascii="Arial" w:hAnsi="Arial" w:cs="Arial"/>
                <w:kern w:val="0"/>
                <w:position w:val="0"/>
              </w:rPr>
              <w:t xml:space="preserve"> </w:t>
            </w:r>
            <w:r w:rsidRPr="00632C77">
              <w:rPr>
                <w:rFonts w:ascii="Arial" w:hAnsi="Arial" w:cs="Arial"/>
                <w:kern w:val="0"/>
                <w:position w:val="0"/>
              </w:rPr>
              <w:t>Verifica el funcionamiento de las instalaciones, midiendo parámetros y ajustando sus elementos</w:t>
            </w:r>
            <w:r w:rsidRPr="000431E8">
              <w:rPr>
                <w:rFonts w:ascii="Arial" w:hAnsi="Arial" w:cs="Arial"/>
                <w:kern w:val="0"/>
                <w:position w:val="0"/>
              </w:rPr>
              <w:t>.</w:t>
            </w:r>
          </w:p>
        </w:tc>
      </w:tr>
      <w:tr w:rsidR="00504856" w:rsidRPr="00791072" w14:paraId="6FD75008" w14:textId="77777777" w:rsidTr="00C0543C">
        <w:trPr>
          <w:trHeight w:val="418"/>
        </w:trPr>
        <w:tc>
          <w:tcPr>
            <w:tcW w:w="4644" w:type="dxa"/>
            <w:tcBorders>
              <w:top w:val="single" w:sz="4" w:space="0" w:color="000000"/>
              <w:left w:val="single" w:sz="4" w:space="0" w:color="000000"/>
              <w:bottom w:val="single" w:sz="4" w:space="0" w:color="000000"/>
            </w:tcBorders>
            <w:shd w:val="clear" w:color="auto" w:fill="auto"/>
            <w:vAlign w:val="center"/>
          </w:tcPr>
          <w:p w14:paraId="4A7ED5E1" w14:textId="3F01F7A8" w:rsidR="00504856" w:rsidRPr="00581514" w:rsidRDefault="00504856" w:rsidP="00581514">
            <w:pPr>
              <w:ind w:left="1" w:hanging="3"/>
              <w:jc w:val="both"/>
              <w:rPr>
                <w:rFonts w:ascii="Arial" w:eastAsia="Arial" w:hAnsi="Arial" w:cs="Arial"/>
                <w:sz w:val="28"/>
                <w:szCs w:val="28"/>
              </w:rPr>
            </w:pPr>
            <w:r w:rsidRPr="00517588">
              <w:rPr>
                <w:rFonts w:ascii="Arial" w:hAnsi="Arial" w:cs="Arial"/>
                <w:b/>
                <w:bCs/>
                <w:sz w:val="28"/>
                <w:szCs w:val="28"/>
              </w:rPr>
              <w:t>UT2</w:t>
            </w:r>
            <w:r w:rsidRPr="00581514">
              <w:rPr>
                <w:rFonts w:ascii="Arial" w:hAnsi="Arial" w:cs="Arial"/>
                <w:sz w:val="28"/>
                <w:szCs w:val="28"/>
              </w:rPr>
              <w:t xml:space="preserve"> </w:t>
            </w:r>
            <w:r w:rsidR="00517588">
              <w:rPr>
                <w:rFonts w:ascii="Arial" w:hAnsi="Arial" w:cs="Arial"/>
                <w:sz w:val="28"/>
                <w:szCs w:val="28"/>
              </w:rPr>
              <w:t>Televisión terrestre.</w:t>
            </w:r>
            <w:r w:rsidR="00581514" w:rsidRPr="00581514">
              <w:rPr>
                <w:rFonts w:ascii="Arial" w:hAnsi="Arial" w:cs="Arial"/>
                <w:sz w:val="28"/>
                <w:szCs w:val="28"/>
              </w:rPr>
              <w:t xml:space="preserve"> </w:t>
            </w:r>
          </w:p>
        </w:tc>
        <w:tc>
          <w:tcPr>
            <w:tcW w:w="4694" w:type="dxa"/>
            <w:tcBorders>
              <w:top w:val="single" w:sz="4" w:space="0" w:color="000000"/>
              <w:left w:val="single" w:sz="4" w:space="0" w:color="000000"/>
              <w:bottom w:val="single" w:sz="4" w:space="0" w:color="000000"/>
              <w:right w:val="single" w:sz="4" w:space="0" w:color="000000"/>
            </w:tcBorders>
          </w:tcPr>
          <w:p w14:paraId="215DF6D6" w14:textId="77777777" w:rsidR="00B97BA2" w:rsidRPr="000431E8" w:rsidRDefault="00B97BA2" w:rsidP="00B97BA2">
            <w:pPr>
              <w:widowControl/>
              <w:suppressAutoHyphens/>
              <w:autoSpaceDE w:val="0"/>
              <w:spacing w:after="120" w:line="240" w:lineRule="auto"/>
              <w:ind w:leftChars="0" w:firstLineChars="0" w:firstLine="0"/>
              <w:jc w:val="both"/>
              <w:textDirection w:val="lrTb"/>
              <w:textAlignment w:val="auto"/>
              <w:outlineLvl w:val="9"/>
              <w:rPr>
                <w:rFonts w:ascii="Arial" w:hAnsi="Arial" w:cs="Arial"/>
                <w:kern w:val="0"/>
                <w:position w:val="0"/>
              </w:rPr>
            </w:pPr>
            <w:r w:rsidRPr="00504856">
              <w:rPr>
                <w:rFonts w:ascii="Arial" w:hAnsi="Arial" w:cs="Arial"/>
                <w:b/>
                <w:bCs/>
                <w:kern w:val="0"/>
                <w:position w:val="0"/>
              </w:rPr>
              <w:t>RA1</w:t>
            </w:r>
            <w:r w:rsidRPr="000431E8">
              <w:rPr>
                <w:rFonts w:ascii="Arial" w:hAnsi="Arial" w:cs="Arial"/>
                <w:kern w:val="0"/>
                <w:position w:val="0"/>
              </w:rPr>
              <w:t xml:space="preserve">. </w:t>
            </w:r>
            <w:r w:rsidRPr="00745535">
              <w:rPr>
                <w:rFonts w:ascii="Arial" w:hAnsi="Arial" w:cs="Arial"/>
                <w:kern w:val="0"/>
                <w:position w:val="0"/>
              </w:rPr>
              <w:t>Caracteriza instalaciones de infraestructuras comunes de telecomunicaciones, analizando las redes que la componen y describiendo la función y características de los equipos y elementos que las integran</w:t>
            </w:r>
            <w:r w:rsidRPr="000431E8">
              <w:rPr>
                <w:rFonts w:ascii="Arial" w:hAnsi="Arial" w:cs="Arial"/>
                <w:kern w:val="0"/>
                <w:position w:val="0"/>
              </w:rPr>
              <w:t>.</w:t>
            </w:r>
          </w:p>
          <w:p w14:paraId="2CD32C70" w14:textId="77777777" w:rsidR="00B97BA2" w:rsidRPr="000431E8" w:rsidRDefault="00B97BA2" w:rsidP="00B97BA2">
            <w:pPr>
              <w:widowControl/>
              <w:suppressAutoHyphens/>
              <w:autoSpaceDE w:val="0"/>
              <w:spacing w:after="120" w:line="240" w:lineRule="auto"/>
              <w:ind w:leftChars="0" w:firstLineChars="0" w:firstLine="0"/>
              <w:jc w:val="both"/>
              <w:textDirection w:val="lrTb"/>
              <w:textAlignment w:val="auto"/>
              <w:outlineLvl w:val="9"/>
              <w:rPr>
                <w:rFonts w:ascii="Arial" w:hAnsi="Arial" w:cs="Arial"/>
                <w:kern w:val="0"/>
                <w:position w:val="0"/>
              </w:rPr>
            </w:pPr>
            <w:r w:rsidRPr="00504856">
              <w:rPr>
                <w:rFonts w:ascii="Arial" w:hAnsi="Arial" w:cs="Arial"/>
                <w:b/>
                <w:bCs/>
                <w:kern w:val="0"/>
                <w:position w:val="0"/>
              </w:rPr>
              <w:t>RA2</w:t>
            </w:r>
            <w:r w:rsidRPr="000431E8">
              <w:rPr>
                <w:rFonts w:ascii="Arial" w:hAnsi="Arial" w:cs="Arial"/>
                <w:kern w:val="0"/>
                <w:position w:val="0"/>
              </w:rPr>
              <w:t xml:space="preserve">. </w:t>
            </w:r>
            <w:r w:rsidRPr="00632C77">
              <w:rPr>
                <w:rFonts w:ascii="Arial" w:hAnsi="Arial" w:cs="Arial"/>
                <w:kern w:val="0"/>
                <w:position w:val="0"/>
              </w:rPr>
              <w:t>Configura infraestructuras de telecomunicaciones, representando las instalaciones sobre planos y elaborando esquemas</w:t>
            </w:r>
            <w:r w:rsidRPr="000431E8">
              <w:rPr>
                <w:rFonts w:ascii="Arial" w:hAnsi="Arial" w:cs="Arial"/>
                <w:kern w:val="0"/>
                <w:position w:val="0"/>
              </w:rPr>
              <w:t>.</w:t>
            </w:r>
          </w:p>
          <w:p w14:paraId="3C5C7D1C" w14:textId="77777777" w:rsidR="00B97BA2" w:rsidRDefault="00B97BA2" w:rsidP="00B97BA2">
            <w:pPr>
              <w:widowControl/>
              <w:suppressAutoHyphens/>
              <w:autoSpaceDE w:val="0"/>
              <w:spacing w:after="120" w:line="240" w:lineRule="auto"/>
              <w:ind w:leftChars="0" w:left="0" w:firstLineChars="0" w:firstLine="0"/>
              <w:jc w:val="both"/>
              <w:textDirection w:val="lrTb"/>
              <w:textAlignment w:val="auto"/>
              <w:outlineLvl w:val="9"/>
              <w:rPr>
                <w:rFonts w:ascii="Arial" w:hAnsi="Arial" w:cs="Arial"/>
                <w:kern w:val="0"/>
                <w:position w:val="0"/>
              </w:rPr>
            </w:pPr>
            <w:r w:rsidRPr="00504856">
              <w:rPr>
                <w:rFonts w:ascii="Arial" w:hAnsi="Arial" w:cs="Arial"/>
                <w:b/>
                <w:bCs/>
                <w:kern w:val="0"/>
                <w:position w:val="0"/>
              </w:rPr>
              <w:t>RA3</w:t>
            </w:r>
            <w:r w:rsidRPr="000431E8">
              <w:rPr>
                <w:rFonts w:ascii="Arial" w:hAnsi="Arial" w:cs="Arial"/>
                <w:kern w:val="0"/>
                <w:position w:val="0"/>
              </w:rPr>
              <w:t xml:space="preserve">. </w:t>
            </w:r>
            <w:r w:rsidRPr="00632C77">
              <w:rPr>
                <w:rFonts w:ascii="Arial" w:hAnsi="Arial" w:cs="Arial"/>
                <w:kern w:val="0"/>
                <w:position w:val="0"/>
              </w:rPr>
              <w:t>Instala infraestructuras comunes de telecomunicaciones, aplicando técnicas y verificando la adecuación a la normativa y la calidad de las instalaciones</w:t>
            </w:r>
            <w:r>
              <w:rPr>
                <w:rFonts w:ascii="Arial" w:hAnsi="Arial" w:cs="Arial"/>
                <w:kern w:val="0"/>
                <w:position w:val="0"/>
              </w:rPr>
              <w:t>.</w:t>
            </w:r>
          </w:p>
          <w:p w14:paraId="7EDFEEC1" w14:textId="43386C65" w:rsidR="00504856" w:rsidRPr="00CB33D8" w:rsidRDefault="00B97BA2" w:rsidP="00B97BA2">
            <w:pPr>
              <w:pStyle w:val="Pa6"/>
              <w:spacing w:after="120" w:line="240" w:lineRule="auto"/>
              <w:jc w:val="both"/>
            </w:pPr>
            <w:r w:rsidRPr="00504856">
              <w:rPr>
                <w:b/>
                <w:bCs/>
              </w:rPr>
              <w:t>RA4.</w:t>
            </w:r>
            <w:r w:rsidRPr="000431E8">
              <w:t xml:space="preserve"> </w:t>
            </w:r>
            <w:r w:rsidRPr="00632C77">
              <w:t>Verifica el funcionamiento de las instalaciones, midiendo parámetros y ajustando sus elementos</w:t>
            </w:r>
            <w:r w:rsidR="00581514" w:rsidRPr="00581514">
              <w:rPr>
                <w:color w:val="000000"/>
              </w:rPr>
              <w:t>.</w:t>
            </w:r>
          </w:p>
        </w:tc>
      </w:tr>
      <w:tr w:rsidR="00504856" w:rsidRPr="00791072" w14:paraId="6392B415" w14:textId="77777777" w:rsidTr="00C0543C">
        <w:trPr>
          <w:trHeight w:val="1058"/>
        </w:trPr>
        <w:tc>
          <w:tcPr>
            <w:tcW w:w="4644" w:type="dxa"/>
            <w:tcBorders>
              <w:top w:val="single" w:sz="4" w:space="0" w:color="000000"/>
              <w:left w:val="single" w:sz="4" w:space="0" w:color="000000"/>
              <w:bottom w:val="single" w:sz="4" w:space="0" w:color="000000"/>
            </w:tcBorders>
            <w:shd w:val="clear" w:color="auto" w:fill="auto"/>
            <w:vAlign w:val="center"/>
          </w:tcPr>
          <w:p w14:paraId="2D8294F5" w14:textId="6AC70AFA" w:rsidR="00504856" w:rsidRPr="00581514" w:rsidRDefault="00504856" w:rsidP="00581514">
            <w:pPr>
              <w:ind w:left="1" w:hanging="3"/>
              <w:jc w:val="both"/>
              <w:rPr>
                <w:rFonts w:ascii="Arial" w:hAnsi="Arial" w:cs="Arial"/>
                <w:sz w:val="28"/>
                <w:szCs w:val="28"/>
              </w:rPr>
            </w:pPr>
            <w:r w:rsidRPr="00B97BA2">
              <w:rPr>
                <w:rFonts w:ascii="Arial" w:hAnsi="Arial" w:cs="Arial"/>
                <w:b/>
                <w:bCs/>
                <w:sz w:val="28"/>
                <w:szCs w:val="28"/>
              </w:rPr>
              <w:t>UT</w:t>
            </w:r>
            <w:r w:rsidR="00581514" w:rsidRPr="00B97BA2">
              <w:rPr>
                <w:rFonts w:ascii="Arial" w:hAnsi="Arial" w:cs="Arial"/>
                <w:b/>
                <w:bCs/>
                <w:sz w:val="28"/>
                <w:szCs w:val="28"/>
              </w:rPr>
              <w:t>3</w:t>
            </w:r>
            <w:r w:rsidRPr="00581514">
              <w:rPr>
                <w:rFonts w:ascii="Arial" w:hAnsi="Arial" w:cs="Arial"/>
                <w:sz w:val="28"/>
                <w:szCs w:val="28"/>
              </w:rPr>
              <w:t xml:space="preserve"> </w:t>
            </w:r>
            <w:r w:rsidR="00B97BA2">
              <w:rPr>
                <w:rFonts w:ascii="Arial" w:hAnsi="Arial" w:cs="Arial"/>
                <w:sz w:val="28"/>
                <w:szCs w:val="28"/>
              </w:rPr>
              <w:t xml:space="preserve">Televisión </w:t>
            </w:r>
            <w:r w:rsidR="001C7EF5">
              <w:rPr>
                <w:rFonts w:ascii="Arial" w:hAnsi="Arial" w:cs="Arial"/>
                <w:sz w:val="28"/>
                <w:szCs w:val="28"/>
              </w:rPr>
              <w:t xml:space="preserve">por </w:t>
            </w:r>
            <w:r w:rsidR="00B97BA2">
              <w:rPr>
                <w:rFonts w:ascii="Arial" w:hAnsi="Arial" w:cs="Arial"/>
                <w:sz w:val="28"/>
                <w:szCs w:val="28"/>
              </w:rPr>
              <w:t>satélite</w:t>
            </w:r>
            <w:r w:rsidR="00581514" w:rsidRPr="00581514">
              <w:rPr>
                <w:rFonts w:ascii="Arial" w:hAnsi="Arial" w:cs="Arial"/>
                <w:sz w:val="28"/>
                <w:szCs w:val="28"/>
              </w:rPr>
              <w:t>.</w:t>
            </w:r>
          </w:p>
        </w:tc>
        <w:tc>
          <w:tcPr>
            <w:tcW w:w="4694" w:type="dxa"/>
            <w:tcBorders>
              <w:top w:val="single" w:sz="4" w:space="0" w:color="000000"/>
              <w:left w:val="single" w:sz="4" w:space="0" w:color="000000"/>
              <w:bottom w:val="single" w:sz="4" w:space="0" w:color="000000"/>
              <w:right w:val="single" w:sz="4" w:space="0" w:color="000000"/>
            </w:tcBorders>
          </w:tcPr>
          <w:p w14:paraId="4DEC124A" w14:textId="77777777" w:rsidR="00B97BA2" w:rsidRPr="000431E8" w:rsidRDefault="00B97BA2" w:rsidP="00B97BA2">
            <w:pPr>
              <w:widowControl/>
              <w:suppressAutoHyphens/>
              <w:autoSpaceDE w:val="0"/>
              <w:spacing w:after="120" w:line="240" w:lineRule="auto"/>
              <w:ind w:leftChars="0" w:firstLineChars="0" w:firstLine="0"/>
              <w:jc w:val="both"/>
              <w:textDirection w:val="lrTb"/>
              <w:textAlignment w:val="auto"/>
              <w:outlineLvl w:val="9"/>
              <w:rPr>
                <w:rFonts w:ascii="Arial" w:hAnsi="Arial" w:cs="Arial"/>
                <w:kern w:val="0"/>
                <w:position w:val="0"/>
              </w:rPr>
            </w:pPr>
            <w:r w:rsidRPr="00504856">
              <w:rPr>
                <w:rFonts w:ascii="Arial" w:hAnsi="Arial" w:cs="Arial"/>
                <w:b/>
                <w:bCs/>
                <w:kern w:val="0"/>
                <w:position w:val="0"/>
              </w:rPr>
              <w:t>RA1</w:t>
            </w:r>
            <w:r w:rsidRPr="000431E8">
              <w:rPr>
                <w:rFonts w:ascii="Arial" w:hAnsi="Arial" w:cs="Arial"/>
                <w:kern w:val="0"/>
                <w:position w:val="0"/>
              </w:rPr>
              <w:t xml:space="preserve">. </w:t>
            </w:r>
            <w:r w:rsidRPr="00745535">
              <w:rPr>
                <w:rFonts w:ascii="Arial" w:hAnsi="Arial" w:cs="Arial"/>
                <w:kern w:val="0"/>
                <w:position w:val="0"/>
              </w:rPr>
              <w:t>Caracteriza instalaciones de infraestructuras comunes de telecomunicaciones, analizando las redes que la componen y describiendo la función y características de los equipos y elementos que las integran</w:t>
            </w:r>
            <w:r w:rsidRPr="000431E8">
              <w:rPr>
                <w:rFonts w:ascii="Arial" w:hAnsi="Arial" w:cs="Arial"/>
                <w:kern w:val="0"/>
                <w:position w:val="0"/>
              </w:rPr>
              <w:t>.</w:t>
            </w:r>
          </w:p>
          <w:p w14:paraId="748674F3" w14:textId="77777777" w:rsidR="00B97BA2" w:rsidRPr="000431E8" w:rsidRDefault="00B97BA2" w:rsidP="00B97BA2">
            <w:pPr>
              <w:widowControl/>
              <w:suppressAutoHyphens/>
              <w:autoSpaceDE w:val="0"/>
              <w:spacing w:after="120" w:line="240" w:lineRule="auto"/>
              <w:ind w:leftChars="0" w:firstLineChars="0" w:firstLine="0"/>
              <w:jc w:val="both"/>
              <w:textDirection w:val="lrTb"/>
              <w:textAlignment w:val="auto"/>
              <w:outlineLvl w:val="9"/>
              <w:rPr>
                <w:rFonts w:ascii="Arial" w:hAnsi="Arial" w:cs="Arial"/>
                <w:kern w:val="0"/>
                <w:position w:val="0"/>
              </w:rPr>
            </w:pPr>
            <w:r w:rsidRPr="00504856">
              <w:rPr>
                <w:rFonts w:ascii="Arial" w:hAnsi="Arial" w:cs="Arial"/>
                <w:b/>
                <w:bCs/>
                <w:kern w:val="0"/>
                <w:position w:val="0"/>
              </w:rPr>
              <w:t>RA2</w:t>
            </w:r>
            <w:r w:rsidRPr="000431E8">
              <w:rPr>
                <w:rFonts w:ascii="Arial" w:hAnsi="Arial" w:cs="Arial"/>
                <w:kern w:val="0"/>
                <w:position w:val="0"/>
              </w:rPr>
              <w:t xml:space="preserve">. </w:t>
            </w:r>
            <w:r w:rsidRPr="00632C77">
              <w:rPr>
                <w:rFonts w:ascii="Arial" w:hAnsi="Arial" w:cs="Arial"/>
                <w:kern w:val="0"/>
                <w:position w:val="0"/>
              </w:rPr>
              <w:t>Configura infraestructuras de telecomunicaciones, representando las instalaciones sobre planos y elaborando esquemas</w:t>
            </w:r>
            <w:r w:rsidRPr="000431E8">
              <w:rPr>
                <w:rFonts w:ascii="Arial" w:hAnsi="Arial" w:cs="Arial"/>
                <w:kern w:val="0"/>
                <w:position w:val="0"/>
              </w:rPr>
              <w:t>.</w:t>
            </w:r>
          </w:p>
          <w:p w14:paraId="654186D6" w14:textId="77777777" w:rsidR="00B97BA2" w:rsidRDefault="00B97BA2" w:rsidP="00B97BA2">
            <w:pPr>
              <w:widowControl/>
              <w:suppressAutoHyphens/>
              <w:autoSpaceDE w:val="0"/>
              <w:spacing w:after="120" w:line="240" w:lineRule="auto"/>
              <w:ind w:leftChars="0" w:left="0" w:firstLineChars="0" w:firstLine="0"/>
              <w:jc w:val="both"/>
              <w:textDirection w:val="lrTb"/>
              <w:textAlignment w:val="auto"/>
              <w:outlineLvl w:val="9"/>
              <w:rPr>
                <w:rFonts w:ascii="Arial" w:hAnsi="Arial" w:cs="Arial"/>
                <w:kern w:val="0"/>
                <w:position w:val="0"/>
              </w:rPr>
            </w:pPr>
            <w:r w:rsidRPr="00504856">
              <w:rPr>
                <w:rFonts w:ascii="Arial" w:hAnsi="Arial" w:cs="Arial"/>
                <w:b/>
                <w:bCs/>
                <w:kern w:val="0"/>
                <w:position w:val="0"/>
              </w:rPr>
              <w:t>RA3</w:t>
            </w:r>
            <w:r w:rsidRPr="000431E8">
              <w:rPr>
                <w:rFonts w:ascii="Arial" w:hAnsi="Arial" w:cs="Arial"/>
                <w:kern w:val="0"/>
                <w:position w:val="0"/>
              </w:rPr>
              <w:t xml:space="preserve">. </w:t>
            </w:r>
            <w:r w:rsidRPr="00632C77">
              <w:rPr>
                <w:rFonts w:ascii="Arial" w:hAnsi="Arial" w:cs="Arial"/>
                <w:kern w:val="0"/>
                <w:position w:val="0"/>
              </w:rPr>
              <w:t>Instala infraestructuras comunes de telecomunicaciones, aplicando técnicas y verificando la adecuación a la normativa y la calidad de las instalaciones</w:t>
            </w:r>
            <w:r>
              <w:rPr>
                <w:rFonts w:ascii="Arial" w:hAnsi="Arial" w:cs="Arial"/>
                <w:kern w:val="0"/>
                <w:position w:val="0"/>
              </w:rPr>
              <w:t>.</w:t>
            </w:r>
          </w:p>
          <w:p w14:paraId="05994257" w14:textId="1DDEA3A0" w:rsidR="00504856" w:rsidRPr="00791072" w:rsidRDefault="00B97BA2" w:rsidP="00B97BA2">
            <w:pPr>
              <w:pStyle w:val="Default"/>
              <w:ind w:hanging="2"/>
              <w:rPr>
                <w:rFonts w:eastAsia="Arial"/>
              </w:rPr>
            </w:pPr>
            <w:r w:rsidRPr="00504856">
              <w:rPr>
                <w:b/>
                <w:bCs/>
              </w:rPr>
              <w:t>RA4.</w:t>
            </w:r>
            <w:r w:rsidRPr="000431E8">
              <w:t xml:space="preserve"> </w:t>
            </w:r>
            <w:r w:rsidRPr="00632C77">
              <w:t>Verifica el funcionamiento de las instalaciones, midiendo parámetros y ajustando sus elementos</w:t>
            </w:r>
            <w:r w:rsidR="00581514" w:rsidRPr="00581514">
              <w:rPr>
                <w:rFonts w:eastAsia="Arial"/>
              </w:rPr>
              <w:t>.</w:t>
            </w:r>
          </w:p>
        </w:tc>
      </w:tr>
      <w:tr w:rsidR="00581514" w:rsidRPr="00791072" w14:paraId="38322AAE" w14:textId="77777777" w:rsidTr="00C0543C">
        <w:trPr>
          <w:trHeight w:val="1058"/>
        </w:trPr>
        <w:tc>
          <w:tcPr>
            <w:tcW w:w="4644" w:type="dxa"/>
            <w:tcBorders>
              <w:top w:val="single" w:sz="4" w:space="0" w:color="000000"/>
              <w:left w:val="single" w:sz="4" w:space="0" w:color="000000"/>
              <w:bottom w:val="single" w:sz="4" w:space="0" w:color="000000"/>
            </w:tcBorders>
            <w:shd w:val="clear" w:color="auto" w:fill="auto"/>
            <w:vAlign w:val="center"/>
          </w:tcPr>
          <w:p w14:paraId="670994B1" w14:textId="6BDD920D" w:rsidR="00581514" w:rsidRPr="00581514" w:rsidRDefault="00C32FE3" w:rsidP="004E3208">
            <w:pPr>
              <w:ind w:left="1" w:hanging="3"/>
              <w:jc w:val="both"/>
              <w:rPr>
                <w:rStyle w:val="Normal1"/>
                <w:sz w:val="28"/>
                <w:szCs w:val="28"/>
              </w:rPr>
            </w:pPr>
            <w:r w:rsidRPr="001C7EF5">
              <w:rPr>
                <w:rStyle w:val="Normal1"/>
                <w:b/>
                <w:bCs/>
                <w:sz w:val="28"/>
                <w:szCs w:val="28"/>
              </w:rPr>
              <w:t>UT4</w:t>
            </w:r>
            <w:r>
              <w:rPr>
                <w:rStyle w:val="Normal1"/>
                <w:sz w:val="28"/>
                <w:szCs w:val="28"/>
              </w:rPr>
              <w:t xml:space="preserve"> </w:t>
            </w:r>
            <w:r w:rsidR="004E3208">
              <w:rPr>
                <w:rStyle w:val="Normal1"/>
                <w:sz w:val="28"/>
                <w:szCs w:val="28"/>
              </w:rPr>
              <w:t>L</w:t>
            </w:r>
            <w:r w:rsidR="004E3208" w:rsidRPr="004E3208">
              <w:rPr>
                <w:rStyle w:val="Normal1"/>
                <w:sz w:val="28"/>
                <w:szCs w:val="28"/>
              </w:rPr>
              <w:t xml:space="preserve">os servicios de telecomunicaciones </w:t>
            </w:r>
            <w:r w:rsidR="004E3208">
              <w:rPr>
                <w:rStyle w:val="Normal1"/>
                <w:sz w:val="28"/>
                <w:szCs w:val="28"/>
              </w:rPr>
              <w:t>d</w:t>
            </w:r>
            <w:r w:rsidR="004E3208" w:rsidRPr="004E3208">
              <w:rPr>
                <w:rStyle w:val="Normal1"/>
                <w:sz w:val="28"/>
                <w:szCs w:val="28"/>
              </w:rPr>
              <w:t>e telefonía y banda ancha</w:t>
            </w:r>
          </w:p>
        </w:tc>
        <w:tc>
          <w:tcPr>
            <w:tcW w:w="4694" w:type="dxa"/>
            <w:tcBorders>
              <w:top w:val="single" w:sz="4" w:space="0" w:color="000000"/>
              <w:left w:val="single" w:sz="4" w:space="0" w:color="000000"/>
              <w:bottom w:val="single" w:sz="4" w:space="0" w:color="auto"/>
              <w:right w:val="single" w:sz="4" w:space="0" w:color="000000"/>
            </w:tcBorders>
          </w:tcPr>
          <w:p w14:paraId="1AB2D97A" w14:textId="77777777" w:rsidR="004E3208" w:rsidRPr="000431E8" w:rsidRDefault="004E3208" w:rsidP="004E3208">
            <w:pPr>
              <w:widowControl/>
              <w:suppressAutoHyphens/>
              <w:autoSpaceDE w:val="0"/>
              <w:spacing w:after="120" w:line="240" w:lineRule="auto"/>
              <w:ind w:leftChars="0" w:firstLineChars="0" w:firstLine="0"/>
              <w:jc w:val="both"/>
              <w:textDirection w:val="lrTb"/>
              <w:textAlignment w:val="auto"/>
              <w:outlineLvl w:val="9"/>
              <w:rPr>
                <w:rFonts w:ascii="Arial" w:hAnsi="Arial" w:cs="Arial"/>
                <w:kern w:val="0"/>
                <w:position w:val="0"/>
              </w:rPr>
            </w:pPr>
            <w:r w:rsidRPr="00504856">
              <w:rPr>
                <w:rFonts w:ascii="Arial" w:hAnsi="Arial" w:cs="Arial"/>
                <w:b/>
                <w:bCs/>
                <w:kern w:val="0"/>
                <w:position w:val="0"/>
              </w:rPr>
              <w:t>RA1</w:t>
            </w:r>
            <w:r w:rsidRPr="000431E8">
              <w:rPr>
                <w:rFonts w:ascii="Arial" w:hAnsi="Arial" w:cs="Arial"/>
                <w:kern w:val="0"/>
                <w:position w:val="0"/>
              </w:rPr>
              <w:t xml:space="preserve">. </w:t>
            </w:r>
            <w:r w:rsidRPr="00745535">
              <w:rPr>
                <w:rFonts w:ascii="Arial" w:hAnsi="Arial" w:cs="Arial"/>
                <w:kern w:val="0"/>
                <w:position w:val="0"/>
              </w:rPr>
              <w:t>Caracteriza instalaciones de infraestructuras comunes de telecomunicaciones, analizando las redes que la componen y describiendo la función y características de los equipos y elementos que las integran</w:t>
            </w:r>
            <w:r w:rsidRPr="000431E8">
              <w:rPr>
                <w:rFonts w:ascii="Arial" w:hAnsi="Arial" w:cs="Arial"/>
                <w:kern w:val="0"/>
                <w:position w:val="0"/>
              </w:rPr>
              <w:t>.</w:t>
            </w:r>
          </w:p>
          <w:p w14:paraId="5A4DCC4D" w14:textId="77777777" w:rsidR="004E3208" w:rsidRPr="000431E8" w:rsidRDefault="004E3208" w:rsidP="004E3208">
            <w:pPr>
              <w:widowControl/>
              <w:suppressAutoHyphens/>
              <w:autoSpaceDE w:val="0"/>
              <w:spacing w:after="120" w:line="240" w:lineRule="auto"/>
              <w:ind w:leftChars="0" w:firstLineChars="0" w:firstLine="0"/>
              <w:jc w:val="both"/>
              <w:textDirection w:val="lrTb"/>
              <w:textAlignment w:val="auto"/>
              <w:outlineLvl w:val="9"/>
              <w:rPr>
                <w:rFonts w:ascii="Arial" w:hAnsi="Arial" w:cs="Arial"/>
                <w:kern w:val="0"/>
                <w:position w:val="0"/>
              </w:rPr>
            </w:pPr>
            <w:r w:rsidRPr="00504856">
              <w:rPr>
                <w:rFonts w:ascii="Arial" w:hAnsi="Arial" w:cs="Arial"/>
                <w:b/>
                <w:bCs/>
                <w:kern w:val="0"/>
                <w:position w:val="0"/>
              </w:rPr>
              <w:t>RA2</w:t>
            </w:r>
            <w:r w:rsidRPr="000431E8">
              <w:rPr>
                <w:rFonts w:ascii="Arial" w:hAnsi="Arial" w:cs="Arial"/>
                <w:kern w:val="0"/>
                <w:position w:val="0"/>
              </w:rPr>
              <w:t xml:space="preserve">. </w:t>
            </w:r>
            <w:r w:rsidRPr="00632C77">
              <w:rPr>
                <w:rFonts w:ascii="Arial" w:hAnsi="Arial" w:cs="Arial"/>
                <w:kern w:val="0"/>
                <w:position w:val="0"/>
              </w:rPr>
              <w:t>Configura infraestructuras de telecomunicaciones, representando las instalaciones sobre planos y elaborando esquemas</w:t>
            </w:r>
            <w:r w:rsidRPr="000431E8">
              <w:rPr>
                <w:rFonts w:ascii="Arial" w:hAnsi="Arial" w:cs="Arial"/>
                <w:kern w:val="0"/>
                <w:position w:val="0"/>
              </w:rPr>
              <w:t>.</w:t>
            </w:r>
          </w:p>
          <w:p w14:paraId="75A37B8A" w14:textId="77777777" w:rsidR="004E3208" w:rsidRDefault="004E3208" w:rsidP="004E3208">
            <w:pPr>
              <w:widowControl/>
              <w:suppressAutoHyphens/>
              <w:autoSpaceDE w:val="0"/>
              <w:spacing w:after="120" w:line="240" w:lineRule="auto"/>
              <w:ind w:leftChars="0" w:left="0" w:firstLineChars="0" w:firstLine="0"/>
              <w:jc w:val="both"/>
              <w:textDirection w:val="lrTb"/>
              <w:textAlignment w:val="auto"/>
              <w:outlineLvl w:val="9"/>
              <w:rPr>
                <w:rFonts w:ascii="Arial" w:hAnsi="Arial" w:cs="Arial"/>
                <w:kern w:val="0"/>
                <w:position w:val="0"/>
              </w:rPr>
            </w:pPr>
            <w:r w:rsidRPr="00504856">
              <w:rPr>
                <w:rFonts w:ascii="Arial" w:hAnsi="Arial" w:cs="Arial"/>
                <w:b/>
                <w:bCs/>
                <w:kern w:val="0"/>
                <w:position w:val="0"/>
              </w:rPr>
              <w:t>RA3</w:t>
            </w:r>
            <w:r w:rsidRPr="000431E8">
              <w:rPr>
                <w:rFonts w:ascii="Arial" w:hAnsi="Arial" w:cs="Arial"/>
                <w:kern w:val="0"/>
                <w:position w:val="0"/>
              </w:rPr>
              <w:t xml:space="preserve">. </w:t>
            </w:r>
            <w:r w:rsidRPr="00632C77">
              <w:rPr>
                <w:rFonts w:ascii="Arial" w:hAnsi="Arial" w:cs="Arial"/>
                <w:kern w:val="0"/>
                <w:position w:val="0"/>
              </w:rPr>
              <w:t>Instala infraestructuras comunes de telecomunicaciones, aplicando técnicas y verificando la adecuación a la normativa y la calidad de las instalaciones</w:t>
            </w:r>
            <w:r>
              <w:rPr>
                <w:rFonts w:ascii="Arial" w:hAnsi="Arial" w:cs="Arial"/>
                <w:kern w:val="0"/>
                <w:position w:val="0"/>
              </w:rPr>
              <w:t>.</w:t>
            </w:r>
          </w:p>
          <w:p w14:paraId="759A36B8" w14:textId="1BC7479C" w:rsidR="00581514" w:rsidRDefault="004E3208" w:rsidP="004E3208">
            <w:pPr>
              <w:pStyle w:val="Pa6"/>
              <w:spacing w:after="120" w:line="240" w:lineRule="auto"/>
              <w:jc w:val="both"/>
              <w:rPr>
                <w:color w:val="000000"/>
              </w:rPr>
            </w:pPr>
            <w:r w:rsidRPr="00504856">
              <w:rPr>
                <w:b/>
                <w:bCs/>
              </w:rPr>
              <w:t>RA4.</w:t>
            </w:r>
            <w:r w:rsidRPr="000431E8">
              <w:t xml:space="preserve"> </w:t>
            </w:r>
            <w:r w:rsidRPr="00632C77">
              <w:t>Verifica el funcionamiento de las instalaciones, midiendo parámetros y ajustando sus elementos</w:t>
            </w:r>
            <w:r w:rsidR="00581514" w:rsidRPr="00581514">
              <w:rPr>
                <w:color w:val="000000"/>
              </w:rPr>
              <w:t>.</w:t>
            </w:r>
          </w:p>
        </w:tc>
      </w:tr>
      <w:tr w:rsidR="00504856" w:rsidRPr="00791072" w14:paraId="7E404540" w14:textId="77777777" w:rsidTr="00C0543C">
        <w:trPr>
          <w:trHeight w:val="1058"/>
        </w:trPr>
        <w:tc>
          <w:tcPr>
            <w:tcW w:w="4644" w:type="dxa"/>
            <w:tcBorders>
              <w:top w:val="single" w:sz="4" w:space="0" w:color="000000"/>
              <w:left w:val="single" w:sz="4" w:space="0" w:color="000000"/>
              <w:bottom w:val="single" w:sz="4" w:space="0" w:color="000000"/>
            </w:tcBorders>
            <w:shd w:val="clear" w:color="auto" w:fill="auto"/>
            <w:vAlign w:val="center"/>
          </w:tcPr>
          <w:p w14:paraId="12204454" w14:textId="2AEC8881" w:rsidR="00504856" w:rsidRPr="00581514" w:rsidRDefault="00504856" w:rsidP="00504856">
            <w:pPr>
              <w:ind w:left="1" w:hanging="3"/>
              <w:jc w:val="both"/>
              <w:rPr>
                <w:rFonts w:ascii="Arial" w:hAnsi="Arial" w:cs="Arial"/>
                <w:sz w:val="28"/>
                <w:szCs w:val="28"/>
              </w:rPr>
            </w:pPr>
            <w:r w:rsidRPr="004E3208">
              <w:rPr>
                <w:rStyle w:val="Normal1"/>
                <w:b/>
                <w:bCs/>
                <w:sz w:val="28"/>
                <w:szCs w:val="28"/>
              </w:rPr>
              <w:t>UT</w:t>
            </w:r>
            <w:r w:rsidR="00581514" w:rsidRPr="004E3208">
              <w:rPr>
                <w:rStyle w:val="Normal1"/>
                <w:b/>
                <w:bCs/>
                <w:sz w:val="28"/>
                <w:szCs w:val="28"/>
              </w:rPr>
              <w:t>5</w:t>
            </w:r>
            <w:r w:rsidRPr="00581514">
              <w:rPr>
                <w:rStyle w:val="Normal1"/>
                <w:sz w:val="28"/>
                <w:szCs w:val="28"/>
              </w:rPr>
              <w:t xml:space="preserve"> </w:t>
            </w:r>
            <w:r w:rsidR="004E3208">
              <w:rPr>
                <w:rStyle w:val="Normal1"/>
                <w:sz w:val="28"/>
                <w:szCs w:val="28"/>
              </w:rPr>
              <w:t>Control de accesos</w:t>
            </w:r>
            <w:r w:rsidR="00581514" w:rsidRPr="00581514">
              <w:rPr>
                <w:rStyle w:val="Normal1"/>
                <w:sz w:val="28"/>
                <w:szCs w:val="28"/>
              </w:rPr>
              <w:t>.</w:t>
            </w:r>
          </w:p>
        </w:tc>
        <w:tc>
          <w:tcPr>
            <w:tcW w:w="4694" w:type="dxa"/>
            <w:tcBorders>
              <w:top w:val="single" w:sz="4" w:space="0" w:color="000000"/>
              <w:left w:val="single" w:sz="4" w:space="0" w:color="000000"/>
              <w:bottom w:val="single" w:sz="4" w:space="0" w:color="auto"/>
              <w:right w:val="single" w:sz="4" w:space="0" w:color="000000"/>
            </w:tcBorders>
          </w:tcPr>
          <w:p w14:paraId="3386F761" w14:textId="77777777" w:rsidR="004E3208" w:rsidRPr="000431E8" w:rsidRDefault="004E3208" w:rsidP="004E3208">
            <w:pPr>
              <w:widowControl/>
              <w:suppressAutoHyphens/>
              <w:autoSpaceDE w:val="0"/>
              <w:spacing w:after="120" w:line="240" w:lineRule="auto"/>
              <w:ind w:leftChars="0" w:firstLineChars="0" w:firstLine="0"/>
              <w:jc w:val="both"/>
              <w:textDirection w:val="lrTb"/>
              <w:textAlignment w:val="auto"/>
              <w:outlineLvl w:val="9"/>
              <w:rPr>
                <w:rFonts w:ascii="Arial" w:hAnsi="Arial" w:cs="Arial"/>
                <w:kern w:val="0"/>
                <w:position w:val="0"/>
              </w:rPr>
            </w:pPr>
            <w:r w:rsidRPr="00504856">
              <w:rPr>
                <w:rFonts w:ascii="Arial" w:hAnsi="Arial" w:cs="Arial"/>
                <w:b/>
                <w:bCs/>
                <w:kern w:val="0"/>
                <w:position w:val="0"/>
              </w:rPr>
              <w:t>RA1</w:t>
            </w:r>
            <w:r w:rsidRPr="000431E8">
              <w:rPr>
                <w:rFonts w:ascii="Arial" w:hAnsi="Arial" w:cs="Arial"/>
                <w:kern w:val="0"/>
                <w:position w:val="0"/>
              </w:rPr>
              <w:t xml:space="preserve">. </w:t>
            </w:r>
            <w:r w:rsidRPr="00745535">
              <w:rPr>
                <w:rFonts w:ascii="Arial" w:hAnsi="Arial" w:cs="Arial"/>
                <w:kern w:val="0"/>
                <w:position w:val="0"/>
              </w:rPr>
              <w:t>Caracteriza instalaciones de infraestructuras comunes de telecomunicaciones, analizando las redes que la componen y describiendo la función y características de los equipos y elementos que las integran</w:t>
            </w:r>
            <w:r w:rsidRPr="000431E8">
              <w:rPr>
                <w:rFonts w:ascii="Arial" w:hAnsi="Arial" w:cs="Arial"/>
                <w:kern w:val="0"/>
                <w:position w:val="0"/>
              </w:rPr>
              <w:t>.</w:t>
            </w:r>
          </w:p>
          <w:p w14:paraId="5BCD1D07" w14:textId="77777777" w:rsidR="004E3208" w:rsidRPr="000431E8" w:rsidRDefault="004E3208" w:rsidP="004E3208">
            <w:pPr>
              <w:widowControl/>
              <w:suppressAutoHyphens/>
              <w:autoSpaceDE w:val="0"/>
              <w:spacing w:after="120" w:line="240" w:lineRule="auto"/>
              <w:ind w:leftChars="0" w:firstLineChars="0" w:firstLine="0"/>
              <w:jc w:val="both"/>
              <w:textDirection w:val="lrTb"/>
              <w:textAlignment w:val="auto"/>
              <w:outlineLvl w:val="9"/>
              <w:rPr>
                <w:rFonts w:ascii="Arial" w:hAnsi="Arial" w:cs="Arial"/>
                <w:kern w:val="0"/>
                <w:position w:val="0"/>
              </w:rPr>
            </w:pPr>
            <w:r w:rsidRPr="00504856">
              <w:rPr>
                <w:rFonts w:ascii="Arial" w:hAnsi="Arial" w:cs="Arial"/>
                <w:b/>
                <w:bCs/>
                <w:kern w:val="0"/>
                <w:position w:val="0"/>
              </w:rPr>
              <w:t>RA2</w:t>
            </w:r>
            <w:r w:rsidRPr="000431E8">
              <w:rPr>
                <w:rFonts w:ascii="Arial" w:hAnsi="Arial" w:cs="Arial"/>
                <w:kern w:val="0"/>
                <w:position w:val="0"/>
              </w:rPr>
              <w:t xml:space="preserve">. </w:t>
            </w:r>
            <w:r w:rsidRPr="00632C77">
              <w:rPr>
                <w:rFonts w:ascii="Arial" w:hAnsi="Arial" w:cs="Arial"/>
                <w:kern w:val="0"/>
                <w:position w:val="0"/>
              </w:rPr>
              <w:t>Configura infraestructuras de telecomunicaciones, representando las instalaciones sobre planos y elaborando esquemas</w:t>
            </w:r>
            <w:r w:rsidRPr="000431E8">
              <w:rPr>
                <w:rFonts w:ascii="Arial" w:hAnsi="Arial" w:cs="Arial"/>
                <w:kern w:val="0"/>
                <w:position w:val="0"/>
              </w:rPr>
              <w:t>.</w:t>
            </w:r>
          </w:p>
          <w:p w14:paraId="66DF78BF" w14:textId="77777777" w:rsidR="004E3208" w:rsidRDefault="004E3208" w:rsidP="004E3208">
            <w:pPr>
              <w:widowControl/>
              <w:suppressAutoHyphens/>
              <w:autoSpaceDE w:val="0"/>
              <w:spacing w:after="120" w:line="240" w:lineRule="auto"/>
              <w:ind w:leftChars="0" w:left="0" w:firstLineChars="0" w:firstLine="0"/>
              <w:jc w:val="both"/>
              <w:textDirection w:val="lrTb"/>
              <w:textAlignment w:val="auto"/>
              <w:outlineLvl w:val="9"/>
              <w:rPr>
                <w:rFonts w:ascii="Arial" w:hAnsi="Arial" w:cs="Arial"/>
                <w:kern w:val="0"/>
                <w:position w:val="0"/>
              </w:rPr>
            </w:pPr>
            <w:r w:rsidRPr="00504856">
              <w:rPr>
                <w:rFonts w:ascii="Arial" w:hAnsi="Arial" w:cs="Arial"/>
                <w:b/>
                <w:bCs/>
                <w:kern w:val="0"/>
                <w:position w:val="0"/>
              </w:rPr>
              <w:t>RA3</w:t>
            </w:r>
            <w:r w:rsidRPr="000431E8">
              <w:rPr>
                <w:rFonts w:ascii="Arial" w:hAnsi="Arial" w:cs="Arial"/>
                <w:kern w:val="0"/>
                <w:position w:val="0"/>
              </w:rPr>
              <w:t xml:space="preserve">. </w:t>
            </w:r>
            <w:r w:rsidRPr="00632C77">
              <w:rPr>
                <w:rFonts w:ascii="Arial" w:hAnsi="Arial" w:cs="Arial"/>
                <w:kern w:val="0"/>
                <w:position w:val="0"/>
              </w:rPr>
              <w:t>Instala infraestructuras comunes de telecomunicaciones, aplicando técnicas y verificando la adecuación a la normativa y la calidad de las instalaciones</w:t>
            </w:r>
            <w:r>
              <w:rPr>
                <w:rFonts w:ascii="Arial" w:hAnsi="Arial" w:cs="Arial"/>
                <w:kern w:val="0"/>
                <w:position w:val="0"/>
              </w:rPr>
              <w:t>.</w:t>
            </w:r>
          </w:p>
          <w:p w14:paraId="7AEA0149" w14:textId="2628241C" w:rsidR="00504856" w:rsidRPr="007804AA" w:rsidRDefault="004E3208" w:rsidP="004E3208">
            <w:pPr>
              <w:pStyle w:val="Pa6"/>
              <w:spacing w:after="120" w:line="240" w:lineRule="auto"/>
              <w:jc w:val="both"/>
              <w:rPr>
                <w:color w:val="000000"/>
              </w:rPr>
            </w:pPr>
            <w:r w:rsidRPr="00504856">
              <w:rPr>
                <w:b/>
                <w:bCs/>
              </w:rPr>
              <w:t>RA4.</w:t>
            </w:r>
            <w:r w:rsidRPr="000431E8">
              <w:t xml:space="preserve"> </w:t>
            </w:r>
            <w:r w:rsidRPr="00632C77">
              <w:t>Verifica el funcionamiento de las instalaciones, midiendo parámetros y ajustando sus elementos</w:t>
            </w:r>
            <w:r w:rsidR="00C32FE3" w:rsidRPr="00C32FE3">
              <w:rPr>
                <w:color w:val="000000"/>
              </w:rPr>
              <w:t>.</w:t>
            </w:r>
          </w:p>
        </w:tc>
      </w:tr>
      <w:tr w:rsidR="00581514" w:rsidRPr="00791072" w14:paraId="3E1B6442" w14:textId="77777777" w:rsidTr="00C0543C">
        <w:trPr>
          <w:trHeight w:val="1058"/>
        </w:trPr>
        <w:tc>
          <w:tcPr>
            <w:tcW w:w="4644" w:type="dxa"/>
            <w:tcBorders>
              <w:top w:val="single" w:sz="4" w:space="0" w:color="000000"/>
              <w:left w:val="single" w:sz="4" w:space="0" w:color="000000"/>
              <w:bottom w:val="single" w:sz="4" w:space="0" w:color="000000"/>
            </w:tcBorders>
            <w:shd w:val="clear" w:color="auto" w:fill="auto"/>
            <w:vAlign w:val="center"/>
          </w:tcPr>
          <w:p w14:paraId="439AE9FA" w14:textId="296E3397" w:rsidR="00581514" w:rsidRPr="00581514" w:rsidRDefault="00581514" w:rsidP="00504856">
            <w:pPr>
              <w:ind w:left="1" w:hanging="3"/>
              <w:jc w:val="both"/>
              <w:rPr>
                <w:rStyle w:val="Normal1"/>
                <w:sz w:val="28"/>
                <w:szCs w:val="28"/>
              </w:rPr>
            </w:pPr>
            <w:r w:rsidRPr="00136A06">
              <w:rPr>
                <w:rStyle w:val="Normal1"/>
                <w:b/>
                <w:bCs/>
                <w:sz w:val="28"/>
                <w:szCs w:val="28"/>
              </w:rPr>
              <w:t>UT6</w:t>
            </w:r>
            <w:r w:rsidRPr="00581514">
              <w:rPr>
                <w:rStyle w:val="Normal1"/>
                <w:sz w:val="28"/>
                <w:szCs w:val="28"/>
              </w:rPr>
              <w:t xml:space="preserve"> Mantenimiento y </w:t>
            </w:r>
            <w:r w:rsidR="00136A06">
              <w:rPr>
                <w:rStyle w:val="Normal1"/>
                <w:sz w:val="28"/>
                <w:szCs w:val="28"/>
              </w:rPr>
              <w:t>seguridad</w:t>
            </w:r>
          </w:p>
        </w:tc>
        <w:tc>
          <w:tcPr>
            <w:tcW w:w="4694" w:type="dxa"/>
            <w:tcBorders>
              <w:top w:val="single" w:sz="4" w:space="0" w:color="000000"/>
              <w:left w:val="single" w:sz="4" w:space="0" w:color="000000"/>
              <w:bottom w:val="single" w:sz="4" w:space="0" w:color="auto"/>
              <w:right w:val="single" w:sz="4" w:space="0" w:color="000000"/>
            </w:tcBorders>
          </w:tcPr>
          <w:p w14:paraId="7864DD1A" w14:textId="77777777" w:rsidR="00136A06" w:rsidRPr="000431E8" w:rsidRDefault="00136A06" w:rsidP="00136A06">
            <w:pPr>
              <w:widowControl/>
              <w:suppressAutoHyphens/>
              <w:autoSpaceDE w:val="0"/>
              <w:spacing w:after="120" w:line="240" w:lineRule="auto"/>
              <w:ind w:leftChars="0" w:firstLineChars="0" w:firstLine="0"/>
              <w:jc w:val="both"/>
              <w:textDirection w:val="lrTb"/>
              <w:textAlignment w:val="auto"/>
              <w:outlineLvl w:val="9"/>
              <w:rPr>
                <w:rFonts w:ascii="Arial" w:hAnsi="Arial" w:cs="Arial"/>
                <w:kern w:val="0"/>
                <w:position w:val="0"/>
              </w:rPr>
            </w:pPr>
            <w:r w:rsidRPr="00504856">
              <w:rPr>
                <w:rFonts w:ascii="Arial" w:hAnsi="Arial" w:cs="Arial"/>
                <w:b/>
                <w:bCs/>
                <w:kern w:val="0"/>
                <w:position w:val="0"/>
              </w:rPr>
              <w:t>RA5</w:t>
            </w:r>
            <w:r w:rsidRPr="000431E8">
              <w:rPr>
                <w:rFonts w:ascii="Arial" w:hAnsi="Arial" w:cs="Arial"/>
                <w:kern w:val="0"/>
                <w:position w:val="0"/>
              </w:rPr>
              <w:t xml:space="preserve">. </w:t>
            </w:r>
            <w:r w:rsidRPr="00632C77">
              <w:rPr>
                <w:rFonts w:ascii="Arial" w:hAnsi="Arial" w:cs="Arial"/>
                <w:kern w:val="0"/>
                <w:position w:val="0"/>
              </w:rPr>
              <w:t>Mantiene infraestructuras comunes de telecomunicaciones, asignando tareas y recursos y verificando la calidad de las intervenciones</w:t>
            </w:r>
            <w:r w:rsidRPr="000431E8">
              <w:rPr>
                <w:rFonts w:ascii="Arial" w:hAnsi="Arial" w:cs="Arial"/>
                <w:kern w:val="0"/>
                <w:position w:val="0"/>
              </w:rPr>
              <w:t>.</w:t>
            </w:r>
          </w:p>
          <w:p w14:paraId="290EF6B6" w14:textId="50831911" w:rsidR="00581514" w:rsidRDefault="00136A06" w:rsidP="00136A06">
            <w:pPr>
              <w:pStyle w:val="Pa6"/>
              <w:spacing w:after="120" w:line="240" w:lineRule="auto"/>
              <w:jc w:val="both"/>
              <w:rPr>
                <w:color w:val="000000"/>
              </w:rPr>
            </w:pPr>
            <w:r w:rsidRPr="00504856">
              <w:rPr>
                <w:b/>
                <w:bCs/>
              </w:rPr>
              <w:t>RA6.</w:t>
            </w:r>
            <w:r w:rsidRPr="000431E8">
              <w:t xml:space="preserve"> </w:t>
            </w:r>
            <w:r w:rsidRPr="00817CAB">
              <w:t>Cumple las normas de prevención de riesgos laborales y de protección ambiental, identificando los riesgos asociados, las medidas y equipos para prevenirlos</w:t>
            </w:r>
            <w:r w:rsidR="00C32FE3" w:rsidRPr="00C32FE3">
              <w:rPr>
                <w:color w:val="000000"/>
              </w:rPr>
              <w:t>.</w:t>
            </w:r>
            <w:r w:rsidR="00F45B62">
              <w:rPr>
                <w:color w:val="000000"/>
              </w:rPr>
              <w:t xml:space="preserve"> </w:t>
            </w:r>
          </w:p>
        </w:tc>
      </w:tr>
    </w:tbl>
    <w:p w14:paraId="217A461E" w14:textId="77777777" w:rsidR="00362DAE" w:rsidRDefault="00362DAE">
      <w:pPr>
        <w:ind w:left="1" w:hanging="3"/>
        <w:rPr>
          <w:sz w:val="32"/>
          <w:szCs w:val="32"/>
        </w:rPr>
      </w:pPr>
    </w:p>
    <w:tbl>
      <w:tblPr>
        <w:tblStyle w:val="a7"/>
        <w:tblW w:w="9338" w:type="dxa"/>
        <w:tblInd w:w="-25" w:type="dxa"/>
        <w:tblLayout w:type="fixed"/>
        <w:tblLook w:val="0000" w:firstRow="0" w:lastRow="0" w:firstColumn="0" w:lastColumn="0" w:noHBand="0" w:noVBand="0"/>
      </w:tblPr>
      <w:tblGrid>
        <w:gridCol w:w="8188"/>
        <w:gridCol w:w="1150"/>
      </w:tblGrid>
      <w:tr w:rsidR="00362DAE" w14:paraId="4BC4F760" w14:textId="77777777">
        <w:trPr>
          <w:trHeight w:val="420"/>
        </w:trPr>
        <w:tc>
          <w:tcPr>
            <w:tcW w:w="9338" w:type="dxa"/>
            <w:gridSpan w:val="2"/>
            <w:tcBorders>
              <w:top w:val="single" w:sz="4" w:space="0" w:color="000000"/>
              <w:left w:val="single" w:sz="4" w:space="0" w:color="000000"/>
              <w:bottom w:val="single" w:sz="4" w:space="0" w:color="000000"/>
              <w:right w:val="single" w:sz="4" w:space="0" w:color="000000"/>
            </w:tcBorders>
            <w:shd w:val="clear" w:color="auto" w:fill="FFFF99"/>
          </w:tcPr>
          <w:p w14:paraId="6AE0C3D0"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 xml:space="preserve">8. CONTENIDOS A TRABAJAR EN LAS DIFERENTES UNIDADES DE TRABAJO </w:t>
            </w:r>
          </w:p>
        </w:tc>
      </w:tr>
      <w:tr w:rsidR="00362DAE" w14:paraId="2BB23480" w14:textId="77777777">
        <w:trPr>
          <w:trHeight w:val="430"/>
        </w:trPr>
        <w:tc>
          <w:tcPr>
            <w:tcW w:w="8188" w:type="dxa"/>
            <w:tcBorders>
              <w:top w:val="single" w:sz="4" w:space="0" w:color="000000"/>
              <w:left w:val="single" w:sz="4" w:space="0" w:color="000000"/>
              <w:bottom w:val="single" w:sz="4" w:space="0" w:color="000000"/>
            </w:tcBorders>
            <w:shd w:val="clear" w:color="auto" w:fill="FFFFFF"/>
          </w:tcPr>
          <w:p w14:paraId="5E52FE9B"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 xml:space="preserve">CONTENIDOS </w:t>
            </w:r>
            <w:r>
              <w:rPr>
                <w:rFonts w:ascii="Arial" w:eastAsia="Arial" w:hAnsi="Arial" w:cs="Arial"/>
                <w:sz w:val="32"/>
                <w:szCs w:val="32"/>
              </w:rPr>
              <w:t>(DEL CURRICULO)</w:t>
            </w:r>
          </w:p>
        </w:tc>
        <w:tc>
          <w:tcPr>
            <w:tcW w:w="1150" w:type="dxa"/>
            <w:tcBorders>
              <w:top w:val="single" w:sz="4" w:space="0" w:color="000000"/>
              <w:left w:val="single" w:sz="4" w:space="0" w:color="000000"/>
              <w:bottom w:val="single" w:sz="4" w:space="0" w:color="000000"/>
              <w:right w:val="single" w:sz="4" w:space="0" w:color="000000"/>
            </w:tcBorders>
            <w:shd w:val="clear" w:color="auto" w:fill="FFFFFF"/>
          </w:tcPr>
          <w:p w14:paraId="30FE6D41"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UT</w:t>
            </w:r>
          </w:p>
        </w:tc>
      </w:tr>
      <w:tr w:rsidR="00362DAE" w14:paraId="7837B8E3" w14:textId="77777777">
        <w:trPr>
          <w:trHeight w:val="782"/>
        </w:trPr>
        <w:tc>
          <w:tcPr>
            <w:tcW w:w="8188" w:type="dxa"/>
            <w:tcBorders>
              <w:top w:val="single" w:sz="4" w:space="0" w:color="000000"/>
              <w:left w:val="single" w:sz="4" w:space="0" w:color="000000"/>
            </w:tcBorders>
          </w:tcPr>
          <w:p w14:paraId="66E4EB7A" w14:textId="3E33185C" w:rsidR="00C40966" w:rsidRPr="00C40966" w:rsidRDefault="00CC1301" w:rsidP="00E22E4D">
            <w:pPr>
              <w:pStyle w:val="Prrafodelista"/>
              <w:widowControl/>
              <w:numPr>
                <w:ilvl w:val="0"/>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CC1301">
              <w:rPr>
                <w:rFonts w:ascii="Arial" w:eastAsia="Arial" w:hAnsi="Arial" w:cs="Arial"/>
                <w:sz w:val="22"/>
                <w:szCs w:val="22"/>
              </w:rPr>
              <w:t>Las Infraestructuras Comunes de Telecomunicaciones (ICT).</w:t>
            </w:r>
          </w:p>
          <w:p w14:paraId="36E2F9F6" w14:textId="6B63345A" w:rsidR="00C40966" w:rsidRPr="00C40966" w:rsidRDefault="00440214" w:rsidP="00E22E4D">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440214">
              <w:rPr>
                <w:rFonts w:ascii="Arial" w:eastAsia="Arial" w:hAnsi="Arial" w:cs="Arial"/>
                <w:sz w:val="22"/>
                <w:szCs w:val="22"/>
              </w:rPr>
              <w:t>El reglamento de ICT</w:t>
            </w:r>
            <w:r w:rsidR="00C40966" w:rsidRPr="00C40966">
              <w:rPr>
                <w:rFonts w:ascii="Arial" w:eastAsia="Arial" w:hAnsi="Arial" w:cs="Arial"/>
                <w:sz w:val="22"/>
                <w:szCs w:val="22"/>
              </w:rPr>
              <w:t>.</w:t>
            </w:r>
          </w:p>
          <w:p w14:paraId="3C9C216B" w14:textId="4607CFBB" w:rsidR="00C40966" w:rsidRDefault="00440214" w:rsidP="00E22E4D">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440214">
              <w:rPr>
                <w:rFonts w:ascii="Arial" w:eastAsia="Arial" w:hAnsi="Arial" w:cs="Arial"/>
                <w:sz w:val="22"/>
                <w:szCs w:val="22"/>
              </w:rPr>
              <w:t>Topología de una instalación con ICT</w:t>
            </w:r>
            <w:r w:rsidR="00C40966" w:rsidRPr="00C40966">
              <w:rPr>
                <w:rFonts w:ascii="Arial" w:eastAsia="Arial" w:hAnsi="Arial" w:cs="Arial"/>
                <w:sz w:val="22"/>
                <w:szCs w:val="22"/>
              </w:rPr>
              <w:t>.</w:t>
            </w:r>
          </w:p>
          <w:p w14:paraId="6CB01D7F" w14:textId="77777777" w:rsidR="00440214" w:rsidRPr="00440214" w:rsidRDefault="00440214" w:rsidP="00440214">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440214">
              <w:rPr>
                <w:rFonts w:ascii="Arial" w:eastAsia="Arial" w:hAnsi="Arial" w:cs="Arial"/>
                <w:sz w:val="22"/>
                <w:szCs w:val="22"/>
              </w:rPr>
              <w:t>La red de alimentación.</w:t>
            </w:r>
          </w:p>
          <w:p w14:paraId="3B6876D1" w14:textId="77777777" w:rsidR="00440214" w:rsidRPr="00440214" w:rsidRDefault="00440214" w:rsidP="00440214">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440214">
              <w:rPr>
                <w:rFonts w:ascii="Arial" w:eastAsia="Arial" w:hAnsi="Arial" w:cs="Arial"/>
                <w:sz w:val="22"/>
                <w:szCs w:val="22"/>
              </w:rPr>
              <w:t>La red de distribución.</w:t>
            </w:r>
          </w:p>
          <w:p w14:paraId="31A2F623" w14:textId="77777777" w:rsidR="00440214" w:rsidRPr="00440214" w:rsidRDefault="00440214" w:rsidP="00440214">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440214">
              <w:rPr>
                <w:rFonts w:ascii="Arial" w:eastAsia="Arial" w:hAnsi="Arial" w:cs="Arial"/>
                <w:sz w:val="22"/>
                <w:szCs w:val="22"/>
              </w:rPr>
              <w:t>La red de dispersión.</w:t>
            </w:r>
          </w:p>
          <w:p w14:paraId="53C957C2" w14:textId="77777777" w:rsidR="00440214" w:rsidRPr="00440214" w:rsidRDefault="00440214" w:rsidP="00440214">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440214">
              <w:rPr>
                <w:rFonts w:ascii="Arial" w:eastAsia="Arial" w:hAnsi="Arial" w:cs="Arial"/>
                <w:sz w:val="22"/>
                <w:szCs w:val="22"/>
              </w:rPr>
              <w:t>La red interior de usuario.</w:t>
            </w:r>
          </w:p>
          <w:p w14:paraId="6E388C69" w14:textId="77777777" w:rsidR="00440214" w:rsidRPr="00440214" w:rsidRDefault="00440214" w:rsidP="00440214">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440214">
              <w:rPr>
                <w:rFonts w:ascii="Arial" w:eastAsia="Arial" w:hAnsi="Arial" w:cs="Arial"/>
                <w:sz w:val="22"/>
                <w:szCs w:val="22"/>
              </w:rPr>
              <w:t>Requisitos de seguridad entre instalaciones.</w:t>
            </w:r>
          </w:p>
          <w:p w14:paraId="34B906B6" w14:textId="0A6F774F" w:rsidR="00440214" w:rsidRPr="00C40966" w:rsidRDefault="00440214" w:rsidP="00440214">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440214">
              <w:rPr>
                <w:rFonts w:ascii="Arial" w:eastAsia="Arial" w:hAnsi="Arial" w:cs="Arial"/>
                <w:sz w:val="22"/>
                <w:szCs w:val="22"/>
              </w:rPr>
              <w:t>Cálculo de las canalizaciones.</w:t>
            </w:r>
          </w:p>
          <w:p w14:paraId="6E94DCD4" w14:textId="114A6184" w:rsidR="00B74724" w:rsidRPr="00C40966" w:rsidRDefault="00B74724" w:rsidP="00C40966">
            <w:pPr>
              <w:widowControl/>
              <w:autoSpaceDE w:val="0"/>
              <w:autoSpaceDN w:val="0"/>
              <w:adjustRightInd w:val="0"/>
              <w:spacing w:line="240" w:lineRule="auto"/>
              <w:ind w:leftChars="0" w:left="0" w:firstLineChars="0" w:firstLine="0"/>
              <w:jc w:val="both"/>
              <w:textAlignment w:val="auto"/>
              <w:outlineLvl w:val="9"/>
              <w:rPr>
                <w:rFonts w:ascii="Arial" w:eastAsia="Arial" w:hAnsi="Arial" w:cs="Arial"/>
                <w:sz w:val="12"/>
                <w:szCs w:val="12"/>
              </w:rPr>
            </w:pPr>
          </w:p>
        </w:tc>
        <w:tc>
          <w:tcPr>
            <w:tcW w:w="1150" w:type="dxa"/>
            <w:tcBorders>
              <w:top w:val="single" w:sz="4" w:space="0" w:color="000000"/>
              <w:left w:val="single" w:sz="4" w:space="0" w:color="000000"/>
              <w:right w:val="single" w:sz="4" w:space="0" w:color="000000"/>
            </w:tcBorders>
          </w:tcPr>
          <w:p w14:paraId="16988AE1" w14:textId="77777777" w:rsidR="00776F87" w:rsidRDefault="00776F87">
            <w:pPr>
              <w:ind w:left="0" w:hanging="2"/>
              <w:rPr>
                <w:rFonts w:ascii="Arial" w:eastAsia="Arial" w:hAnsi="Arial" w:cs="Arial"/>
              </w:rPr>
            </w:pPr>
            <w:r>
              <w:rPr>
                <w:rFonts w:ascii="Arial" w:eastAsia="Arial" w:hAnsi="Arial" w:cs="Arial"/>
              </w:rPr>
              <w:t xml:space="preserve">  </w:t>
            </w:r>
          </w:p>
          <w:p w14:paraId="5FE8920C" w14:textId="3BD268F7" w:rsidR="00362DAE" w:rsidRDefault="00776F87">
            <w:pPr>
              <w:ind w:left="0" w:hanging="2"/>
              <w:rPr>
                <w:rFonts w:ascii="Arial" w:eastAsia="Arial" w:hAnsi="Arial" w:cs="Arial"/>
              </w:rPr>
            </w:pPr>
            <w:r>
              <w:rPr>
                <w:rFonts w:ascii="Arial" w:eastAsia="Arial" w:hAnsi="Arial" w:cs="Arial"/>
              </w:rPr>
              <w:t xml:space="preserve">  </w:t>
            </w:r>
            <w:r w:rsidR="00B23867">
              <w:rPr>
                <w:rFonts w:ascii="Arial" w:eastAsia="Arial" w:hAnsi="Arial" w:cs="Arial"/>
              </w:rPr>
              <w:t xml:space="preserve"> </w:t>
            </w:r>
            <w:r w:rsidR="0001706A">
              <w:rPr>
                <w:rFonts w:ascii="Arial" w:eastAsia="Arial" w:hAnsi="Arial" w:cs="Arial"/>
              </w:rPr>
              <w:t>UT</w:t>
            </w:r>
            <w:r w:rsidR="00B23867">
              <w:rPr>
                <w:rFonts w:ascii="Arial" w:eastAsia="Arial" w:hAnsi="Arial" w:cs="Arial"/>
              </w:rPr>
              <w:t xml:space="preserve"> </w:t>
            </w:r>
            <w:r w:rsidR="0001706A">
              <w:rPr>
                <w:rFonts w:ascii="Arial" w:eastAsia="Arial" w:hAnsi="Arial" w:cs="Arial"/>
              </w:rPr>
              <w:t>1</w:t>
            </w:r>
          </w:p>
        </w:tc>
      </w:tr>
      <w:tr w:rsidR="00C40966" w14:paraId="29946DE2" w14:textId="77777777">
        <w:trPr>
          <w:trHeight w:val="418"/>
        </w:trPr>
        <w:tc>
          <w:tcPr>
            <w:tcW w:w="8188" w:type="dxa"/>
            <w:tcBorders>
              <w:top w:val="single" w:sz="4" w:space="0" w:color="000000"/>
              <w:left w:val="single" w:sz="4" w:space="0" w:color="000000"/>
              <w:bottom w:val="single" w:sz="4" w:space="0" w:color="000000"/>
            </w:tcBorders>
          </w:tcPr>
          <w:p w14:paraId="394D0889" w14:textId="2182A5E8" w:rsidR="00143093" w:rsidRPr="00C40966" w:rsidRDefault="00143093" w:rsidP="00143093">
            <w:pPr>
              <w:pStyle w:val="Prrafodelista"/>
              <w:widowControl/>
              <w:numPr>
                <w:ilvl w:val="0"/>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Pr>
                <w:rFonts w:ascii="Arial" w:eastAsia="Arial" w:hAnsi="Arial" w:cs="Arial"/>
                <w:sz w:val="22"/>
                <w:szCs w:val="22"/>
              </w:rPr>
              <w:t>Televisión terrestre</w:t>
            </w:r>
            <w:r w:rsidRPr="00CC1301">
              <w:rPr>
                <w:rFonts w:ascii="Arial" w:eastAsia="Arial" w:hAnsi="Arial" w:cs="Arial"/>
                <w:sz w:val="22"/>
                <w:szCs w:val="22"/>
              </w:rPr>
              <w:t>.</w:t>
            </w:r>
          </w:p>
          <w:p w14:paraId="1C5B4E49" w14:textId="77777777" w:rsidR="00441B12" w:rsidRPr="00441B12" w:rsidRDefault="00441B12" w:rsidP="00441B12">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441B12">
              <w:rPr>
                <w:rFonts w:ascii="Arial" w:eastAsia="Arial" w:hAnsi="Arial" w:cs="Arial"/>
                <w:sz w:val="22"/>
                <w:szCs w:val="22"/>
              </w:rPr>
              <w:t>Las ondas.</w:t>
            </w:r>
          </w:p>
          <w:p w14:paraId="75D70947" w14:textId="77777777" w:rsidR="00441B12" w:rsidRPr="00441B12" w:rsidRDefault="00441B12" w:rsidP="00441B12">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441B12">
              <w:rPr>
                <w:rFonts w:ascii="Arial" w:eastAsia="Arial" w:hAnsi="Arial" w:cs="Arial"/>
                <w:sz w:val="22"/>
                <w:szCs w:val="22"/>
              </w:rPr>
              <w:t>La modulación de las señales.</w:t>
            </w:r>
          </w:p>
          <w:p w14:paraId="558BE2ED" w14:textId="77777777" w:rsidR="00441B12" w:rsidRPr="00441B12" w:rsidRDefault="00441B12" w:rsidP="00441B12">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441B12">
              <w:rPr>
                <w:rFonts w:ascii="Arial" w:eastAsia="Arial" w:hAnsi="Arial" w:cs="Arial"/>
                <w:sz w:val="22"/>
                <w:szCs w:val="22"/>
              </w:rPr>
              <w:t>Los sistemas de transmisión digital de televisión.</w:t>
            </w:r>
          </w:p>
          <w:p w14:paraId="728D7AEE" w14:textId="77777777" w:rsidR="00441B12" w:rsidRPr="00441B12" w:rsidRDefault="00441B12" w:rsidP="00441B12">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441B12">
              <w:rPr>
                <w:rFonts w:ascii="Arial" w:eastAsia="Arial" w:hAnsi="Arial" w:cs="Arial"/>
                <w:sz w:val="22"/>
                <w:szCs w:val="22"/>
              </w:rPr>
              <w:t>Unidades de medida.</w:t>
            </w:r>
          </w:p>
          <w:p w14:paraId="38B1FEB0" w14:textId="77777777" w:rsidR="00441B12" w:rsidRPr="00441B12" w:rsidRDefault="00441B12" w:rsidP="00441B12">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441B12">
              <w:rPr>
                <w:rFonts w:ascii="Arial" w:eastAsia="Arial" w:hAnsi="Arial" w:cs="Arial"/>
                <w:sz w:val="22"/>
                <w:szCs w:val="22"/>
              </w:rPr>
              <w:t>La digitalización de la imagen.</w:t>
            </w:r>
          </w:p>
          <w:p w14:paraId="1F847417" w14:textId="77777777" w:rsidR="00441B12" w:rsidRPr="00441B12" w:rsidRDefault="00441B12" w:rsidP="00441B12">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441B12">
              <w:rPr>
                <w:rFonts w:ascii="Arial" w:eastAsia="Arial" w:hAnsi="Arial" w:cs="Arial"/>
                <w:sz w:val="22"/>
                <w:szCs w:val="22"/>
              </w:rPr>
              <w:t>La estructura de las instalaciones receptoras de TV terrestre.</w:t>
            </w:r>
          </w:p>
          <w:p w14:paraId="37665B24" w14:textId="77777777" w:rsidR="00441B12" w:rsidRPr="00441B12" w:rsidRDefault="00441B12" w:rsidP="00441B12">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441B12">
              <w:rPr>
                <w:rFonts w:ascii="Arial" w:eastAsia="Arial" w:hAnsi="Arial" w:cs="Arial"/>
                <w:sz w:val="22"/>
                <w:szCs w:val="22"/>
              </w:rPr>
              <w:t>El sistema captador de señales.</w:t>
            </w:r>
          </w:p>
          <w:p w14:paraId="6CC3442D" w14:textId="77777777" w:rsidR="00441B12" w:rsidRPr="00441B12" w:rsidRDefault="00441B12" w:rsidP="00441B12">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441B12">
              <w:rPr>
                <w:rFonts w:ascii="Arial" w:eastAsia="Arial" w:hAnsi="Arial" w:cs="Arial"/>
                <w:sz w:val="22"/>
                <w:szCs w:val="22"/>
              </w:rPr>
              <w:t>El equipo de cabecera.</w:t>
            </w:r>
          </w:p>
          <w:p w14:paraId="1A1B52DC" w14:textId="77777777" w:rsidR="00441B12" w:rsidRPr="00441B12" w:rsidRDefault="00441B12" w:rsidP="00441B12">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441B12">
              <w:rPr>
                <w:rFonts w:ascii="Arial" w:eastAsia="Arial" w:hAnsi="Arial" w:cs="Arial"/>
                <w:sz w:val="22"/>
                <w:szCs w:val="22"/>
              </w:rPr>
              <w:t>La red.</w:t>
            </w:r>
          </w:p>
          <w:p w14:paraId="2546739A" w14:textId="77777777" w:rsidR="00441B12" w:rsidRPr="00441B12" w:rsidRDefault="00441B12" w:rsidP="00441B12">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441B12">
              <w:rPr>
                <w:rFonts w:ascii="Arial" w:eastAsia="Arial" w:hAnsi="Arial" w:cs="Arial"/>
                <w:sz w:val="22"/>
                <w:szCs w:val="22"/>
              </w:rPr>
              <w:t>El cable.</w:t>
            </w:r>
          </w:p>
          <w:p w14:paraId="1ACD9ED5" w14:textId="77777777" w:rsidR="00441B12" w:rsidRPr="00441B12" w:rsidRDefault="00441B12" w:rsidP="00441B12">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441B12">
              <w:rPr>
                <w:rFonts w:ascii="Arial" w:eastAsia="Arial" w:hAnsi="Arial" w:cs="Arial"/>
                <w:sz w:val="22"/>
                <w:szCs w:val="22"/>
              </w:rPr>
              <w:t>Tipos de instalaciones.</w:t>
            </w:r>
          </w:p>
          <w:p w14:paraId="5B4D4E8D" w14:textId="582FB1BA" w:rsidR="00143093" w:rsidRPr="00C40966" w:rsidRDefault="00441B12" w:rsidP="00441B12">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441B12">
              <w:rPr>
                <w:rFonts w:ascii="Arial" w:eastAsia="Arial" w:hAnsi="Arial" w:cs="Arial"/>
                <w:sz w:val="22"/>
                <w:szCs w:val="22"/>
              </w:rPr>
              <w:t>Cálculo de instalaciones</w:t>
            </w:r>
            <w:r w:rsidR="00143093" w:rsidRPr="00C40966">
              <w:rPr>
                <w:rFonts w:ascii="Arial" w:eastAsia="Arial" w:hAnsi="Arial" w:cs="Arial"/>
                <w:sz w:val="22"/>
                <w:szCs w:val="22"/>
              </w:rPr>
              <w:t>.</w:t>
            </w:r>
          </w:p>
          <w:p w14:paraId="5BA1909B" w14:textId="5C8069E6" w:rsidR="00143093" w:rsidRPr="00441B12" w:rsidRDefault="00143093" w:rsidP="00441B12">
            <w:pPr>
              <w:widowControl/>
              <w:autoSpaceDE w:val="0"/>
              <w:autoSpaceDN w:val="0"/>
              <w:adjustRightInd w:val="0"/>
              <w:spacing w:line="240" w:lineRule="auto"/>
              <w:ind w:leftChars="0" w:left="360" w:firstLineChars="0" w:firstLine="0"/>
              <w:jc w:val="both"/>
              <w:textAlignment w:val="auto"/>
              <w:outlineLvl w:val="9"/>
              <w:rPr>
                <w:rFonts w:ascii="Arial" w:eastAsia="Arial" w:hAnsi="Arial" w:cs="Arial"/>
                <w:sz w:val="22"/>
                <w:szCs w:val="22"/>
              </w:rPr>
            </w:pPr>
          </w:p>
          <w:p w14:paraId="43988762" w14:textId="64A98AE7" w:rsidR="00AB1E5F" w:rsidRPr="00AB1E5F" w:rsidRDefault="00AB1E5F" w:rsidP="00AB1E5F">
            <w:pPr>
              <w:widowControl/>
              <w:autoSpaceDE w:val="0"/>
              <w:autoSpaceDN w:val="0"/>
              <w:adjustRightInd w:val="0"/>
              <w:spacing w:line="240" w:lineRule="auto"/>
              <w:ind w:leftChars="0" w:left="360" w:firstLineChars="0" w:firstLine="0"/>
              <w:jc w:val="both"/>
              <w:textAlignment w:val="auto"/>
              <w:outlineLvl w:val="9"/>
              <w:rPr>
                <w:rFonts w:ascii="Arial" w:eastAsia="Arial" w:hAnsi="Arial" w:cs="Arial"/>
                <w:sz w:val="12"/>
                <w:szCs w:val="12"/>
              </w:rPr>
            </w:pPr>
          </w:p>
        </w:tc>
        <w:tc>
          <w:tcPr>
            <w:tcW w:w="1150" w:type="dxa"/>
            <w:tcBorders>
              <w:top w:val="single" w:sz="4" w:space="0" w:color="000000"/>
              <w:left w:val="single" w:sz="4" w:space="0" w:color="000000"/>
              <w:bottom w:val="single" w:sz="4" w:space="0" w:color="000000"/>
              <w:right w:val="single" w:sz="4" w:space="0" w:color="000000"/>
            </w:tcBorders>
          </w:tcPr>
          <w:p w14:paraId="4D8E9BDC" w14:textId="77777777" w:rsidR="00C40966" w:rsidRDefault="00C40966" w:rsidP="00C40966">
            <w:pPr>
              <w:ind w:left="0" w:hanging="2"/>
              <w:jc w:val="center"/>
              <w:rPr>
                <w:rFonts w:ascii="Arial" w:eastAsia="Arial" w:hAnsi="Arial" w:cs="Arial"/>
              </w:rPr>
            </w:pPr>
          </w:p>
          <w:p w14:paraId="72FE17EB" w14:textId="04B21F33" w:rsidR="00C40966" w:rsidRDefault="00C40966" w:rsidP="00C40966">
            <w:pPr>
              <w:ind w:left="0" w:hanging="2"/>
              <w:jc w:val="center"/>
              <w:rPr>
                <w:rFonts w:ascii="Arial" w:eastAsia="Arial" w:hAnsi="Arial" w:cs="Arial"/>
              </w:rPr>
            </w:pPr>
            <w:r>
              <w:rPr>
                <w:rFonts w:ascii="Arial" w:eastAsia="Arial" w:hAnsi="Arial" w:cs="Arial"/>
              </w:rPr>
              <w:t>UT 2</w:t>
            </w:r>
          </w:p>
          <w:p w14:paraId="18E879C6" w14:textId="77777777" w:rsidR="00C40966" w:rsidRDefault="00C40966" w:rsidP="00C40966">
            <w:pPr>
              <w:ind w:left="0" w:hanging="2"/>
              <w:jc w:val="center"/>
              <w:rPr>
                <w:rFonts w:ascii="Arial" w:eastAsia="Arial" w:hAnsi="Arial" w:cs="Arial"/>
              </w:rPr>
            </w:pPr>
          </w:p>
        </w:tc>
      </w:tr>
      <w:tr w:rsidR="00441B12" w14:paraId="717AFAEA" w14:textId="77777777">
        <w:trPr>
          <w:trHeight w:val="418"/>
        </w:trPr>
        <w:tc>
          <w:tcPr>
            <w:tcW w:w="8188" w:type="dxa"/>
            <w:tcBorders>
              <w:top w:val="single" w:sz="4" w:space="0" w:color="000000"/>
              <w:left w:val="single" w:sz="4" w:space="0" w:color="000000"/>
              <w:bottom w:val="single" w:sz="4" w:space="0" w:color="000000"/>
            </w:tcBorders>
          </w:tcPr>
          <w:p w14:paraId="467E5AE2" w14:textId="2FEA3E87" w:rsidR="00441B12" w:rsidRPr="00C40966" w:rsidRDefault="00441B12" w:rsidP="00441B12">
            <w:pPr>
              <w:pStyle w:val="Prrafodelista"/>
              <w:widowControl/>
              <w:numPr>
                <w:ilvl w:val="0"/>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Pr>
                <w:rFonts w:ascii="Arial" w:eastAsia="Arial" w:hAnsi="Arial" w:cs="Arial"/>
                <w:sz w:val="22"/>
                <w:szCs w:val="22"/>
              </w:rPr>
              <w:t>Televisión por satélite</w:t>
            </w:r>
            <w:r w:rsidRPr="00CC1301">
              <w:rPr>
                <w:rFonts w:ascii="Arial" w:eastAsia="Arial" w:hAnsi="Arial" w:cs="Arial"/>
                <w:sz w:val="22"/>
                <w:szCs w:val="22"/>
              </w:rPr>
              <w:t>.</w:t>
            </w:r>
          </w:p>
          <w:p w14:paraId="362E19E2" w14:textId="77777777" w:rsidR="00323172" w:rsidRPr="00323172" w:rsidRDefault="00323172" w:rsidP="00323172">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323172">
              <w:rPr>
                <w:rFonts w:ascii="Arial" w:eastAsia="Arial" w:hAnsi="Arial" w:cs="Arial"/>
                <w:sz w:val="22"/>
                <w:szCs w:val="22"/>
              </w:rPr>
              <w:t>Conceptos.</w:t>
            </w:r>
          </w:p>
          <w:p w14:paraId="21A3B3B1" w14:textId="77777777" w:rsidR="00323172" w:rsidRPr="00323172" w:rsidRDefault="00323172" w:rsidP="00323172">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323172">
              <w:rPr>
                <w:rFonts w:ascii="Arial" w:eastAsia="Arial" w:hAnsi="Arial" w:cs="Arial"/>
                <w:sz w:val="22"/>
                <w:szCs w:val="22"/>
              </w:rPr>
              <w:t>Bandas de frecuencia y polarización.</w:t>
            </w:r>
          </w:p>
          <w:p w14:paraId="203156CF" w14:textId="77777777" w:rsidR="00323172" w:rsidRPr="00323172" w:rsidRDefault="00323172" w:rsidP="00323172">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323172">
              <w:rPr>
                <w:rFonts w:ascii="Arial" w:eastAsia="Arial" w:hAnsi="Arial" w:cs="Arial"/>
                <w:sz w:val="22"/>
                <w:szCs w:val="22"/>
              </w:rPr>
              <w:t>La estructura de las instalaciones receptoras de TV satélite.</w:t>
            </w:r>
          </w:p>
          <w:p w14:paraId="1FDBFDF2" w14:textId="77777777" w:rsidR="00323172" w:rsidRPr="00323172" w:rsidRDefault="00323172" w:rsidP="00323172">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323172">
              <w:rPr>
                <w:rFonts w:ascii="Arial" w:eastAsia="Arial" w:hAnsi="Arial" w:cs="Arial"/>
                <w:sz w:val="22"/>
                <w:szCs w:val="22"/>
              </w:rPr>
              <w:t>El sistema captador de señales.</w:t>
            </w:r>
          </w:p>
          <w:p w14:paraId="55A9EFF9" w14:textId="77777777" w:rsidR="00323172" w:rsidRPr="00323172" w:rsidRDefault="00323172" w:rsidP="00323172">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323172">
              <w:rPr>
                <w:rFonts w:ascii="Arial" w:eastAsia="Arial" w:hAnsi="Arial" w:cs="Arial"/>
                <w:sz w:val="22"/>
                <w:szCs w:val="22"/>
              </w:rPr>
              <w:t>El equipo de cabecera.</w:t>
            </w:r>
          </w:p>
          <w:p w14:paraId="73681319" w14:textId="77777777" w:rsidR="00323172" w:rsidRPr="00323172" w:rsidRDefault="00323172" w:rsidP="00323172">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323172">
              <w:rPr>
                <w:rFonts w:ascii="Arial" w:eastAsia="Arial" w:hAnsi="Arial" w:cs="Arial"/>
                <w:sz w:val="22"/>
                <w:szCs w:val="22"/>
              </w:rPr>
              <w:t>Los sistemas de distribución de señales de TV satélite.</w:t>
            </w:r>
          </w:p>
          <w:p w14:paraId="7AB198A5" w14:textId="77777777" w:rsidR="00323172" w:rsidRPr="00323172" w:rsidRDefault="00323172" w:rsidP="00323172">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323172">
              <w:rPr>
                <w:rFonts w:ascii="Arial" w:eastAsia="Arial" w:hAnsi="Arial" w:cs="Arial"/>
                <w:sz w:val="22"/>
                <w:szCs w:val="22"/>
              </w:rPr>
              <w:t>Orientación de una antena parabólica.</w:t>
            </w:r>
          </w:p>
          <w:p w14:paraId="0A39E7CF" w14:textId="77777777" w:rsidR="00323172" w:rsidRPr="00323172" w:rsidRDefault="00323172" w:rsidP="00323172">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323172">
              <w:rPr>
                <w:rFonts w:ascii="Arial" w:eastAsia="Arial" w:hAnsi="Arial" w:cs="Arial"/>
                <w:sz w:val="22"/>
                <w:szCs w:val="22"/>
              </w:rPr>
              <w:t>Cálculo, instalación y ajuste de una antena.</w:t>
            </w:r>
          </w:p>
          <w:p w14:paraId="6A7E9908" w14:textId="77777777" w:rsidR="00323172" w:rsidRPr="00323172" w:rsidRDefault="00323172" w:rsidP="00323172">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323172">
              <w:rPr>
                <w:rFonts w:ascii="Arial" w:eastAsia="Arial" w:hAnsi="Arial" w:cs="Arial"/>
                <w:sz w:val="22"/>
                <w:szCs w:val="22"/>
              </w:rPr>
              <w:t>Medidas.</w:t>
            </w:r>
          </w:p>
          <w:p w14:paraId="15C1C7E3" w14:textId="77777777" w:rsidR="00323172" w:rsidRPr="00323172" w:rsidRDefault="00323172" w:rsidP="00323172">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323172">
              <w:rPr>
                <w:rFonts w:ascii="Arial" w:eastAsia="Arial" w:hAnsi="Arial" w:cs="Arial"/>
                <w:sz w:val="22"/>
                <w:szCs w:val="22"/>
              </w:rPr>
              <w:t>Sistemas de distribución de TV por cable (CATV/SCATV).</w:t>
            </w:r>
          </w:p>
          <w:p w14:paraId="08E060B5" w14:textId="461E0C3B" w:rsidR="00441B12" w:rsidRPr="00C40966" w:rsidRDefault="00323172" w:rsidP="00323172">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323172">
              <w:rPr>
                <w:rFonts w:ascii="Arial" w:eastAsia="Arial" w:hAnsi="Arial" w:cs="Arial"/>
                <w:sz w:val="22"/>
                <w:szCs w:val="22"/>
              </w:rPr>
              <w:t>Las instalaciones de radiodifusión sonora y televisión en las ICT</w:t>
            </w:r>
            <w:r w:rsidR="00441B12" w:rsidRPr="00440214">
              <w:rPr>
                <w:rFonts w:ascii="Arial" w:eastAsia="Arial" w:hAnsi="Arial" w:cs="Arial"/>
                <w:sz w:val="22"/>
                <w:szCs w:val="22"/>
              </w:rPr>
              <w:t>.</w:t>
            </w:r>
          </w:p>
          <w:p w14:paraId="74B83D5A" w14:textId="05C28D1C" w:rsidR="00441B12" w:rsidRPr="001656A0" w:rsidRDefault="00441B12" w:rsidP="00441B12">
            <w:pPr>
              <w:widowControl/>
              <w:autoSpaceDE w:val="0"/>
              <w:autoSpaceDN w:val="0"/>
              <w:adjustRightInd w:val="0"/>
              <w:spacing w:line="240" w:lineRule="auto"/>
              <w:ind w:leftChars="0" w:left="360" w:firstLineChars="0" w:firstLine="0"/>
              <w:jc w:val="both"/>
              <w:textDirection w:val="lrTb"/>
              <w:textAlignment w:val="auto"/>
              <w:outlineLvl w:val="9"/>
              <w:rPr>
                <w:rFonts w:ascii="Arial" w:eastAsia="Arial" w:hAnsi="Arial" w:cs="Arial"/>
                <w:sz w:val="22"/>
                <w:szCs w:val="22"/>
              </w:rPr>
            </w:pPr>
          </w:p>
        </w:tc>
        <w:tc>
          <w:tcPr>
            <w:tcW w:w="1150" w:type="dxa"/>
            <w:tcBorders>
              <w:top w:val="single" w:sz="4" w:space="0" w:color="000000"/>
              <w:left w:val="single" w:sz="4" w:space="0" w:color="000000"/>
              <w:bottom w:val="single" w:sz="4" w:space="0" w:color="000000"/>
              <w:right w:val="single" w:sz="4" w:space="0" w:color="000000"/>
            </w:tcBorders>
          </w:tcPr>
          <w:p w14:paraId="5B16A692" w14:textId="77777777" w:rsidR="00441B12" w:rsidRDefault="00441B12" w:rsidP="00441B12">
            <w:pPr>
              <w:ind w:left="0" w:hanging="2"/>
              <w:jc w:val="center"/>
              <w:rPr>
                <w:rFonts w:ascii="Arial" w:eastAsia="Arial" w:hAnsi="Arial" w:cs="Arial"/>
              </w:rPr>
            </w:pPr>
          </w:p>
          <w:p w14:paraId="382B557A" w14:textId="731EF7B0" w:rsidR="00441B12" w:rsidRDefault="00441B12" w:rsidP="00441B12">
            <w:pPr>
              <w:ind w:leftChars="0" w:left="0" w:firstLineChars="0" w:firstLine="0"/>
              <w:rPr>
                <w:rFonts w:ascii="Arial" w:eastAsia="Arial" w:hAnsi="Arial" w:cs="Arial"/>
              </w:rPr>
            </w:pPr>
            <w:r>
              <w:rPr>
                <w:rFonts w:ascii="Arial" w:eastAsia="Arial" w:hAnsi="Arial" w:cs="Arial"/>
              </w:rPr>
              <w:t xml:space="preserve">   UT 3</w:t>
            </w:r>
          </w:p>
        </w:tc>
      </w:tr>
      <w:tr w:rsidR="00441B12" w14:paraId="20CA1643" w14:textId="77777777">
        <w:trPr>
          <w:trHeight w:val="430"/>
        </w:trPr>
        <w:tc>
          <w:tcPr>
            <w:tcW w:w="8188" w:type="dxa"/>
            <w:tcBorders>
              <w:top w:val="single" w:sz="4" w:space="0" w:color="000000"/>
              <w:left w:val="single" w:sz="4" w:space="0" w:color="000000"/>
              <w:bottom w:val="single" w:sz="4" w:space="0" w:color="000000"/>
            </w:tcBorders>
          </w:tcPr>
          <w:p w14:paraId="5769FFBB" w14:textId="3E5F9B04" w:rsidR="00441B12" w:rsidRPr="00C40966" w:rsidRDefault="00401D5B" w:rsidP="00441B12">
            <w:pPr>
              <w:pStyle w:val="Prrafodelista"/>
              <w:widowControl/>
              <w:numPr>
                <w:ilvl w:val="0"/>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401D5B">
              <w:rPr>
                <w:rFonts w:ascii="Arial" w:eastAsia="Arial" w:hAnsi="Arial" w:cs="Arial"/>
                <w:sz w:val="22"/>
                <w:szCs w:val="22"/>
              </w:rPr>
              <w:t>Los servicios de telecomunicaciones de telefonía y banda ancha</w:t>
            </w:r>
            <w:r w:rsidR="00441B12" w:rsidRPr="00CC1301">
              <w:rPr>
                <w:rFonts w:ascii="Arial" w:eastAsia="Arial" w:hAnsi="Arial" w:cs="Arial"/>
                <w:sz w:val="22"/>
                <w:szCs w:val="22"/>
              </w:rPr>
              <w:t>.</w:t>
            </w:r>
          </w:p>
          <w:p w14:paraId="19E1BE17" w14:textId="77777777" w:rsidR="008D371F" w:rsidRPr="008D371F" w:rsidRDefault="008D371F" w:rsidP="008D371F">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8D371F">
              <w:rPr>
                <w:rFonts w:ascii="Arial" w:eastAsia="Arial" w:hAnsi="Arial" w:cs="Arial"/>
                <w:sz w:val="22"/>
                <w:szCs w:val="22"/>
              </w:rPr>
              <w:t>Telefonía.</w:t>
            </w:r>
          </w:p>
          <w:p w14:paraId="04462A7D" w14:textId="77777777" w:rsidR="008D371F" w:rsidRPr="008D371F" w:rsidRDefault="008D371F" w:rsidP="008D371F">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8D371F">
              <w:rPr>
                <w:rFonts w:ascii="Arial" w:eastAsia="Arial" w:hAnsi="Arial" w:cs="Arial"/>
                <w:sz w:val="22"/>
                <w:szCs w:val="22"/>
              </w:rPr>
              <w:t>Redes de datos.</w:t>
            </w:r>
          </w:p>
          <w:p w14:paraId="12D89E62" w14:textId="77777777" w:rsidR="008D371F" w:rsidRPr="008D371F" w:rsidRDefault="008D371F" w:rsidP="008D371F">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8D371F">
              <w:rPr>
                <w:rFonts w:ascii="Arial" w:eastAsia="Arial" w:hAnsi="Arial" w:cs="Arial"/>
                <w:sz w:val="22"/>
                <w:szCs w:val="22"/>
              </w:rPr>
              <w:t>La red de la edificación.</w:t>
            </w:r>
          </w:p>
          <w:p w14:paraId="1B40C615" w14:textId="77777777" w:rsidR="008D371F" w:rsidRPr="008D371F" w:rsidRDefault="008D371F" w:rsidP="008D371F">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8D371F">
              <w:rPr>
                <w:rFonts w:ascii="Arial" w:eastAsia="Arial" w:hAnsi="Arial" w:cs="Arial"/>
                <w:sz w:val="22"/>
                <w:szCs w:val="22"/>
              </w:rPr>
              <w:t>Redes basadas en cables de pares.</w:t>
            </w:r>
          </w:p>
          <w:p w14:paraId="1EFBDB1D" w14:textId="77777777" w:rsidR="008D371F" w:rsidRPr="008D371F" w:rsidRDefault="008D371F" w:rsidP="008D371F">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8D371F">
              <w:rPr>
                <w:rFonts w:ascii="Arial" w:eastAsia="Arial" w:hAnsi="Arial" w:cs="Arial"/>
                <w:sz w:val="22"/>
                <w:szCs w:val="22"/>
              </w:rPr>
              <w:t>Redes basadas en cables de pares trenzados.</w:t>
            </w:r>
          </w:p>
          <w:p w14:paraId="3F11A5F3" w14:textId="77777777" w:rsidR="008D371F" w:rsidRPr="008D371F" w:rsidRDefault="008D371F" w:rsidP="008D371F">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8D371F">
              <w:rPr>
                <w:rFonts w:ascii="Arial" w:eastAsia="Arial" w:hAnsi="Arial" w:cs="Arial"/>
                <w:sz w:val="22"/>
                <w:szCs w:val="22"/>
              </w:rPr>
              <w:t>Redes basadas en cables coaxiales.</w:t>
            </w:r>
          </w:p>
          <w:p w14:paraId="231840E2" w14:textId="77777777" w:rsidR="008D371F" w:rsidRPr="008D371F" w:rsidRDefault="008D371F" w:rsidP="008D371F">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8D371F">
              <w:rPr>
                <w:rFonts w:ascii="Arial" w:eastAsia="Arial" w:hAnsi="Arial" w:cs="Arial"/>
                <w:sz w:val="22"/>
                <w:szCs w:val="22"/>
              </w:rPr>
              <w:t>Redes basadas en fibra óptica.</w:t>
            </w:r>
          </w:p>
          <w:p w14:paraId="747DDD43" w14:textId="77777777" w:rsidR="008D371F" w:rsidRPr="008D371F" w:rsidRDefault="008D371F" w:rsidP="008D371F">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8D371F">
              <w:rPr>
                <w:rFonts w:ascii="Arial" w:eastAsia="Arial" w:hAnsi="Arial" w:cs="Arial"/>
                <w:sz w:val="22"/>
                <w:szCs w:val="22"/>
              </w:rPr>
              <w:t>Los conjuntos de viviendas unifamiliares.</w:t>
            </w:r>
          </w:p>
          <w:p w14:paraId="1B9E5844" w14:textId="77777777" w:rsidR="008D371F" w:rsidRPr="008D371F" w:rsidRDefault="008D371F" w:rsidP="008D371F">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8D371F">
              <w:rPr>
                <w:rFonts w:ascii="Arial" w:eastAsia="Arial" w:hAnsi="Arial" w:cs="Arial"/>
                <w:sz w:val="22"/>
                <w:szCs w:val="22"/>
              </w:rPr>
              <w:t>El registro de terminación de red (RTR).</w:t>
            </w:r>
          </w:p>
          <w:p w14:paraId="07E1506D" w14:textId="24ACE52C" w:rsidR="00441B12" w:rsidRPr="00C40966" w:rsidRDefault="008D371F" w:rsidP="008D371F">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8D371F">
              <w:rPr>
                <w:rFonts w:ascii="Arial" w:eastAsia="Arial" w:hAnsi="Arial" w:cs="Arial"/>
                <w:sz w:val="22"/>
                <w:szCs w:val="22"/>
              </w:rPr>
              <w:t>Las pruebas finales</w:t>
            </w:r>
            <w:r w:rsidR="00441B12" w:rsidRPr="00440214">
              <w:rPr>
                <w:rFonts w:ascii="Arial" w:eastAsia="Arial" w:hAnsi="Arial" w:cs="Arial"/>
                <w:sz w:val="22"/>
                <w:szCs w:val="22"/>
              </w:rPr>
              <w:t>.</w:t>
            </w:r>
          </w:p>
          <w:p w14:paraId="15F8DBCC" w14:textId="6A018363" w:rsidR="00441B12" w:rsidRPr="009E551A" w:rsidRDefault="00441B12" w:rsidP="00441B12">
            <w:pPr>
              <w:pStyle w:val="Prrafodelista"/>
              <w:ind w:leftChars="0" w:left="792" w:firstLineChars="0" w:firstLine="0"/>
              <w:jc w:val="both"/>
              <w:rPr>
                <w:rFonts w:ascii="Arial" w:eastAsia="Arial" w:hAnsi="Arial" w:cs="Arial"/>
                <w:sz w:val="12"/>
                <w:szCs w:val="12"/>
              </w:rPr>
            </w:pPr>
          </w:p>
        </w:tc>
        <w:tc>
          <w:tcPr>
            <w:tcW w:w="1150" w:type="dxa"/>
            <w:tcBorders>
              <w:top w:val="single" w:sz="4" w:space="0" w:color="000000"/>
              <w:left w:val="single" w:sz="4" w:space="0" w:color="000000"/>
              <w:bottom w:val="single" w:sz="4" w:space="0" w:color="000000"/>
              <w:right w:val="single" w:sz="4" w:space="0" w:color="000000"/>
            </w:tcBorders>
          </w:tcPr>
          <w:p w14:paraId="37EC85DE" w14:textId="77777777" w:rsidR="00441B12" w:rsidRDefault="00441B12" w:rsidP="00441B12">
            <w:pPr>
              <w:ind w:leftChars="0" w:left="0" w:firstLineChars="0" w:firstLine="0"/>
              <w:rPr>
                <w:rFonts w:ascii="Arial" w:eastAsia="Arial" w:hAnsi="Arial" w:cs="Arial"/>
              </w:rPr>
            </w:pPr>
          </w:p>
          <w:p w14:paraId="357D3E41" w14:textId="4EED6B65" w:rsidR="00441B12" w:rsidRDefault="00441B12" w:rsidP="00441B12">
            <w:pPr>
              <w:ind w:leftChars="0" w:left="0" w:firstLineChars="0" w:firstLine="0"/>
              <w:rPr>
                <w:rFonts w:ascii="Arial" w:eastAsia="Arial" w:hAnsi="Arial" w:cs="Arial"/>
              </w:rPr>
            </w:pPr>
            <w:r>
              <w:rPr>
                <w:rFonts w:ascii="Arial" w:eastAsia="Arial" w:hAnsi="Arial" w:cs="Arial"/>
              </w:rPr>
              <w:t xml:space="preserve">  UT 4</w:t>
            </w:r>
          </w:p>
        </w:tc>
      </w:tr>
      <w:tr w:rsidR="00441B12" w14:paraId="78995260" w14:textId="77777777">
        <w:trPr>
          <w:trHeight w:val="430"/>
        </w:trPr>
        <w:tc>
          <w:tcPr>
            <w:tcW w:w="8188" w:type="dxa"/>
            <w:tcBorders>
              <w:top w:val="single" w:sz="4" w:space="0" w:color="000000"/>
              <w:left w:val="single" w:sz="4" w:space="0" w:color="000000"/>
              <w:bottom w:val="single" w:sz="4" w:space="0" w:color="000000"/>
            </w:tcBorders>
          </w:tcPr>
          <w:p w14:paraId="2F6CA301" w14:textId="6D819435" w:rsidR="00441B12" w:rsidRPr="00C40966" w:rsidRDefault="008D371F" w:rsidP="00441B12">
            <w:pPr>
              <w:pStyle w:val="Prrafodelista"/>
              <w:widowControl/>
              <w:numPr>
                <w:ilvl w:val="0"/>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bookmarkStart w:id="0" w:name="_Hlk54632316"/>
            <w:r>
              <w:rPr>
                <w:rFonts w:ascii="Arial" w:eastAsia="Arial" w:hAnsi="Arial" w:cs="Arial"/>
                <w:sz w:val="22"/>
                <w:szCs w:val="22"/>
              </w:rPr>
              <w:t>Control de accesos</w:t>
            </w:r>
            <w:r w:rsidR="00441B12" w:rsidRPr="00CC1301">
              <w:rPr>
                <w:rFonts w:ascii="Arial" w:eastAsia="Arial" w:hAnsi="Arial" w:cs="Arial"/>
                <w:sz w:val="22"/>
                <w:szCs w:val="22"/>
              </w:rPr>
              <w:t>.</w:t>
            </w:r>
          </w:p>
          <w:p w14:paraId="5D2B2C27" w14:textId="77777777" w:rsidR="00392C59" w:rsidRPr="00392C59" w:rsidRDefault="00392C59" w:rsidP="00392C59">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392C59">
              <w:rPr>
                <w:rFonts w:ascii="Arial" w:eastAsia="Arial" w:hAnsi="Arial" w:cs="Arial"/>
                <w:sz w:val="22"/>
                <w:szCs w:val="22"/>
              </w:rPr>
              <w:t>Control de acceso.</w:t>
            </w:r>
          </w:p>
          <w:p w14:paraId="5C49CE86" w14:textId="77777777" w:rsidR="00392C59" w:rsidRPr="00392C59" w:rsidRDefault="00392C59" w:rsidP="00392C59">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392C59">
              <w:rPr>
                <w:rFonts w:ascii="Arial" w:eastAsia="Arial" w:hAnsi="Arial" w:cs="Arial"/>
                <w:sz w:val="22"/>
                <w:szCs w:val="22"/>
              </w:rPr>
              <w:t>El portero electrónico.</w:t>
            </w:r>
          </w:p>
          <w:p w14:paraId="1684DC46" w14:textId="77777777" w:rsidR="00392C59" w:rsidRPr="00392C59" w:rsidRDefault="00392C59" w:rsidP="00392C59">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392C59">
              <w:rPr>
                <w:rFonts w:ascii="Arial" w:eastAsia="Arial" w:hAnsi="Arial" w:cs="Arial"/>
                <w:sz w:val="22"/>
                <w:szCs w:val="22"/>
              </w:rPr>
              <w:t>El videoportero.</w:t>
            </w:r>
          </w:p>
          <w:p w14:paraId="13557A42" w14:textId="02032AFF" w:rsidR="00441B12" w:rsidRPr="00C40966" w:rsidRDefault="00392C59" w:rsidP="00392C59">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392C59">
              <w:rPr>
                <w:rFonts w:ascii="Arial" w:eastAsia="Arial" w:hAnsi="Arial" w:cs="Arial"/>
                <w:sz w:val="22"/>
                <w:szCs w:val="22"/>
              </w:rPr>
              <w:t>Instalación</w:t>
            </w:r>
            <w:r w:rsidR="00441B12" w:rsidRPr="00440214">
              <w:rPr>
                <w:rFonts w:ascii="Arial" w:eastAsia="Arial" w:hAnsi="Arial" w:cs="Arial"/>
                <w:sz w:val="22"/>
                <w:szCs w:val="22"/>
              </w:rPr>
              <w:t>.</w:t>
            </w:r>
          </w:p>
          <w:p w14:paraId="5B205B66" w14:textId="62CD3CC4" w:rsidR="00441B12" w:rsidRPr="0057120B" w:rsidRDefault="00441B12" w:rsidP="00441B12">
            <w:pPr>
              <w:pStyle w:val="Prrafodelista"/>
              <w:autoSpaceDE w:val="0"/>
              <w:autoSpaceDN w:val="0"/>
              <w:adjustRightInd w:val="0"/>
              <w:ind w:leftChars="0" w:left="1080" w:firstLineChars="0" w:firstLine="0"/>
              <w:jc w:val="both"/>
              <w:rPr>
                <w:rFonts w:ascii="Arial" w:hAnsi="Arial" w:cs="Arial"/>
                <w:sz w:val="12"/>
                <w:szCs w:val="12"/>
                <w:lang w:val="es-ES_tradnl" w:eastAsia="es-ES_tradnl"/>
              </w:rPr>
            </w:pPr>
          </w:p>
        </w:tc>
        <w:tc>
          <w:tcPr>
            <w:tcW w:w="1150" w:type="dxa"/>
            <w:tcBorders>
              <w:top w:val="single" w:sz="4" w:space="0" w:color="000000"/>
              <w:left w:val="single" w:sz="4" w:space="0" w:color="000000"/>
              <w:bottom w:val="single" w:sz="4" w:space="0" w:color="000000"/>
              <w:right w:val="single" w:sz="4" w:space="0" w:color="000000"/>
            </w:tcBorders>
          </w:tcPr>
          <w:p w14:paraId="3FE42FB0" w14:textId="77777777" w:rsidR="00441B12" w:rsidRDefault="00441B12" w:rsidP="00441B12">
            <w:pPr>
              <w:ind w:left="0" w:hanging="2"/>
              <w:jc w:val="center"/>
              <w:rPr>
                <w:rFonts w:ascii="Arial" w:eastAsia="Arial" w:hAnsi="Arial" w:cs="Arial"/>
              </w:rPr>
            </w:pPr>
          </w:p>
          <w:p w14:paraId="035F42FB" w14:textId="4A29C7D6" w:rsidR="00441B12" w:rsidRDefault="00441B12" w:rsidP="00441B12">
            <w:pPr>
              <w:ind w:left="0" w:hanging="2"/>
              <w:jc w:val="center"/>
              <w:rPr>
                <w:rFonts w:ascii="Arial" w:eastAsia="Arial" w:hAnsi="Arial" w:cs="Arial"/>
              </w:rPr>
            </w:pPr>
            <w:r>
              <w:rPr>
                <w:rFonts w:ascii="Arial" w:eastAsia="Arial" w:hAnsi="Arial" w:cs="Arial"/>
              </w:rPr>
              <w:t>UT 5</w:t>
            </w:r>
          </w:p>
        </w:tc>
      </w:tr>
      <w:bookmarkEnd w:id="0"/>
      <w:tr w:rsidR="00441B12" w14:paraId="62696B07" w14:textId="77777777">
        <w:trPr>
          <w:trHeight w:val="430"/>
        </w:trPr>
        <w:tc>
          <w:tcPr>
            <w:tcW w:w="8188" w:type="dxa"/>
            <w:tcBorders>
              <w:top w:val="single" w:sz="4" w:space="0" w:color="000000"/>
              <w:left w:val="single" w:sz="4" w:space="0" w:color="000000"/>
              <w:bottom w:val="single" w:sz="4" w:space="0" w:color="000000"/>
            </w:tcBorders>
          </w:tcPr>
          <w:p w14:paraId="5FD35FD9" w14:textId="7B2C4F05" w:rsidR="00441B12" w:rsidRPr="00C40966" w:rsidRDefault="00C30DBB" w:rsidP="00441B12">
            <w:pPr>
              <w:pStyle w:val="Prrafodelista"/>
              <w:widowControl/>
              <w:numPr>
                <w:ilvl w:val="0"/>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Pr>
                <w:rFonts w:ascii="Arial" w:eastAsia="Arial" w:hAnsi="Arial" w:cs="Arial"/>
                <w:sz w:val="22"/>
                <w:szCs w:val="22"/>
              </w:rPr>
              <w:t>Mantenimiento y seguridad</w:t>
            </w:r>
            <w:r w:rsidR="00441B12" w:rsidRPr="00CC1301">
              <w:rPr>
                <w:rFonts w:ascii="Arial" w:eastAsia="Arial" w:hAnsi="Arial" w:cs="Arial"/>
                <w:sz w:val="22"/>
                <w:szCs w:val="22"/>
              </w:rPr>
              <w:t>.</w:t>
            </w:r>
          </w:p>
          <w:p w14:paraId="67173B06" w14:textId="77777777" w:rsidR="00C30DBB" w:rsidRPr="00C30DBB" w:rsidRDefault="00C30DBB" w:rsidP="00C30DBB">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C30DBB">
              <w:rPr>
                <w:rFonts w:ascii="Arial" w:eastAsia="Arial" w:hAnsi="Arial" w:cs="Arial"/>
                <w:sz w:val="22"/>
                <w:szCs w:val="22"/>
              </w:rPr>
              <w:t>Mantenimiento.</w:t>
            </w:r>
          </w:p>
          <w:p w14:paraId="01404833" w14:textId="77777777" w:rsidR="00C30DBB" w:rsidRPr="00C30DBB" w:rsidRDefault="00C30DBB" w:rsidP="00C30DBB">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C30DBB">
              <w:rPr>
                <w:rFonts w:ascii="Arial" w:eastAsia="Arial" w:hAnsi="Arial" w:cs="Arial"/>
                <w:sz w:val="22"/>
                <w:szCs w:val="22"/>
              </w:rPr>
              <w:t>El mantenimiento en las instalaciones de ICT.</w:t>
            </w:r>
          </w:p>
          <w:p w14:paraId="1A1E900A" w14:textId="77777777" w:rsidR="00C30DBB" w:rsidRPr="00C30DBB" w:rsidRDefault="00C30DBB" w:rsidP="00C30DBB">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C30DBB">
              <w:rPr>
                <w:rFonts w:ascii="Arial" w:eastAsia="Arial" w:hAnsi="Arial" w:cs="Arial"/>
                <w:sz w:val="22"/>
                <w:szCs w:val="22"/>
              </w:rPr>
              <w:t>El riesgo eléctrico.</w:t>
            </w:r>
          </w:p>
          <w:p w14:paraId="21889C5D" w14:textId="77777777" w:rsidR="00C30DBB" w:rsidRPr="00C30DBB" w:rsidRDefault="00C30DBB" w:rsidP="00C30DBB">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C30DBB">
              <w:rPr>
                <w:rFonts w:ascii="Arial" w:eastAsia="Arial" w:hAnsi="Arial" w:cs="Arial"/>
                <w:sz w:val="22"/>
                <w:szCs w:val="22"/>
              </w:rPr>
              <w:t>Los riesgos comunes.</w:t>
            </w:r>
          </w:p>
          <w:p w14:paraId="10E35AC4" w14:textId="77777777" w:rsidR="00C30DBB" w:rsidRPr="00C30DBB" w:rsidRDefault="00C30DBB" w:rsidP="00C30DBB">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C30DBB">
              <w:rPr>
                <w:rFonts w:ascii="Arial" w:eastAsia="Arial" w:hAnsi="Arial" w:cs="Arial"/>
                <w:sz w:val="22"/>
                <w:szCs w:val="22"/>
              </w:rPr>
              <w:t>Los riesgos específicos.</w:t>
            </w:r>
          </w:p>
          <w:p w14:paraId="7D1DCB28" w14:textId="77777777" w:rsidR="00C30DBB" w:rsidRPr="00C30DBB" w:rsidRDefault="00C30DBB" w:rsidP="00C30DBB">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C30DBB">
              <w:rPr>
                <w:rFonts w:ascii="Arial" w:eastAsia="Arial" w:hAnsi="Arial" w:cs="Arial"/>
                <w:sz w:val="22"/>
                <w:szCs w:val="22"/>
              </w:rPr>
              <w:t>Los equipos de protección individual (EPI).</w:t>
            </w:r>
          </w:p>
          <w:p w14:paraId="7B07BDB1" w14:textId="77777777" w:rsidR="00C30DBB" w:rsidRPr="00C30DBB" w:rsidRDefault="00C30DBB" w:rsidP="00C30DBB">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C30DBB">
              <w:rPr>
                <w:rFonts w:ascii="Arial" w:eastAsia="Arial" w:hAnsi="Arial" w:cs="Arial"/>
                <w:sz w:val="22"/>
                <w:szCs w:val="22"/>
              </w:rPr>
              <w:t>El trabajo en la zona de riesgo eléctrico.</w:t>
            </w:r>
          </w:p>
          <w:p w14:paraId="73053725" w14:textId="77777777" w:rsidR="00C30DBB" w:rsidRPr="00C30DBB" w:rsidRDefault="00C30DBB" w:rsidP="00C30DBB">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C30DBB">
              <w:rPr>
                <w:rFonts w:ascii="Arial" w:eastAsia="Arial" w:hAnsi="Arial" w:cs="Arial"/>
                <w:sz w:val="22"/>
                <w:szCs w:val="22"/>
              </w:rPr>
              <w:t>Actuación en caso de accidente.</w:t>
            </w:r>
          </w:p>
          <w:p w14:paraId="2A216C6C" w14:textId="77777777" w:rsidR="00C30DBB" w:rsidRPr="00C30DBB" w:rsidRDefault="00C30DBB" w:rsidP="00C30DBB">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C30DBB">
              <w:rPr>
                <w:rFonts w:ascii="Arial" w:eastAsia="Arial" w:hAnsi="Arial" w:cs="Arial"/>
                <w:sz w:val="22"/>
                <w:szCs w:val="22"/>
              </w:rPr>
              <w:t>La señalización.</w:t>
            </w:r>
          </w:p>
          <w:p w14:paraId="5F4926F3" w14:textId="77777777" w:rsidR="00C30DBB" w:rsidRPr="00C30DBB" w:rsidRDefault="00C30DBB" w:rsidP="00C30DBB">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C30DBB">
              <w:rPr>
                <w:rFonts w:ascii="Arial" w:eastAsia="Arial" w:hAnsi="Arial" w:cs="Arial"/>
                <w:sz w:val="22"/>
                <w:szCs w:val="22"/>
              </w:rPr>
              <w:t>Orden y limpieza en el puesto de trabajo.</w:t>
            </w:r>
          </w:p>
          <w:p w14:paraId="1E89BAAE" w14:textId="14682F91" w:rsidR="00441B12" w:rsidRPr="00C40966" w:rsidRDefault="00C30DBB" w:rsidP="00C30DBB">
            <w:pPr>
              <w:pStyle w:val="Prrafodelista"/>
              <w:widowControl/>
              <w:numPr>
                <w:ilvl w:val="1"/>
                <w:numId w:val="8"/>
              </w:numPr>
              <w:autoSpaceDE w:val="0"/>
              <w:autoSpaceDN w:val="0"/>
              <w:adjustRightInd w:val="0"/>
              <w:spacing w:line="240" w:lineRule="auto"/>
              <w:ind w:leftChars="0" w:firstLineChars="0"/>
              <w:jc w:val="both"/>
              <w:textAlignment w:val="auto"/>
              <w:outlineLvl w:val="9"/>
              <w:rPr>
                <w:rFonts w:ascii="Arial" w:eastAsia="Arial" w:hAnsi="Arial" w:cs="Arial"/>
                <w:sz w:val="22"/>
                <w:szCs w:val="22"/>
              </w:rPr>
            </w:pPr>
            <w:r w:rsidRPr="00C30DBB">
              <w:rPr>
                <w:rFonts w:ascii="Arial" w:eastAsia="Arial" w:hAnsi="Arial" w:cs="Arial"/>
                <w:sz w:val="22"/>
                <w:szCs w:val="22"/>
              </w:rPr>
              <w:t>Protección medioambiental</w:t>
            </w:r>
            <w:r w:rsidR="00441B12" w:rsidRPr="00440214">
              <w:rPr>
                <w:rFonts w:ascii="Arial" w:eastAsia="Arial" w:hAnsi="Arial" w:cs="Arial"/>
                <w:sz w:val="22"/>
                <w:szCs w:val="22"/>
              </w:rPr>
              <w:t>.</w:t>
            </w:r>
          </w:p>
          <w:p w14:paraId="3C81DDA8" w14:textId="68A22F9B" w:rsidR="00441B12" w:rsidRPr="00CE3AD6" w:rsidRDefault="00441B12" w:rsidP="00441B12">
            <w:pPr>
              <w:pStyle w:val="Prrafodelista"/>
              <w:widowControl/>
              <w:autoSpaceDE w:val="0"/>
              <w:autoSpaceDN w:val="0"/>
              <w:adjustRightInd w:val="0"/>
              <w:spacing w:line="240" w:lineRule="auto"/>
              <w:ind w:leftChars="0" w:left="1080" w:firstLineChars="0" w:firstLine="0"/>
              <w:jc w:val="both"/>
              <w:textDirection w:val="lrTb"/>
              <w:textAlignment w:val="auto"/>
              <w:outlineLvl w:val="9"/>
              <w:rPr>
                <w:rFonts w:ascii="Arial" w:eastAsia="Arial" w:hAnsi="Arial" w:cs="Arial"/>
                <w:sz w:val="4"/>
                <w:szCs w:val="4"/>
              </w:rPr>
            </w:pPr>
          </w:p>
        </w:tc>
        <w:tc>
          <w:tcPr>
            <w:tcW w:w="1150" w:type="dxa"/>
            <w:tcBorders>
              <w:top w:val="single" w:sz="4" w:space="0" w:color="000000"/>
              <w:left w:val="single" w:sz="4" w:space="0" w:color="000000"/>
              <w:bottom w:val="single" w:sz="4" w:space="0" w:color="000000"/>
              <w:right w:val="single" w:sz="4" w:space="0" w:color="000000"/>
            </w:tcBorders>
          </w:tcPr>
          <w:p w14:paraId="7D2C5AEB" w14:textId="77777777" w:rsidR="00441B12" w:rsidRDefault="00441B12" w:rsidP="00441B12">
            <w:pPr>
              <w:ind w:left="0" w:hanging="2"/>
              <w:jc w:val="center"/>
              <w:rPr>
                <w:rFonts w:ascii="Arial" w:eastAsia="Arial" w:hAnsi="Arial" w:cs="Arial"/>
              </w:rPr>
            </w:pPr>
          </w:p>
          <w:p w14:paraId="5D215291" w14:textId="30064FB3" w:rsidR="00441B12" w:rsidRDefault="00441B12" w:rsidP="00441B12">
            <w:pPr>
              <w:ind w:left="0" w:hanging="2"/>
              <w:jc w:val="center"/>
              <w:rPr>
                <w:rFonts w:ascii="Arial" w:eastAsia="Arial" w:hAnsi="Arial" w:cs="Arial"/>
              </w:rPr>
            </w:pPr>
            <w:r>
              <w:rPr>
                <w:rFonts w:ascii="Arial" w:eastAsia="Arial" w:hAnsi="Arial" w:cs="Arial"/>
              </w:rPr>
              <w:t>UT 6</w:t>
            </w:r>
          </w:p>
        </w:tc>
      </w:tr>
    </w:tbl>
    <w:p w14:paraId="587C9689" w14:textId="7D3F51C2" w:rsidR="00362DAE" w:rsidRDefault="00362DAE">
      <w:pPr>
        <w:ind w:left="1" w:hanging="3"/>
        <w:rPr>
          <w:rFonts w:ascii="Arial" w:hAnsi="Arial" w:cs="Arial"/>
          <w:sz w:val="32"/>
          <w:szCs w:val="32"/>
        </w:rPr>
      </w:pPr>
    </w:p>
    <w:p w14:paraId="01306F6C" w14:textId="3A2F4419" w:rsidR="00C17F53" w:rsidRDefault="00C17F53">
      <w:pPr>
        <w:ind w:left="1" w:hanging="3"/>
        <w:rPr>
          <w:rFonts w:ascii="Arial" w:hAnsi="Arial" w:cs="Arial"/>
          <w:sz w:val="32"/>
          <w:szCs w:val="32"/>
        </w:rPr>
      </w:pPr>
    </w:p>
    <w:p w14:paraId="42543FF6" w14:textId="35268D3F" w:rsidR="00C17F53" w:rsidRDefault="00C17F53">
      <w:pPr>
        <w:ind w:left="1" w:hanging="3"/>
        <w:rPr>
          <w:rFonts w:ascii="Arial" w:hAnsi="Arial" w:cs="Arial"/>
          <w:sz w:val="32"/>
          <w:szCs w:val="32"/>
        </w:rPr>
      </w:pPr>
    </w:p>
    <w:p w14:paraId="23056B4D" w14:textId="21F23268" w:rsidR="00C17F53" w:rsidRDefault="00C17F53">
      <w:pPr>
        <w:ind w:left="1" w:hanging="3"/>
        <w:rPr>
          <w:rFonts w:ascii="Arial" w:hAnsi="Arial" w:cs="Arial"/>
          <w:sz w:val="32"/>
          <w:szCs w:val="32"/>
        </w:rPr>
      </w:pPr>
    </w:p>
    <w:p w14:paraId="6384738E" w14:textId="77777777" w:rsidR="00C17F53" w:rsidRPr="00626524" w:rsidRDefault="00C17F53">
      <w:pPr>
        <w:ind w:left="1" w:hanging="3"/>
        <w:rPr>
          <w:rFonts w:ascii="Arial" w:hAnsi="Arial" w:cs="Arial"/>
          <w:sz w:val="32"/>
          <w:szCs w:val="32"/>
        </w:rPr>
      </w:pPr>
    </w:p>
    <w:tbl>
      <w:tblPr>
        <w:tblStyle w:val="a8"/>
        <w:tblW w:w="9345" w:type="dxa"/>
        <w:tblInd w:w="-25" w:type="dxa"/>
        <w:tblLayout w:type="fixed"/>
        <w:tblLook w:val="0000" w:firstRow="0" w:lastRow="0" w:firstColumn="0" w:lastColumn="0" w:noHBand="0" w:noVBand="0"/>
      </w:tblPr>
      <w:tblGrid>
        <w:gridCol w:w="2445"/>
        <w:gridCol w:w="6900"/>
      </w:tblGrid>
      <w:tr w:rsidR="00362DAE" w14:paraId="4D2E07D2" w14:textId="77777777">
        <w:tc>
          <w:tcPr>
            <w:tcW w:w="9345" w:type="dxa"/>
            <w:gridSpan w:val="2"/>
            <w:tcBorders>
              <w:top w:val="single" w:sz="4" w:space="0" w:color="000000"/>
              <w:left w:val="single" w:sz="4" w:space="0" w:color="000000"/>
              <w:bottom w:val="single" w:sz="4" w:space="0" w:color="000000"/>
              <w:right w:val="single" w:sz="4" w:space="0" w:color="000000"/>
            </w:tcBorders>
            <w:shd w:val="clear" w:color="auto" w:fill="FFFF99"/>
          </w:tcPr>
          <w:p w14:paraId="3EA7F9FC"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9. ASPECTOS METODOLÓGICOS</w:t>
            </w:r>
          </w:p>
        </w:tc>
      </w:tr>
      <w:tr w:rsidR="00362DAE" w14:paraId="190757A2" w14:textId="77777777">
        <w:trPr>
          <w:trHeight w:val="2300"/>
        </w:trPr>
        <w:tc>
          <w:tcPr>
            <w:tcW w:w="2445" w:type="dxa"/>
            <w:tcBorders>
              <w:top w:val="single" w:sz="4" w:space="0" w:color="000000"/>
              <w:left w:val="single" w:sz="4" w:space="0" w:color="000000"/>
              <w:bottom w:val="single" w:sz="4" w:space="0" w:color="000000"/>
            </w:tcBorders>
          </w:tcPr>
          <w:p w14:paraId="79EEE3DE" w14:textId="77777777" w:rsidR="00362DAE" w:rsidRDefault="00362DAE">
            <w:pPr>
              <w:ind w:left="0" w:hanging="2"/>
              <w:rPr>
                <w:rFonts w:ascii="Arial" w:eastAsia="Arial" w:hAnsi="Arial" w:cs="Arial"/>
              </w:rPr>
            </w:pPr>
          </w:p>
          <w:p w14:paraId="5CA8C105" w14:textId="77777777" w:rsidR="00362DAE" w:rsidRDefault="00362DAE">
            <w:pPr>
              <w:ind w:left="0" w:hanging="2"/>
              <w:jc w:val="center"/>
              <w:rPr>
                <w:rFonts w:ascii="Arial" w:eastAsia="Arial" w:hAnsi="Arial" w:cs="Arial"/>
              </w:rPr>
            </w:pPr>
          </w:p>
          <w:p w14:paraId="587CC893" w14:textId="77777777" w:rsidR="00362DAE" w:rsidRDefault="00362DAE">
            <w:pPr>
              <w:ind w:left="0" w:hanging="2"/>
              <w:jc w:val="center"/>
              <w:rPr>
                <w:rFonts w:ascii="Arial" w:eastAsia="Arial" w:hAnsi="Arial" w:cs="Arial"/>
              </w:rPr>
            </w:pPr>
          </w:p>
          <w:p w14:paraId="46279AED" w14:textId="77777777" w:rsidR="00362DAE" w:rsidRDefault="0001706A">
            <w:pPr>
              <w:ind w:left="0" w:hanging="2"/>
              <w:jc w:val="center"/>
              <w:rPr>
                <w:rFonts w:ascii="Arial" w:eastAsia="Arial" w:hAnsi="Arial" w:cs="Arial"/>
              </w:rPr>
            </w:pPr>
            <w:r>
              <w:rPr>
                <w:rFonts w:ascii="Arial" w:eastAsia="Arial" w:hAnsi="Arial" w:cs="Arial"/>
                <w:b/>
              </w:rPr>
              <w:t>9.1.</w:t>
            </w:r>
          </w:p>
          <w:p w14:paraId="786F42AC" w14:textId="77777777" w:rsidR="00362DAE" w:rsidRDefault="0001706A">
            <w:pPr>
              <w:ind w:left="0" w:hanging="2"/>
              <w:jc w:val="center"/>
              <w:rPr>
                <w:rFonts w:ascii="Arial" w:eastAsia="Arial" w:hAnsi="Arial" w:cs="Arial"/>
              </w:rPr>
            </w:pPr>
            <w:r>
              <w:rPr>
                <w:rFonts w:ascii="Arial" w:eastAsia="Arial" w:hAnsi="Arial" w:cs="Arial"/>
                <w:b/>
              </w:rPr>
              <w:t>ESTRATEGIAS METODOLÓGICAS</w:t>
            </w:r>
          </w:p>
          <w:p w14:paraId="5F5DB2C0" w14:textId="77777777" w:rsidR="00362DAE" w:rsidRDefault="00362DAE">
            <w:pPr>
              <w:ind w:left="0" w:hanging="2"/>
              <w:jc w:val="center"/>
              <w:rPr>
                <w:rFonts w:ascii="Arial" w:eastAsia="Arial" w:hAnsi="Arial" w:cs="Arial"/>
              </w:rPr>
            </w:pPr>
          </w:p>
          <w:p w14:paraId="289F49BE" w14:textId="77777777" w:rsidR="00362DAE" w:rsidRDefault="00362DAE">
            <w:pPr>
              <w:ind w:left="0" w:hanging="2"/>
              <w:jc w:val="center"/>
              <w:rPr>
                <w:rFonts w:ascii="Arial" w:eastAsia="Arial" w:hAnsi="Arial" w:cs="Arial"/>
              </w:rPr>
            </w:pPr>
          </w:p>
          <w:p w14:paraId="01DCB746" w14:textId="77777777" w:rsidR="00362DAE" w:rsidRDefault="00362DAE">
            <w:pPr>
              <w:ind w:left="0" w:hanging="2"/>
              <w:jc w:val="center"/>
              <w:rPr>
                <w:rFonts w:ascii="Arial" w:eastAsia="Arial" w:hAnsi="Arial" w:cs="Arial"/>
              </w:rPr>
            </w:pPr>
          </w:p>
        </w:tc>
        <w:tc>
          <w:tcPr>
            <w:tcW w:w="6900" w:type="dxa"/>
            <w:tcBorders>
              <w:top w:val="single" w:sz="4" w:space="0" w:color="000000"/>
              <w:left w:val="single" w:sz="4" w:space="0" w:color="000000"/>
              <w:bottom w:val="single" w:sz="4" w:space="0" w:color="000000"/>
              <w:right w:val="single" w:sz="4" w:space="0" w:color="000000"/>
            </w:tcBorders>
          </w:tcPr>
          <w:p w14:paraId="0B6FA338" w14:textId="77777777" w:rsidR="00362DAE" w:rsidRDefault="00362DAE">
            <w:pPr>
              <w:ind w:left="0" w:hanging="2"/>
              <w:rPr>
                <w:rFonts w:ascii="Arial" w:eastAsia="Arial" w:hAnsi="Arial" w:cs="Arial"/>
              </w:rPr>
            </w:pPr>
          </w:p>
          <w:p w14:paraId="487E4D96" w14:textId="6B4B03E1" w:rsidR="00422930" w:rsidRPr="0067740D" w:rsidRDefault="00422930" w:rsidP="00422930">
            <w:pPr>
              <w:pStyle w:val="Textoindependiente2"/>
              <w:tabs>
                <w:tab w:val="left" w:pos="567"/>
              </w:tabs>
              <w:spacing w:after="0" w:line="240" w:lineRule="auto"/>
              <w:ind w:right="-13"/>
              <w:jc w:val="both"/>
              <w:rPr>
                <w:rFonts w:ascii="Arial" w:hAnsi="Arial" w:cs="Arial"/>
                <w:lang w:eastAsia="es-ES"/>
              </w:rPr>
            </w:pPr>
            <w:r w:rsidRPr="0067740D">
              <w:rPr>
                <w:rFonts w:ascii="Arial" w:hAnsi="Arial" w:cs="Arial"/>
                <w:lang w:eastAsia="es-ES"/>
              </w:rPr>
              <w:t>La metodología del módulo se hará de la siguiente forma:</w:t>
            </w:r>
          </w:p>
          <w:p w14:paraId="30735E6B" w14:textId="77777777" w:rsidR="00422930" w:rsidRPr="0067740D" w:rsidRDefault="00422930" w:rsidP="00422930">
            <w:pPr>
              <w:pStyle w:val="Textoindependiente2"/>
              <w:tabs>
                <w:tab w:val="left" w:pos="567"/>
              </w:tabs>
              <w:spacing w:after="0" w:line="240" w:lineRule="auto"/>
              <w:ind w:right="-13"/>
              <w:jc w:val="both"/>
              <w:rPr>
                <w:rFonts w:ascii="Arial" w:hAnsi="Arial" w:cs="Arial"/>
                <w:lang w:eastAsia="es-ES"/>
              </w:rPr>
            </w:pPr>
          </w:p>
          <w:p w14:paraId="54F9EA10" w14:textId="77777777" w:rsidR="00422930" w:rsidRPr="0067740D" w:rsidRDefault="00422930" w:rsidP="00422930">
            <w:pPr>
              <w:pStyle w:val="Textoindependiente2"/>
              <w:widowControl/>
              <w:numPr>
                <w:ilvl w:val="0"/>
                <w:numId w:val="1"/>
              </w:numPr>
              <w:tabs>
                <w:tab w:val="left" w:pos="341"/>
              </w:tabs>
              <w:suppressAutoHyphens w:val="0"/>
              <w:spacing w:after="0" w:line="240" w:lineRule="auto"/>
              <w:ind w:right="-13"/>
              <w:jc w:val="both"/>
              <w:rPr>
                <w:rFonts w:ascii="Arial" w:hAnsi="Arial" w:cs="Arial"/>
                <w:lang w:eastAsia="es-ES"/>
              </w:rPr>
            </w:pPr>
            <w:r w:rsidRPr="0067740D">
              <w:rPr>
                <w:rFonts w:ascii="Arial" w:hAnsi="Arial" w:cs="Arial"/>
                <w:lang w:eastAsia="es-ES"/>
              </w:rPr>
              <w:t>Sondeo mediante diversas pruebas para ver el nivel de la clase.</w:t>
            </w:r>
          </w:p>
          <w:p w14:paraId="129554B0" w14:textId="77777777" w:rsidR="00422930" w:rsidRPr="0067740D" w:rsidRDefault="00422930" w:rsidP="00422930">
            <w:pPr>
              <w:pStyle w:val="Textoindependiente2"/>
              <w:widowControl/>
              <w:numPr>
                <w:ilvl w:val="0"/>
                <w:numId w:val="1"/>
              </w:numPr>
              <w:tabs>
                <w:tab w:val="left" w:pos="341"/>
              </w:tabs>
              <w:suppressAutoHyphens w:val="0"/>
              <w:spacing w:after="0" w:line="240" w:lineRule="auto"/>
              <w:ind w:right="-13"/>
              <w:jc w:val="both"/>
              <w:rPr>
                <w:rFonts w:ascii="Arial" w:hAnsi="Arial" w:cs="Arial"/>
                <w:lang w:eastAsia="es-ES"/>
              </w:rPr>
            </w:pPr>
            <w:r w:rsidRPr="0067740D">
              <w:rPr>
                <w:rFonts w:ascii="Arial" w:hAnsi="Arial" w:cs="Arial"/>
                <w:lang w:eastAsia="es-ES"/>
              </w:rPr>
              <w:t xml:space="preserve">Exposición teórica básica partiendo del nivel medio del grupo. </w:t>
            </w:r>
          </w:p>
          <w:p w14:paraId="05DE947F" w14:textId="77777777" w:rsidR="00422930" w:rsidRPr="0067740D" w:rsidRDefault="00422930" w:rsidP="00422930">
            <w:pPr>
              <w:pStyle w:val="Textoindependiente2"/>
              <w:widowControl/>
              <w:numPr>
                <w:ilvl w:val="0"/>
                <w:numId w:val="1"/>
              </w:numPr>
              <w:tabs>
                <w:tab w:val="left" w:pos="341"/>
              </w:tabs>
              <w:suppressAutoHyphens w:val="0"/>
              <w:spacing w:after="0" w:line="240" w:lineRule="auto"/>
              <w:ind w:right="-13"/>
              <w:jc w:val="both"/>
              <w:rPr>
                <w:rFonts w:ascii="Arial" w:hAnsi="Arial" w:cs="Arial"/>
                <w:lang w:eastAsia="es-ES"/>
              </w:rPr>
            </w:pPr>
            <w:r w:rsidRPr="0067740D">
              <w:rPr>
                <w:rFonts w:ascii="Arial" w:hAnsi="Arial" w:cs="Arial"/>
                <w:lang w:eastAsia="es-ES"/>
              </w:rPr>
              <w:t xml:space="preserve">Posteriormente se realizarán unas actividades sencillas donde el docente apoyará al alumnado que no comprendiera los planteamientos básicos. </w:t>
            </w:r>
          </w:p>
          <w:p w14:paraId="46F37439" w14:textId="77777777" w:rsidR="00422930" w:rsidRPr="0067740D" w:rsidRDefault="00422930" w:rsidP="00422930">
            <w:pPr>
              <w:pStyle w:val="Textoindependiente2"/>
              <w:widowControl/>
              <w:numPr>
                <w:ilvl w:val="0"/>
                <w:numId w:val="1"/>
              </w:numPr>
              <w:tabs>
                <w:tab w:val="left" w:pos="341"/>
              </w:tabs>
              <w:suppressAutoHyphens w:val="0"/>
              <w:spacing w:after="0" w:line="240" w:lineRule="auto"/>
              <w:ind w:right="-13"/>
              <w:jc w:val="both"/>
              <w:rPr>
                <w:rFonts w:ascii="Arial" w:hAnsi="Arial" w:cs="Arial"/>
                <w:lang w:eastAsia="es-ES"/>
              </w:rPr>
            </w:pPr>
            <w:r w:rsidRPr="0067740D">
              <w:rPr>
                <w:rFonts w:ascii="Arial" w:hAnsi="Arial" w:cs="Arial"/>
                <w:lang w:eastAsia="es-ES"/>
              </w:rPr>
              <w:t xml:space="preserve">Desarrollo completo de los contenidos de la unidad ayudándose con documentación formato papel y digital (presentaciones), etc., con los correspondientes ejercicios, o trabajos en grupo o individuales de desarrollo de los mismos. </w:t>
            </w:r>
          </w:p>
          <w:p w14:paraId="04BE8F5E" w14:textId="77777777" w:rsidR="00422930" w:rsidRPr="0067740D" w:rsidRDefault="00422930" w:rsidP="00422930">
            <w:pPr>
              <w:pStyle w:val="Textoindependiente2"/>
              <w:widowControl/>
              <w:numPr>
                <w:ilvl w:val="0"/>
                <w:numId w:val="1"/>
              </w:numPr>
              <w:tabs>
                <w:tab w:val="left" w:pos="341"/>
              </w:tabs>
              <w:suppressAutoHyphens w:val="0"/>
              <w:spacing w:after="0" w:line="240" w:lineRule="auto"/>
              <w:ind w:right="-13"/>
              <w:jc w:val="both"/>
              <w:rPr>
                <w:rFonts w:ascii="Arial" w:hAnsi="Arial" w:cs="Arial"/>
                <w:lang w:eastAsia="es-ES"/>
              </w:rPr>
            </w:pPr>
            <w:r w:rsidRPr="0067740D">
              <w:rPr>
                <w:rFonts w:ascii="Arial" w:hAnsi="Arial" w:cs="Arial"/>
                <w:lang w:eastAsia="es-ES"/>
              </w:rPr>
              <w:t>Los problemas y ejercicios serán resueltos por los alumnos/as, se realizarán dentro o fuera del horario lectivo.</w:t>
            </w:r>
          </w:p>
          <w:p w14:paraId="1D8EC8C4" w14:textId="37E0BF35" w:rsidR="00422930" w:rsidRPr="0067740D" w:rsidRDefault="00422930" w:rsidP="00422930">
            <w:pPr>
              <w:pStyle w:val="Textoindependiente2"/>
              <w:widowControl/>
              <w:numPr>
                <w:ilvl w:val="0"/>
                <w:numId w:val="1"/>
              </w:numPr>
              <w:tabs>
                <w:tab w:val="left" w:pos="341"/>
              </w:tabs>
              <w:suppressAutoHyphens w:val="0"/>
              <w:spacing w:after="0" w:line="240" w:lineRule="auto"/>
              <w:ind w:right="-13"/>
              <w:jc w:val="both"/>
              <w:rPr>
                <w:rFonts w:ascii="Arial" w:hAnsi="Arial" w:cs="Arial"/>
                <w:lang w:eastAsia="es-ES"/>
              </w:rPr>
            </w:pPr>
            <w:r w:rsidRPr="0067740D">
              <w:rPr>
                <w:rFonts w:ascii="Arial" w:hAnsi="Arial" w:cs="Arial"/>
                <w:lang w:eastAsia="es-ES"/>
              </w:rPr>
              <w:t xml:space="preserve">Posteriormente las actividades serán corregidas por el profesor y el alumnado. Los trabajos serán corregidos por el profesor proponiendo que el autor o autores del trabajo más completo hagan una exposición al resto del grupo. </w:t>
            </w:r>
          </w:p>
          <w:p w14:paraId="09B8C2DA" w14:textId="77777777" w:rsidR="00422930" w:rsidRPr="0067740D" w:rsidRDefault="00422930" w:rsidP="00422930">
            <w:pPr>
              <w:pStyle w:val="Textoindependiente2"/>
              <w:widowControl/>
              <w:numPr>
                <w:ilvl w:val="0"/>
                <w:numId w:val="1"/>
              </w:numPr>
              <w:tabs>
                <w:tab w:val="left" w:pos="341"/>
              </w:tabs>
              <w:suppressAutoHyphens w:val="0"/>
              <w:spacing w:after="0" w:line="240" w:lineRule="auto"/>
              <w:ind w:right="-13"/>
              <w:jc w:val="both"/>
              <w:rPr>
                <w:rFonts w:ascii="Arial" w:hAnsi="Arial" w:cs="Arial"/>
                <w:lang w:eastAsia="es-ES"/>
              </w:rPr>
            </w:pPr>
            <w:r w:rsidRPr="0067740D">
              <w:rPr>
                <w:rFonts w:ascii="Arial" w:hAnsi="Arial" w:cs="Arial"/>
                <w:lang w:eastAsia="es-ES"/>
              </w:rPr>
              <w:t xml:space="preserve">El docente y el alumnado resolverán las dudas, que pueden plantear sus compañeros. </w:t>
            </w:r>
          </w:p>
          <w:p w14:paraId="1017C8CA" w14:textId="532DF7ED" w:rsidR="00422930" w:rsidRPr="0067740D" w:rsidRDefault="00422930" w:rsidP="00422930">
            <w:pPr>
              <w:pStyle w:val="Textoindependiente2"/>
              <w:widowControl/>
              <w:numPr>
                <w:ilvl w:val="0"/>
                <w:numId w:val="1"/>
              </w:numPr>
              <w:tabs>
                <w:tab w:val="left" w:pos="341"/>
              </w:tabs>
              <w:suppressAutoHyphens w:val="0"/>
              <w:spacing w:after="0" w:line="240" w:lineRule="auto"/>
              <w:ind w:right="-13"/>
              <w:jc w:val="both"/>
              <w:rPr>
                <w:rFonts w:ascii="Arial" w:hAnsi="Arial" w:cs="Arial"/>
                <w:lang w:eastAsia="es-ES"/>
              </w:rPr>
            </w:pPr>
            <w:r w:rsidRPr="0067740D">
              <w:rPr>
                <w:rFonts w:ascii="Arial" w:hAnsi="Arial" w:cs="Arial"/>
                <w:lang w:eastAsia="es-ES"/>
              </w:rPr>
              <w:t>Al final de la explicación de cada unidad de trabajo, el docente propondrá unas actividades prácticas que el alumnado realizará de forma individual o en grupo dependiendo de las características de las prácticas, donde se comprobar</w:t>
            </w:r>
            <w:r>
              <w:rPr>
                <w:rFonts w:ascii="Arial" w:hAnsi="Arial" w:cs="Arial"/>
                <w:lang w:eastAsia="es-ES"/>
              </w:rPr>
              <w:t>á</w:t>
            </w:r>
            <w:r w:rsidRPr="0067740D">
              <w:rPr>
                <w:rFonts w:ascii="Arial" w:hAnsi="Arial" w:cs="Arial"/>
                <w:lang w:eastAsia="es-ES"/>
              </w:rPr>
              <w:t xml:space="preserve"> lo aprendido.</w:t>
            </w:r>
          </w:p>
          <w:p w14:paraId="7B87512A" w14:textId="258D2D9E" w:rsidR="00362DAE" w:rsidRDefault="00422930" w:rsidP="00422930">
            <w:pPr>
              <w:numPr>
                <w:ilvl w:val="0"/>
                <w:numId w:val="1"/>
              </w:numPr>
              <w:ind w:leftChars="0" w:firstLineChars="0"/>
              <w:jc w:val="both"/>
              <w:rPr>
                <w:rFonts w:ascii="Arial" w:eastAsia="Arial" w:hAnsi="Arial" w:cs="Arial"/>
                <w:color w:val="000000"/>
              </w:rPr>
            </w:pPr>
            <w:r w:rsidRPr="0067740D">
              <w:rPr>
                <w:rFonts w:ascii="Arial" w:hAnsi="Arial" w:cs="Arial"/>
                <w:lang w:eastAsia="es-ES"/>
              </w:rPr>
              <w:t>Una vez finalizadas todas las actividades prácticas, se deberá elaborar un informe-memoria de las actividades desarrolladas y resultados obtenidos, estructurándola en los apartados siguientes:(descripción del proceso seguido, medios utilizados, esquemas y planos, explicación funcional, medidas, cálculos, etc.)</w:t>
            </w:r>
            <w:r w:rsidR="0001706A">
              <w:rPr>
                <w:rFonts w:ascii="Arial" w:eastAsia="Arial" w:hAnsi="Arial" w:cs="Arial"/>
                <w:color w:val="000000"/>
              </w:rPr>
              <w:t xml:space="preserve">. </w:t>
            </w:r>
          </w:p>
          <w:p w14:paraId="1141ADAC" w14:textId="77777777" w:rsidR="00362DAE" w:rsidRDefault="00362DAE">
            <w:pPr>
              <w:ind w:left="0" w:hanging="2"/>
              <w:jc w:val="both"/>
              <w:rPr>
                <w:rFonts w:ascii="Arial" w:eastAsia="Arial" w:hAnsi="Arial" w:cs="Arial"/>
              </w:rPr>
            </w:pPr>
          </w:p>
          <w:p w14:paraId="1FB06B3D" w14:textId="77777777" w:rsidR="00362DAE" w:rsidRDefault="0001706A">
            <w:pPr>
              <w:ind w:left="0" w:hanging="2"/>
              <w:jc w:val="both"/>
              <w:rPr>
                <w:rFonts w:ascii="Arial" w:eastAsia="Arial" w:hAnsi="Arial" w:cs="Arial"/>
              </w:rPr>
            </w:pPr>
            <w:r>
              <w:rPr>
                <w:rFonts w:ascii="Arial" w:eastAsia="Arial" w:hAnsi="Arial" w:cs="Arial"/>
              </w:rPr>
              <w:t>Las líneas de actuación en el proceso enseñanza-aprendizaje que permiten alcanzar los objetivos del módulo versarán sobre:</w:t>
            </w:r>
          </w:p>
          <w:p w14:paraId="4E0ECF23" w14:textId="77777777" w:rsidR="00362DAE" w:rsidRDefault="00362DAE">
            <w:pPr>
              <w:ind w:left="0" w:hanging="2"/>
              <w:jc w:val="both"/>
              <w:rPr>
                <w:rFonts w:ascii="Arial" w:eastAsia="Arial" w:hAnsi="Arial" w:cs="Arial"/>
              </w:rPr>
            </w:pPr>
          </w:p>
          <w:p w14:paraId="292D5299" w14:textId="3F807792" w:rsidR="00362DAE" w:rsidRPr="00C15B3A" w:rsidRDefault="00C15B3A" w:rsidP="00422930">
            <w:pPr>
              <w:numPr>
                <w:ilvl w:val="0"/>
                <w:numId w:val="28"/>
              </w:numPr>
              <w:tabs>
                <w:tab w:val="left" w:pos="360"/>
              </w:tabs>
              <w:ind w:leftChars="0" w:firstLineChars="0"/>
              <w:jc w:val="both"/>
              <w:rPr>
                <w:rFonts w:ascii="Arial" w:eastAsia="Arial" w:hAnsi="Arial" w:cs="Arial"/>
              </w:rPr>
            </w:pPr>
            <w:r>
              <w:rPr>
                <w:rFonts w:ascii="Arial" w:eastAsia="Arial" w:hAnsi="Arial" w:cs="Arial"/>
              </w:rPr>
              <w:t>Favorecer los procesos de aprendizaje significativo.</w:t>
            </w:r>
          </w:p>
          <w:p w14:paraId="4AC68C1A" w14:textId="35E2C840" w:rsidR="00362DAE" w:rsidRPr="00C15B3A" w:rsidRDefault="00C15B3A" w:rsidP="00422930">
            <w:pPr>
              <w:numPr>
                <w:ilvl w:val="0"/>
                <w:numId w:val="28"/>
              </w:numPr>
              <w:tabs>
                <w:tab w:val="left" w:pos="360"/>
              </w:tabs>
              <w:ind w:leftChars="0" w:firstLineChars="0"/>
              <w:jc w:val="both"/>
              <w:rPr>
                <w:rFonts w:ascii="Arial" w:eastAsia="Arial" w:hAnsi="Arial" w:cs="Arial"/>
              </w:rPr>
            </w:pPr>
            <w:r>
              <w:rPr>
                <w:rFonts w:ascii="Arial" w:eastAsia="Arial" w:hAnsi="Arial" w:cs="Arial"/>
              </w:rPr>
              <w:t>Facilitar el desarrollo de actitudes críticas, constructivas y creativas como medio de impulsar los procesos de autonomía personal, intelectual y afectiva.</w:t>
            </w:r>
          </w:p>
          <w:p w14:paraId="3DF99717" w14:textId="344D0CA2" w:rsidR="00362DAE" w:rsidRDefault="00C15B3A" w:rsidP="00422930">
            <w:pPr>
              <w:numPr>
                <w:ilvl w:val="0"/>
                <w:numId w:val="28"/>
              </w:numPr>
              <w:tabs>
                <w:tab w:val="left" w:pos="360"/>
              </w:tabs>
              <w:ind w:leftChars="0" w:firstLineChars="0"/>
              <w:jc w:val="both"/>
              <w:rPr>
                <w:rFonts w:ascii="Arial" w:eastAsia="Arial" w:hAnsi="Arial" w:cs="Arial"/>
              </w:rPr>
            </w:pPr>
            <w:r>
              <w:rPr>
                <w:rFonts w:ascii="Arial" w:eastAsia="Arial" w:hAnsi="Arial" w:cs="Arial"/>
              </w:rPr>
              <w:t>Propiciar un clima afectivo que favorezca actitudes de diálogo, confianza y sinceridad y que facilite el desarrollo de la autoestima de los alumnos/as</w:t>
            </w:r>
          </w:p>
          <w:p w14:paraId="0AEA792C" w14:textId="25700BF5" w:rsidR="00C15B3A" w:rsidRDefault="00C15B3A" w:rsidP="00422930">
            <w:pPr>
              <w:numPr>
                <w:ilvl w:val="0"/>
                <w:numId w:val="28"/>
              </w:numPr>
              <w:tabs>
                <w:tab w:val="left" w:pos="360"/>
              </w:tabs>
              <w:ind w:leftChars="0" w:firstLineChars="0"/>
              <w:jc w:val="both"/>
              <w:rPr>
                <w:rFonts w:ascii="Arial" w:eastAsia="Arial" w:hAnsi="Arial" w:cs="Arial"/>
              </w:rPr>
            </w:pPr>
            <w:r>
              <w:rPr>
                <w:rFonts w:ascii="Arial" w:eastAsia="Arial" w:hAnsi="Arial" w:cs="Arial"/>
              </w:rPr>
              <w:t>Inculcar actitudes de colaboración y servicio con los demás.</w:t>
            </w:r>
          </w:p>
          <w:p w14:paraId="56876F53" w14:textId="00DAAE46" w:rsidR="00C15B3A" w:rsidRDefault="00C15B3A" w:rsidP="00422930">
            <w:pPr>
              <w:numPr>
                <w:ilvl w:val="0"/>
                <w:numId w:val="28"/>
              </w:numPr>
              <w:tabs>
                <w:tab w:val="left" w:pos="360"/>
              </w:tabs>
              <w:ind w:leftChars="0" w:firstLineChars="0"/>
              <w:jc w:val="both"/>
              <w:rPr>
                <w:rFonts w:ascii="Arial" w:eastAsia="Arial" w:hAnsi="Arial" w:cs="Arial"/>
              </w:rPr>
            </w:pPr>
            <w:r>
              <w:rPr>
                <w:rFonts w:ascii="Arial" w:eastAsia="Arial" w:hAnsi="Arial" w:cs="Arial"/>
              </w:rPr>
              <w:t>Potenciar actitudes de participación y colaboración en actividades de grupo.</w:t>
            </w:r>
          </w:p>
          <w:p w14:paraId="605C531F" w14:textId="29E1CA9C" w:rsidR="00C15B3A" w:rsidRDefault="00C15B3A" w:rsidP="00422930">
            <w:pPr>
              <w:numPr>
                <w:ilvl w:val="0"/>
                <w:numId w:val="28"/>
              </w:numPr>
              <w:tabs>
                <w:tab w:val="left" w:pos="360"/>
              </w:tabs>
              <w:ind w:leftChars="0" w:firstLineChars="0"/>
              <w:jc w:val="both"/>
              <w:rPr>
                <w:rFonts w:ascii="Arial" w:eastAsia="Arial" w:hAnsi="Arial" w:cs="Arial"/>
              </w:rPr>
            </w:pPr>
            <w:r>
              <w:rPr>
                <w:rFonts w:ascii="Arial" w:eastAsia="Arial" w:hAnsi="Arial" w:cs="Arial"/>
              </w:rPr>
              <w:t>Favorecer la realización de trabajos en grupo.</w:t>
            </w:r>
          </w:p>
          <w:p w14:paraId="1EDEBEBF" w14:textId="7059DF47" w:rsidR="00C15B3A" w:rsidRDefault="00C15B3A" w:rsidP="00422930">
            <w:pPr>
              <w:numPr>
                <w:ilvl w:val="0"/>
                <w:numId w:val="28"/>
              </w:numPr>
              <w:tabs>
                <w:tab w:val="left" w:pos="360"/>
              </w:tabs>
              <w:ind w:leftChars="0" w:firstLineChars="0"/>
              <w:jc w:val="both"/>
              <w:rPr>
                <w:rFonts w:ascii="Arial" w:eastAsia="Arial" w:hAnsi="Arial" w:cs="Arial"/>
              </w:rPr>
            </w:pPr>
            <w:r>
              <w:rPr>
                <w:rFonts w:ascii="Arial" w:eastAsia="Arial" w:hAnsi="Arial" w:cs="Arial"/>
              </w:rPr>
              <w:t>Desarrollar el servicio de la responsabilidad personal.</w:t>
            </w:r>
          </w:p>
          <w:p w14:paraId="42D78E0B" w14:textId="56269BD6" w:rsidR="00C15B3A" w:rsidRDefault="00C15B3A" w:rsidP="00422930">
            <w:pPr>
              <w:numPr>
                <w:ilvl w:val="0"/>
                <w:numId w:val="28"/>
              </w:numPr>
              <w:tabs>
                <w:tab w:val="left" w:pos="360"/>
              </w:tabs>
              <w:ind w:leftChars="0" w:firstLineChars="0"/>
              <w:jc w:val="both"/>
              <w:rPr>
                <w:rFonts w:ascii="Arial" w:eastAsia="Arial" w:hAnsi="Arial" w:cs="Arial"/>
              </w:rPr>
            </w:pPr>
            <w:r>
              <w:rPr>
                <w:rFonts w:ascii="Arial" w:eastAsia="Arial" w:hAnsi="Arial" w:cs="Arial"/>
              </w:rPr>
              <w:t>Favorecer e impulsar conductas que no perjudiquen la salud y contribuyan a mejorar la calidad de vida.</w:t>
            </w:r>
          </w:p>
          <w:p w14:paraId="2235406E" w14:textId="3B4307E5" w:rsidR="00C15B3A" w:rsidRDefault="00C15B3A" w:rsidP="00422930">
            <w:pPr>
              <w:numPr>
                <w:ilvl w:val="0"/>
                <w:numId w:val="28"/>
              </w:numPr>
              <w:tabs>
                <w:tab w:val="left" w:pos="360"/>
              </w:tabs>
              <w:ind w:leftChars="0" w:firstLineChars="0"/>
              <w:jc w:val="both"/>
              <w:rPr>
                <w:rFonts w:ascii="Arial" w:eastAsia="Arial" w:hAnsi="Arial" w:cs="Arial"/>
              </w:rPr>
            </w:pPr>
            <w:r>
              <w:rPr>
                <w:rFonts w:ascii="Arial" w:eastAsia="Arial" w:hAnsi="Arial" w:cs="Arial"/>
              </w:rPr>
              <w:t>Favorecer actitudes de respeto, tolerancia y comprensión hacia las diferencias individuales.</w:t>
            </w:r>
          </w:p>
          <w:p w14:paraId="1592A0C1" w14:textId="515DF71C" w:rsidR="00C15B3A" w:rsidRDefault="00C15B3A" w:rsidP="00422930">
            <w:pPr>
              <w:numPr>
                <w:ilvl w:val="0"/>
                <w:numId w:val="28"/>
              </w:numPr>
              <w:tabs>
                <w:tab w:val="left" w:pos="360"/>
              </w:tabs>
              <w:ind w:leftChars="0" w:firstLineChars="0"/>
              <w:jc w:val="both"/>
              <w:rPr>
                <w:rFonts w:ascii="Arial" w:eastAsia="Arial" w:hAnsi="Arial" w:cs="Arial"/>
              </w:rPr>
            </w:pPr>
            <w:r>
              <w:rPr>
                <w:rFonts w:ascii="Arial" w:eastAsia="Arial" w:hAnsi="Arial" w:cs="Arial"/>
              </w:rPr>
              <w:t>Facilitar y fomentar la equidad o igualdad de oportunidades.</w:t>
            </w:r>
          </w:p>
          <w:p w14:paraId="1CDDD6E6" w14:textId="19084C80" w:rsidR="00C15B3A" w:rsidRDefault="00C15B3A" w:rsidP="00422930">
            <w:pPr>
              <w:numPr>
                <w:ilvl w:val="0"/>
                <w:numId w:val="28"/>
              </w:numPr>
              <w:tabs>
                <w:tab w:val="left" w:pos="360"/>
              </w:tabs>
              <w:ind w:leftChars="0" w:firstLineChars="0"/>
              <w:jc w:val="both"/>
              <w:rPr>
                <w:rFonts w:ascii="Arial" w:eastAsia="Arial" w:hAnsi="Arial" w:cs="Arial"/>
              </w:rPr>
            </w:pPr>
            <w:r>
              <w:rPr>
                <w:rFonts w:ascii="Arial" w:eastAsia="Arial" w:hAnsi="Arial" w:cs="Arial"/>
              </w:rPr>
              <w:t>Favorecer la igualdad efectiva entre hombres y mujeres.</w:t>
            </w:r>
          </w:p>
          <w:p w14:paraId="6E6B8252" w14:textId="720D7CB5" w:rsidR="00C15B3A" w:rsidRDefault="00C15B3A" w:rsidP="00422930">
            <w:pPr>
              <w:numPr>
                <w:ilvl w:val="0"/>
                <w:numId w:val="28"/>
              </w:numPr>
              <w:tabs>
                <w:tab w:val="left" w:pos="360"/>
              </w:tabs>
              <w:ind w:leftChars="0" w:firstLineChars="0"/>
              <w:jc w:val="both"/>
              <w:rPr>
                <w:rFonts w:ascii="Arial" w:eastAsia="Arial" w:hAnsi="Arial" w:cs="Arial"/>
              </w:rPr>
            </w:pPr>
            <w:r>
              <w:rPr>
                <w:rFonts w:ascii="Arial" w:eastAsia="Arial" w:hAnsi="Arial" w:cs="Arial"/>
              </w:rPr>
              <w:t>Favorecer actitudes de apertura hacia el mundo y la sociedad que nos rodea</w:t>
            </w:r>
            <w:r w:rsidR="003E4E04">
              <w:rPr>
                <w:rFonts w:ascii="Arial" w:eastAsia="Arial" w:hAnsi="Arial" w:cs="Arial"/>
              </w:rPr>
              <w:t>.</w:t>
            </w:r>
          </w:p>
          <w:p w14:paraId="0A762BF6" w14:textId="7ADCDFDD" w:rsidR="003E4E04" w:rsidRPr="00C15B3A" w:rsidRDefault="003E4E04" w:rsidP="00422930">
            <w:pPr>
              <w:numPr>
                <w:ilvl w:val="0"/>
                <w:numId w:val="28"/>
              </w:numPr>
              <w:tabs>
                <w:tab w:val="left" w:pos="360"/>
              </w:tabs>
              <w:ind w:leftChars="0" w:firstLineChars="0"/>
              <w:jc w:val="both"/>
              <w:rPr>
                <w:rFonts w:ascii="Arial" w:eastAsia="Arial" w:hAnsi="Arial" w:cs="Arial"/>
              </w:rPr>
            </w:pPr>
            <w:r>
              <w:rPr>
                <w:rFonts w:ascii="Arial" w:eastAsia="Arial" w:hAnsi="Arial" w:cs="Arial"/>
              </w:rPr>
              <w:t>Crear y promover situaciones que favorezcan la curiosidad y el interés por las innovaciones y la investigación.</w:t>
            </w:r>
          </w:p>
          <w:p w14:paraId="2B26186F" w14:textId="77777777" w:rsidR="00362DAE" w:rsidRDefault="00362DAE">
            <w:pPr>
              <w:ind w:left="0" w:hanging="2"/>
              <w:jc w:val="both"/>
              <w:rPr>
                <w:rFonts w:ascii="Arial" w:eastAsia="Arial" w:hAnsi="Arial" w:cs="Arial"/>
              </w:rPr>
            </w:pPr>
          </w:p>
          <w:p w14:paraId="6F84344F" w14:textId="77777777" w:rsidR="00362DAE" w:rsidRDefault="0001706A">
            <w:pPr>
              <w:ind w:left="0" w:hanging="2"/>
              <w:jc w:val="both"/>
              <w:rPr>
                <w:rFonts w:ascii="Arial" w:eastAsia="Arial" w:hAnsi="Arial" w:cs="Arial"/>
              </w:rPr>
            </w:pPr>
            <w:r>
              <w:rPr>
                <w:rFonts w:ascii="Arial" w:eastAsia="Arial" w:hAnsi="Arial" w:cs="Arial"/>
              </w:rPr>
              <w:t>Estas líneas de actuación deben fundamentarse desde el enfoque de “</w:t>
            </w:r>
            <w:r>
              <w:rPr>
                <w:rFonts w:ascii="Arial" w:eastAsia="Arial" w:hAnsi="Arial" w:cs="Arial"/>
                <w:b/>
              </w:rPr>
              <w:t>aprender-haciendo</w:t>
            </w:r>
            <w:r>
              <w:rPr>
                <w:rFonts w:ascii="Arial" w:eastAsia="Arial" w:hAnsi="Arial" w:cs="Arial"/>
              </w:rPr>
              <w:t>”, a través del diseño de actividades-tareas que proporcionen al alumnado competencia en su ámbito profesional.</w:t>
            </w:r>
          </w:p>
          <w:p w14:paraId="3DD7C0AC" w14:textId="77777777" w:rsidR="00362DAE" w:rsidRDefault="00362DAE">
            <w:pPr>
              <w:ind w:left="0" w:hanging="2"/>
              <w:jc w:val="both"/>
              <w:rPr>
                <w:rFonts w:ascii="Arial" w:eastAsia="Arial" w:hAnsi="Arial" w:cs="Arial"/>
              </w:rPr>
            </w:pPr>
          </w:p>
        </w:tc>
      </w:tr>
      <w:tr w:rsidR="00362DAE" w14:paraId="14BAF436" w14:textId="77777777">
        <w:trPr>
          <w:trHeight w:val="1984"/>
        </w:trPr>
        <w:tc>
          <w:tcPr>
            <w:tcW w:w="2445" w:type="dxa"/>
            <w:tcBorders>
              <w:top w:val="single" w:sz="4" w:space="0" w:color="000000"/>
              <w:left w:val="single" w:sz="4" w:space="0" w:color="000000"/>
              <w:bottom w:val="single" w:sz="4" w:space="0" w:color="000000"/>
            </w:tcBorders>
          </w:tcPr>
          <w:p w14:paraId="49B9B0D3" w14:textId="77777777" w:rsidR="00362DAE" w:rsidRDefault="00362DAE">
            <w:pPr>
              <w:ind w:left="0" w:hanging="2"/>
              <w:jc w:val="center"/>
              <w:rPr>
                <w:rFonts w:ascii="Arial" w:eastAsia="Arial" w:hAnsi="Arial" w:cs="Arial"/>
              </w:rPr>
            </w:pPr>
          </w:p>
          <w:p w14:paraId="60679DB3" w14:textId="77777777" w:rsidR="00362DAE" w:rsidRDefault="00362DAE">
            <w:pPr>
              <w:ind w:left="0" w:hanging="2"/>
              <w:rPr>
                <w:rFonts w:ascii="Arial" w:eastAsia="Arial" w:hAnsi="Arial" w:cs="Arial"/>
              </w:rPr>
            </w:pPr>
          </w:p>
          <w:p w14:paraId="0219C0A9" w14:textId="77777777" w:rsidR="00362DAE" w:rsidRDefault="0001706A">
            <w:pPr>
              <w:ind w:left="0" w:hanging="2"/>
              <w:jc w:val="center"/>
              <w:rPr>
                <w:rFonts w:ascii="Arial" w:eastAsia="Arial" w:hAnsi="Arial" w:cs="Arial"/>
              </w:rPr>
            </w:pPr>
            <w:r>
              <w:rPr>
                <w:rFonts w:ascii="Arial" w:eastAsia="Arial" w:hAnsi="Arial" w:cs="Arial"/>
                <w:b/>
              </w:rPr>
              <w:t>9.2.</w:t>
            </w:r>
          </w:p>
          <w:p w14:paraId="3100C4B3" w14:textId="77777777" w:rsidR="00362DAE" w:rsidRDefault="0001706A">
            <w:pPr>
              <w:ind w:left="0" w:hanging="2"/>
              <w:jc w:val="center"/>
              <w:rPr>
                <w:rFonts w:ascii="Arial" w:eastAsia="Arial" w:hAnsi="Arial" w:cs="Arial"/>
              </w:rPr>
            </w:pPr>
            <w:r>
              <w:rPr>
                <w:rFonts w:ascii="Arial" w:eastAsia="Arial" w:hAnsi="Arial" w:cs="Arial"/>
                <w:b/>
              </w:rPr>
              <w:t>MATERIALES Y RECURSOS DE CARÁCTER DIDÁCTICO</w:t>
            </w:r>
          </w:p>
          <w:p w14:paraId="0586CE71" w14:textId="77777777" w:rsidR="00362DAE" w:rsidRDefault="00362DAE">
            <w:pPr>
              <w:ind w:left="0" w:hanging="2"/>
              <w:jc w:val="center"/>
              <w:rPr>
                <w:rFonts w:ascii="Arial" w:eastAsia="Arial" w:hAnsi="Arial" w:cs="Arial"/>
              </w:rPr>
            </w:pPr>
          </w:p>
        </w:tc>
        <w:tc>
          <w:tcPr>
            <w:tcW w:w="6900" w:type="dxa"/>
            <w:tcBorders>
              <w:top w:val="single" w:sz="4" w:space="0" w:color="000000"/>
              <w:left w:val="single" w:sz="4" w:space="0" w:color="000000"/>
              <w:bottom w:val="single" w:sz="4" w:space="0" w:color="000000"/>
              <w:right w:val="single" w:sz="4" w:space="0" w:color="000000"/>
            </w:tcBorders>
          </w:tcPr>
          <w:p w14:paraId="310176F9" w14:textId="77777777" w:rsidR="00936FAE" w:rsidRPr="00626524" w:rsidRDefault="00936FAE" w:rsidP="00936FAE">
            <w:pPr>
              <w:tabs>
                <w:tab w:val="left" w:pos="2760"/>
                <w:tab w:val="right" w:pos="9638"/>
              </w:tabs>
              <w:snapToGrid w:val="0"/>
              <w:spacing w:before="120" w:after="120"/>
              <w:ind w:left="0" w:hanging="2"/>
              <w:jc w:val="both"/>
              <w:rPr>
                <w:rFonts w:ascii="Arial" w:hAnsi="Arial" w:cs="Arial"/>
              </w:rPr>
            </w:pPr>
            <w:r w:rsidRPr="00626524">
              <w:rPr>
                <w:rFonts w:ascii="Arial" w:hAnsi="Arial" w:cs="Arial"/>
              </w:rPr>
              <w:t xml:space="preserve">Los recursos son variados para facilitar la integración del alumnado y servir como elemento de motivación. A su vez facilitarán el desarrollo de las nuevas tecnologías y ayudarán a que el alumnado comprenda la necesidad de su utilización en su futura vida profesional. </w:t>
            </w:r>
          </w:p>
          <w:p w14:paraId="203E0C0B" w14:textId="77777777" w:rsidR="00936FAE" w:rsidRPr="00626524" w:rsidRDefault="00936FAE" w:rsidP="00936FAE">
            <w:pPr>
              <w:tabs>
                <w:tab w:val="left" w:pos="2760"/>
                <w:tab w:val="right" w:pos="9638"/>
              </w:tabs>
              <w:spacing w:before="120" w:after="120"/>
              <w:ind w:left="0" w:hanging="2"/>
              <w:jc w:val="both"/>
              <w:rPr>
                <w:rFonts w:ascii="Arial" w:hAnsi="Arial" w:cs="Arial"/>
              </w:rPr>
            </w:pPr>
            <w:r w:rsidRPr="00626524">
              <w:rPr>
                <w:rFonts w:ascii="Arial" w:hAnsi="Arial" w:cs="Arial"/>
              </w:rPr>
              <w:t xml:space="preserve">a) </w:t>
            </w:r>
            <w:r w:rsidRPr="00626524">
              <w:rPr>
                <w:rFonts w:ascii="Arial" w:hAnsi="Arial" w:cs="Arial"/>
                <w:u w:val="single"/>
              </w:rPr>
              <w:t>AULA Y MOBILIARIO ADECUADO</w:t>
            </w:r>
            <w:r w:rsidRPr="00626524">
              <w:rPr>
                <w:rFonts w:ascii="Arial" w:hAnsi="Arial" w:cs="Arial"/>
              </w:rPr>
              <w:t xml:space="preserve">: los espacios utilizados para la labor educativa serán: </w:t>
            </w:r>
          </w:p>
          <w:p w14:paraId="291DDB15" w14:textId="62ED2A64" w:rsidR="00936FAE" w:rsidRDefault="00936FAE" w:rsidP="001A5562">
            <w:pPr>
              <w:spacing w:before="120" w:after="120"/>
              <w:ind w:left="0" w:hanging="2"/>
              <w:jc w:val="both"/>
              <w:rPr>
                <w:rFonts w:ascii="Arial" w:hAnsi="Arial" w:cs="Arial"/>
              </w:rPr>
            </w:pPr>
            <w:r w:rsidRPr="00626524">
              <w:rPr>
                <w:rFonts w:ascii="Arial" w:hAnsi="Arial" w:cs="Arial"/>
              </w:rPr>
              <w:tab/>
            </w:r>
            <w:r w:rsidR="001A5562">
              <w:rPr>
                <w:rFonts w:ascii="Arial" w:hAnsi="Arial" w:cs="Arial"/>
              </w:rPr>
              <w:t>Aulas disponibles:  A44-3, A-16</w:t>
            </w:r>
          </w:p>
          <w:p w14:paraId="796A6F38" w14:textId="77777777" w:rsidR="00936FAE" w:rsidRPr="00626524" w:rsidRDefault="00936FAE" w:rsidP="00936FAE">
            <w:pPr>
              <w:tabs>
                <w:tab w:val="left" w:pos="2760"/>
                <w:tab w:val="right" w:pos="9638"/>
              </w:tabs>
              <w:spacing w:before="120" w:after="120"/>
              <w:ind w:left="0" w:hanging="2"/>
              <w:jc w:val="both"/>
              <w:rPr>
                <w:rFonts w:ascii="Arial" w:hAnsi="Arial" w:cs="Arial"/>
              </w:rPr>
            </w:pPr>
            <w:r w:rsidRPr="00626524">
              <w:rPr>
                <w:rFonts w:ascii="Arial" w:hAnsi="Arial" w:cs="Arial"/>
              </w:rPr>
              <w:t xml:space="preserve">b) </w:t>
            </w:r>
            <w:r w:rsidRPr="00626524">
              <w:rPr>
                <w:rFonts w:ascii="Arial" w:hAnsi="Arial" w:cs="Arial"/>
                <w:u w:val="single"/>
              </w:rPr>
              <w:t>MEDIOS TÉCNICOS (TIC’s)</w:t>
            </w:r>
            <w:r w:rsidRPr="00626524">
              <w:rPr>
                <w:rFonts w:ascii="Arial" w:hAnsi="Arial" w:cs="Arial"/>
              </w:rPr>
              <w:t xml:space="preserve">: proyector, ordenadores, conexión a internet.  </w:t>
            </w:r>
          </w:p>
          <w:p w14:paraId="0339B933" w14:textId="77777777" w:rsidR="00936FAE" w:rsidRPr="00626524" w:rsidRDefault="00936FAE" w:rsidP="00936FAE">
            <w:pPr>
              <w:tabs>
                <w:tab w:val="left" w:pos="2760"/>
                <w:tab w:val="right" w:pos="9638"/>
              </w:tabs>
              <w:spacing w:before="120" w:after="120"/>
              <w:ind w:left="0" w:hanging="2"/>
              <w:jc w:val="both"/>
              <w:rPr>
                <w:rFonts w:ascii="Arial" w:hAnsi="Arial" w:cs="Arial"/>
              </w:rPr>
            </w:pPr>
            <w:r w:rsidRPr="00626524">
              <w:rPr>
                <w:rFonts w:ascii="Arial" w:hAnsi="Arial" w:cs="Arial"/>
              </w:rPr>
              <w:t xml:space="preserve">c) </w:t>
            </w:r>
            <w:r w:rsidRPr="00626524">
              <w:rPr>
                <w:rFonts w:ascii="Arial" w:hAnsi="Arial" w:cs="Arial"/>
                <w:u w:val="single"/>
              </w:rPr>
              <w:t>MATERIALES CURRICULARES</w:t>
            </w:r>
            <w:r w:rsidRPr="00626524">
              <w:rPr>
                <w:rFonts w:ascii="Arial" w:hAnsi="Arial" w:cs="Arial"/>
              </w:rPr>
              <w:t>:</w:t>
            </w:r>
          </w:p>
          <w:p w14:paraId="588284C3" w14:textId="45E8C8B0" w:rsidR="00936FAE" w:rsidRPr="00626524" w:rsidRDefault="00936FAE" w:rsidP="00936FAE">
            <w:pPr>
              <w:spacing w:before="120" w:after="120"/>
              <w:ind w:left="0" w:hanging="2"/>
              <w:jc w:val="both"/>
              <w:rPr>
                <w:rFonts w:ascii="Arial" w:hAnsi="Arial" w:cs="Arial"/>
              </w:rPr>
            </w:pPr>
            <w:r w:rsidRPr="00626524">
              <w:rPr>
                <w:rFonts w:ascii="Arial" w:hAnsi="Arial" w:cs="Arial"/>
              </w:rPr>
              <w:t xml:space="preserve"> - </w:t>
            </w:r>
            <w:r w:rsidR="001A5562">
              <w:rPr>
                <w:rFonts w:ascii="Arial" w:hAnsi="Arial" w:cs="Arial"/>
              </w:rPr>
              <w:t>Libro de texto de la Editorial Paraninfo, de</w:t>
            </w:r>
            <w:r w:rsidR="00173431">
              <w:rPr>
                <w:rFonts w:ascii="Arial" w:hAnsi="Arial" w:cs="Arial"/>
              </w:rPr>
              <w:t xml:space="preserve"> </w:t>
            </w:r>
            <w:r w:rsidR="001A5562">
              <w:rPr>
                <w:rFonts w:ascii="Arial" w:hAnsi="Arial" w:cs="Arial"/>
              </w:rPr>
              <w:t>l</w:t>
            </w:r>
            <w:r w:rsidR="00173431">
              <w:rPr>
                <w:rFonts w:ascii="Arial" w:hAnsi="Arial" w:cs="Arial"/>
              </w:rPr>
              <w:t>os</w:t>
            </w:r>
            <w:r w:rsidR="001A5562">
              <w:rPr>
                <w:rFonts w:ascii="Arial" w:hAnsi="Arial" w:cs="Arial"/>
              </w:rPr>
              <w:t xml:space="preserve"> autor</w:t>
            </w:r>
            <w:r w:rsidR="00173431">
              <w:rPr>
                <w:rFonts w:ascii="Arial" w:hAnsi="Arial" w:cs="Arial"/>
              </w:rPr>
              <w:t>es Luis Miguel Cerdá Filiu y Tomás Hidalgo Iturrralde</w:t>
            </w:r>
            <w:r w:rsidR="001A5562">
              <w:rPr>
                <w:rFonts w:ascii="Arial" w:hAnsi="Arial" w:cs="Arial"/>
              </w:rPr>
              <w:t xml:space="preserve"> y título “</w:t>
            </w:r>
            <w:r w:rsidR="0004303B">
              <w:rPr>
                <w:rFonts w:ascii="Arial" w:hAnsi="Arial" w:cs="Arial"/>
              </w:rPr>
              <w:t>Procesos en instalaciones de infraestructuras comunes de telecomunicaciones</w:t>
            </w:r>
            <w:r w:rsidR="001A5562">
              <w:rPr>
                <w:rFonts w:ascii="Arial" w:hAnsi="Arial" w:cs="Arial"/>
              </w:rPr>
              <w:t>”;</w:t>
            </w:r>
            <w:r w:rsidRPr="00626524">
              <w:rPr>
                <w:rFonts w:ascii="Arial" w:hAnsi="Arial" w:cs="Arial"/>
              </w:rPr>
              <w:t xml:space="preserve"> mapas conceptuales, fichas de trabajo…</w:t>
            </w:r>
          </w:p>
          <w:p w14:paraId="222BFF44" w14:textId="77777777" w:rsidR="00936FAE" w:rsidRPr="00626524" w:rsidRDefault="00936FAE" w:rsidP="00936FAE">
            <w:pPr>
              <w:spacing w:before="120" w:after="120"/>
              <w:ind w:left="0" w:hanging="2"/>
              <w:jc w:val="both"/>
              <w:rPr>
                <w:rFonts w:ascii="Arial" w:hAnsi="Arial" w:cs="Arial"/>
                <w:lang w:val="es-ES_tradnl"/>
              </w:rPr>
            </w:pPr>
            <w:r w:rsidRPr="00626524">
              <w:rPr>
                <w:rFonts w:ascii="Arial" w:hAnsi="Arial" w:cs="Arial"/>
              </w:rPr>
              <w:tab/>
              <w:t xml:space="preserve">- Material de lectura, consulta y estudio: libros de texto, biblioteca, documentos, </w:t>
            </w:r>
            <w:r w:rsidRPr="00626524">
              <w:rPr>
                <w:rFonts w:ascii="Arial" w:hAnsi="Arial" w:cs="Arial"/>
              </w:rPr>
              <w:tab/>
              <w:t>prensa, revistas profesionales, enciclopedias, diccionarios, folletos informativos de fabricantes, manuales…</w:t>
            </w:r>
          </w:p>
          <w:p w14:paraId="00A052A4" w14:textId="7B4C7AC3" w:rsidR="00936FAE" w:rsidRPr="00626524" w:rsidRDefault="00936FAE" w:rsidP="00936FAE">
            <w:pPr>
              <w:spacing w:before="120" w:after="120"/>
              <w:ind w:left="0" w:hanging="2"/>
              <w:jc w:val="both"/>
              <w:rPr>
                <w:rFonts w:ascii="Arial" w:hAnsi="Arial" w:cs="Arial"/>
              </w:rPr>
            </w:pPr>
            <w:r w:rsidRPr="00626524">
              <w:rPr>
                <w:rFonts w:ascii="Arial" w:hAnsi="Arial" w:cs="Arial"/>
                <w:lang w:val="es-ES_tradnl"/>
              </w:rPr>
              <w:t xml:space="preserve">- Fichas técnicas de fabricantes. </w:t>
            </w:r>
          </w:p>
          <w:p w14:paraId="6829B85F" w14:textId="218EFC3A" w:rsidR="00362DAE" w:rsidRPr="00626524" w:rsidRDefault="00936FAE" w:rsidP="00936FAE">
            <w:pPr>
              <w:ind w:left="0" w:hanging="2"/>
              <w:jc w:val="both"/>
              <w:rPr>
                <w:rFonts w:ascii="Arial" w:eastAsia="Arial" w:hAnsi="Arial" w:cs="Arial"/>
                <w:color w:val="000000"/>
              </w:rPr>
            </w:pPr>
            <w:r w:rsidRPr="00626524">
              <w:rPr>
                <w:rFonts w:ascii="Arial" w:hAnsi="Arial" w:cs="Arial"/>
              </w:rPr>
              <w:tab/>
              <w:t>- Material audiovisual: videos y DVD’s de fabricantes…</w:t>
            </w:r>
          </w:p>
          <w:p w14:paraId="1DDF25D4" w14:textId="77777777" w:rsidR="00362DAE" w:rsidRPr="00626524" w:rsidRDefault="00362DAE" w:rsidP="00936FAE">
            <w:pPr>
              <w:ind w:leftChars="0" w:left="0" w:firstLineChars="0" w:firstLine="0"/>
              <w:jc w:val="both"/>
              <w:rPr>
                <w:rFonts w:ascii="Arial" w:eastAsia="Arial" w:hAnsi="Arial" w:cs="Arial"/>
                <w:color w:val="000000"/>
              </w:rPr>
            </w:pPr>
          </w:p>
        </w:tc>
      </w:tr>
      <w:tr w:rsidR="00362DAE" w14:paraId="18277FE7" w14:textId="77777777">
        <w:trPr>
          <w:trHeight w:val="560"/>
        </w:trPr>
        <w:tc>
          <w:tcPr>
            <w:tcW w:w="2445" w:type="dxa"/>
            <w:tcBorders>
              <w:top w:val="single" w:sz="4" w:space="0" w:color="000000"/>
              <w:left w:val="single" w:sz="4" w:space="0" w:color="000000"/>
              <w:bottom w:val="single" w:sz="4" w:space="0" w:color="000000"/>
            </w:tcBorders>
          </w:tcPr>
          <w:p w14:paraId="633765F3" w14:textId="77777777" w:rsidR="00362DAE" w:rsidRDefault="00362DAE">
            <w:pPr>
              <w:ind w:left="0" w:hanging="2"/>
              <w:rPr>
                <w:rFonts w:ascii="Arial" w:eastAsia="Arial" w:hAnsi="Arial" w:cs="Arial"/>
              </w:rPr>
            </w:pPr>
          </w:p>
          <w:p w14:paraId="5F4F0D2B" w14:textId="77777777" w:rsidR="00362DAE" w:rsidRDefault="0001706A">
            <w:pPr>
              <w:ind w:left="0" w:hanging="2"/>
              <w:jc w:val="center"/>
              <w:rPr>
                <w:rFonts w:ascii="Arial" w:eastAsia="Arial" w:hAnsi="Arial" w:cs="Arial"/>
              </w:rPr>
            </w:pPr>
            <w:r>
              <w:rPr>
                <w:rFonts w:ascii="Arial" w:eastAsia="Arial" w:hAnsi="Arial" w:cs="Arial"/>
                <w:b/>
              </w:rPr>
              <w:t xml:space="preserve">9.3. </w:t>
            </w:r>
          </w:p>
          <w:p w14:paraId="76B9080E" w14:textId="77777777" w:rsidR="00362DAE" w:rsidRDefault="0001706A">
            <w:pPr>
              <w:ind w:left="0" w:hanging="2"/>
              <w:jc w:val="center"/>
              <w:rPr>
                <w:rFonts w:ascii="Arial" w:eastAsia="Arial" w:hAnsi="Arial" w:cs="Arial"/>
              </w:rPr>
            </w:pPr>
            <w:r>
              <w:rPr>
                <w:rFonts w:ascii="Arial" w:eastAsia="Arial" w:hAnsi="Arial" w:cs="Arial"/>
                <w:b/>
              </w:rPr>
              <w:t>MEDIDAS GENERALES PARA LA ATENCIÓN A LA DIVERSIDAD</w:t>
            </w:r>
          </w:p>
        </w:tc>
        <w:tc>
          <w:tcPr>
            <w:tcW w:w="6900" w:type="dxa"/>
            <w:tcBorders>
              <w:top w:val="single" w:sz="4" w:space="0" w:color="000000"/>
              <w:left w:val="single" w:sz="4" w:space="0" w:color="000000"/>
              <w:bottom w:val="single" w:sz="4" w:space="0" w:color="000000"/>
              <w:right w:val="single" w:sz="4" w:space="0" w:color="000000"/>
            </w:tcBorders>
          </w:tcPr>
          <w:p w14:paraId="3376EE55" w14:textId="77777777" w:rsidR="00362DAE" w:rsidRPr="00626524" w:rsidRDefault="00362DAE">
            <w:pPr>
              <w:ind w:left="0" w:hanging="2"/>
              <w:jc w:val="both"/>
              <w:rPr>
                <w:rFonts w:ascii="Arial" w:eastAsia="Arial" w:hAnsi="Arial" w:cs="Arial"/>
              </w:rPr>
            </w:pPr>
          </w:p>
          <w:p w14:paraId="60BAC18C" w14:textId="77777777" w:rsidR="00936FAE" w:rsidRPr="00626524" w:rsidRDefault="00936FAE" w:rsidP="00936FAE">
            <w:pPr>
              <w:snapToGrid w:val="0"/>
              <w:ind w:left="0" w:hanging="2"/>
              <w:jc w:val="both"/>
              <w:rPr>
                <w:rFonts w:ascii="Arial" w:hAnsi="Arial" w:cs="Arial"/>
                <w:bCs/>
                <w:lang w:val="es-ES_tradnl"/>
              </w:rPr>
            </w:pPr>
            <w:r w:rsidRPr="00626524">
              <w:rPr>
                <w:rFonts w:ascii="Arial" w:hAnsi="Arial" w:cs="Arial"/>
                <w:bCs/>
                <w:lang w:val="es-ES_tradnl"/>
              </w:rPr>
              <w:t>-</w:t>
            </w:r>
            <w:r w:rsidRPr="00626524">
              <w:rPr>
                <w:rFonts w:ascii="Arial" w:hAnsi="Arial" w:cs="Arial"/>
                <w:bCs/>
              </w:rPr>
              <w:t>INDIVIDUALIZACIÓN: Distribución en el espacio, ritmos de trabajo y otros.</w:t>
            </w:r>
          </w:p>
          <w:p w14:paraId="779FEEEC" w14:textId="77777777" w:rsidR="00936FAE" w:rsidRPr="00626524" w:rsidRDefault="00936FAE" w:rsidP="00936FAE">
            <w:pPr>
              <w:ind w:left="0" w:hanging="2"/>
              <w:jc w:val="both"/>
              <w:rPr>
                <w:rFonts w:ascii="Arial" w:hAnsi="Arial" w:cs="Arial"/>
                <w:bCs/>
                <w:lang w:val="es-ES_tradnl"/>
              </w:rPr>
            </w:pPr>
            <w:r w:rsidRPr="00626524">
              <w:rPr>
                <w:rFonts w:ascii="Arial" w:hAnsi="Arial" w:cs="Arial"/>
                <w:bCs/>
                <w:lang w:val="es-ES_tradnl"/>
              </w:rPr>
              <w:t>-AGRUPAMIENTOS: Trabajo en equipos heterogéneos, grupos interactivos…</w:t>
            </w:r>
          </w:p>
          <w:p w14:paraId="4D9DD67C" w14:textId="77777777" w:rsidR="00936FAE" w:rsidRPr="00626524" w:rsidRDefault="00936FAE" w:rsidP="00936FAE">
            <w:pPr>
              <w:ind w:left="0" w:hanging="2"/>
              <w:jc w:val="both"/>
              <w:rPr>
                <w:rFonts w:ascii="Arial" w:hAnsi="Arial" w:cs="Arial"/>
                <w:bCs/>
                <w:lang w:val="es-ES_tradnl"/>
              </w:rPr>
            </w:pPr>
            <w:r w:rsidRPr="00626524">
              <w:rPr>
                <w:rFonts w:ascii="Arial" w:hAnsi="Arial" w:cs="Arial"/>
                <w:bCs/>
                <w:lang w:val="es-ES_tradnl"/>
              </w:rPr>
              <w:t>-TUTORIZACIÓN Y ORIENTACIÓN tanto a nivel grupal como individualizada.</w:t>
            </w:r>
          </w:p>
          <w:p w14:paraId="3B3A2B8A" w14:textId="77777777" w:rsidR="00936FAE" w:rsidRPr="00626524" w:rsidRDefault="00936FAE" w:rsidP="00936FAE">
            <w:pPr>
              <w:ind w:left="0" w:hanging="2"/>
              <w:jc w:val="both"/>
              <w:rPr>
                <w:rFonts w:ascii="Arial" w:hAnsi="Arial" w:cs="Arial"/>
                <w:bCs/>
                <w:lang w:val="es-ES_tradnl"/>
              </w:rPr>
            </w:pPr>
            <w:r w:rsidRPr="00626524">
              <w:rPr>
                <w:rFonts w:ascii="Arial" w:hAnsi="Arial" w:cs="Arial"/>
                <w:bCs/>
                <w:lang w:val="es-ES_tradnl"/>
              </w:rPr>
              <w:t>-ACTIVIDADES DE REFUERZO Y AMPLIACIÓN.</w:t>
            </w:r>
          </w:p>
          <w:p w14:paraId="41A51477" w14:textId="77777777" w:rsidR="00936FAE" w:rsidRPr="00626524" w:rsidRDefault="00936FAE" w:rsidP="00936FAE">
            <w:pPr>
              <w:ind w:left="0" w:hanging="2"/>
              <w:jc w:val="both"/>
              <w:rPr>
                <w:rFonts w:ascii="Arial" w:hAnsi="Arial" w:cs="Arial"/>
                <w:bCs/>
                <w:lang w:val="es-ES_tradnl"/>
              </w:rPr>
            </w:pPr>
            <w:r w:rsidRPr="00626524">
              <w:rPr>
                <w:rFonts w:ascii="Arial" w:hAnsi="Arial" w:cs="Arial"/>
                <w:bCs/>
                <w:lang w:val="es-ES_tradnl"/>
              </w:rPr>
              <w:t>-ADAPTACIONES de acceso al currículo que fuesen necesarias.</w:t>
            </w:r>
          </w:p>
          <w:p w14:paraId="74A2066C" w14:textId="794D4294" w:rsidR="00362DAE" w:rsidRPr="00626524" w:rsidRDefault="00936FAE" w:rsidP="00936FAE">
            <w:pPr>
              <w:ind w:left="0" w:hanging="2"/>
              <w:jc w:val="both"/>
              <w:rPr>
                <w:rFonts w:ascii="Arial" w:eastAsia="Arial" w:hAnsi="Arial" w:cs="Arial"/>
              </w:rPr>
            </w:pPr>
            <w:r w:rsidRPr="00626524">
              <w:rPr>
                <w:rFonts w:ascii="Arial" w:hAnsi="Arial" w:cs="Arial"/>
                <w:bCs/>
                <w:lang w:val="es-ES_tradnl"/>
              </w:rPr>
              <w:t>-ACTIVIDADES y PRUEBAS de recuperación dentro y fuera del periodo de evaluación continua.</w:t>
            </w:r>
          </w:p>
          <w:p w14:paraId="06DD4B62" w14:textId="77777777" w:rsidR="00362DAE" w:rsidRPr="00626524" w:rsidRDefault="00362DAE">
            <w:pPr>
              <w:ind w:left="0" w:hanging="2"/>
              <w:jc w:val="both"/>
              <w:rPr>
                <w:rFonts w:ascii="Arial" w:eastAsia="Arial" w:hAnsi="Arial" w:cs="Arial"/>
              </w:rPr>
            </w:pPr>
          </w:p>
          <w:p w14:paraId="376E28FF" w14:textId="77777777" w:rsidR="00362DAE" w:rsidRPr="00626524" w:rsidRDefault="00362DAE" w:rsidP="00936FAE">
            <w:pPr>
              <w:ind w:leftChars="0" w:left="0" w:firstLineChars="0" w:firstLine="0"/>
              <w:jc w:val="both"/>
              <w:rPr>
                <w:rFonts w:ascii="Arial" w:eastAsia="Arial" w:hAnsi="Arial" w:cs="Arial"/>
              </w:rPr>
            </w:pPr>
          </w:p>
        </w:tc>
      </w:tr>
      <w:tr w:rsidR="00362DAE" w14:paraId="62F84FBB" w14:textId="77777777">
        <w:trPr>
          <w:trHeight w:val="560"/>
        </w:trPr>
        <w:tc>
          <w:tcPr>
            <w:tcW w:w="2445" w:type="dxa"/>
            <w:tcBorders>
              <w:top w:val="single" w:sz="4" w:space="0" w:color="000000"/>
              <w:left w:val="single" w:sz="4" w:space="0" w:color="000000"/>
              <w:bottom w:val="single" w:sz="4" w:space="0" w:color="000000"/>
            </w:tcBorders>
          </w:tcPr>
          <w:p w14:paraId="3E627C69" w14:textId="77777777" w:rsidR="00362DAE" w:rsidRDefault="00362DAE">
            <w:pPr>
              <w:ind w:left="0" w:hanging="2"/>
              <w:jc w:val="center"/>
              <w:rPr>
                <w:rFonts w:ascii="Arial" w:eastAsia="Arial" w:hAnsi="Arial" w:cs="Arial"/>
                <w:b/>
              </w:rPr>
            </w:pPr>
          </w:p>
          <w:p w14:paraId="634BAA86" w14:textId="77777777" w:rsidR="00362DAE" w:rsidRDefault="00362DAE">
            <w:pPr>
              <w:ind w:left="0" w:hanging="2"/>
              <w:jc w:val="center"/>
              <w:rPr>
                <w:rFonts w:ascii="Arial" w:eastAsia="Arial" w:hAnsi="Arial" w:cs="Arial"/>
                <w:b/>
              </w:rPr>
            </w:pPr>
          </w:p>
          <w:p w14:paraId="358E60E4" w14:textId="77777777" w:rsidR="00936FAE" w:rsidRDefault="0001706A">
            <w:pPr>
              <w:ind w:left="0" w:hanging="2"/>
              <w:jc w:val="center"/>
              <w:rPr>
                <w:rFonts w:ascii="Arial" w:eastAsia="Arial" w:hAnsi="Arial" w:cs="Arial"/>
                <w:b/>
              </w:rPr>
            </w:pPr>
            <w:r>
              <w:rPr>
                <w:rFonts w:ascii="Arial" w:eastAsia="Arial" w:hAnsi="Arial" w:cs="Arial"/>
                <w:b/>
              </w:rPr>
              <w:t>9.4.</w:t>
            </w:r>
          </w:p>
          <w:p w14:paraId="18EF1AEC" w14:textId="24002B6B" w:rsidR="00362DAE" w:rsidRDefault="0001706A">
            <w:pPr>
              <w:ind w:left="0" w:hanging="2"/>
              <w:jc w:val="center"/>
              <w:rPr>
                <w:rFonts w:ascii="Arial" w:eastAsia="Arial" w:hAnsi="Arial" w:cs="Arial"/>
                <w:b/>
              </w:rPr>
            </w:pPr>
            <w:r>
              <w:rPr>
                <w:rFonts w:ascii="Arial" w:eastAsia="Arial" w:hAnsi="Arial" w:cs="Arial"/>
                <w:b/>
              </w:rPr>
              <w:t xml:space="preserve"> ESTRATEGIAS METODOLÓGICAS DE TELE-ENSEÑANZA</w:t>
            </w:r>
          </w:p>
        </w:tc>
        <w:tc>
          <w:tcPr>
            <w:tcW w:w="6900" w:type="dxa"/>
            <w:tcBorders>
              <w:top w:val="single" w:sz="4" w:space="0" w:color="000000"/>
              <w:left w:val="single" w:sz="4" w:space="0" w:color="000000"/>
              <w:bottom w:val="single" w:sz="4" w:space="0" w:color="000000"/>
              <w:right w:val="single" w:sz="4" w:space="0" w:color="000000"/>
            </w:tcBorders>
          </w:tcPr>
          <w:p w14:paraId="27E891E6" w14:textId="77777777" w:rsidR="00362DAE" w:rsidRPr="00626524" w:rsidRDefault="00362DAE">
            <w:pPr>
              <w:ind w:left="0" w:hanging="2"/>
              <w:jc w:val="both"/>
              <w:rPr>
                <w:rFonts w:ascii="Arial" w:eastAsia="Arial" w:hAnsi="Arial" w:cs="Arial"/>
                <w:b/>
              </w:rPr>
            </w:pPr>
          </w:p>
          <w:p w14:paraId="2031E6F2" w14:textId="77777777" w:rsidR="00362DAE" w:rsidRPr="00626524" w:rsidRDefault="0001706A">
            <w:pPr>
              <w:ind w:left="0" w:hanging="2"/>
              <w:jc w:val="both"/>
              <w:rPr>
                <w:rFonts w:ascii="Arial" w:eastAsia="Arial" w:hAnsi="Arial" w:cs="Arial"/>
              </w:rPr>
            </w:pPr>
            <w:r w:rsidRPr="00626524">
              <w:rPr>
                <w:rFonts w:ascii="Arial" w:eastAsia="Arial" w:hAnsi="Arial" w:cs="Arial"/>
              </w:rPr>
              <w:t xml:space="preserve">Con carácter general, se utilizará Google Classroom bajo la estructura o paraguas G-Suite activada por el centro y que ofrece funcionalidades tan importantes como: la creación de correos corporativos @iesacci.org y almacenamiento en nube ilimitado para el profesorado y alumnado, trabajar con documentos compartidos para facilitar la coordinación docente y el trabajo cooperativo por parte del alumnado, enlace de grupo a Meet para la realización de las videoconferencias, facilitar el seguimiento del proceso de enseñanza-aprendizaje del alumnado por parte de las familias ya que el sistema genera automáticamente informes semanales, ,... También se podrá utilizar la plataforma Moodle de la Junta de Andalucía por parte de todos los docentes y alumnado del centro. En cualquier caso, la clave está en el uso de un sistema compartido por parte de toda la comunidad educativa que sistematice el proceso de trabajo telemático o e-learning y evite la dispersión de sistemas o procesos que se produjo en el anterior confinamiento y que generó serios e importantes problemas de seguimiento o funcionamiento del proceso de enseñanza-aprendizaje. Por ello, durante los primeros días de clase se trabajará en todos los módulos en una unidad 0 que permita familiarizar al profesorado y alumnado con el trabajo telemático a través de Google Classroom que nos permita estar preparados ante un posible confinamiento parcial (grupo de convivencia) o global. </w:t>
            </w:r>
          </w:p>
          <w:p w14:paraId="357582D8" w14:textId="77777777" w:rsidR="00362DAE" w:rsidRPr="00626524" w:rsidRDefault="00362DAE">
            <w:pPr>
              <w:ind w:left="0" w:hanging="2"/>
              <w:jc w:val="both"/>
              <w:rPr>
                <w:rFonts w:ascii="Arial" w:eastAsia="Arial" w:hAnsi="Arial" w:cs="Arial"/>
              </w:rPr>
            </w:pPr>
          </w:p>
          <w:p w14:paraId="78296365" w14:textId="177082CE" w:rsidR="00362DAE" w:rsidRDefault="0001706A">
            <w:pPr>
              <w:ind w:left="0" w:hanging="2"/>
              <w:jc w:val="both"/>
              <w:rPr>
                <w:rFonts w:ascii="Arial" w:eastAsia="Arial" w:hAnsi="Arial" w:cs="Arial"/>
              </w:rPr>
            </w:pPr>
            <w:r w:rsidRPr="00626524">
              <w:rPr>
                <w:rFonts w:ascii="Arial" w:eastAsia="Arial" w:hAnsi="Arial" w:cs="Arial"/>
              </w:rPr>
              <w:t>La utilización de G. Classroom como plataforma e-learning es un recurso complementario al trabajo presencial en el aula como sistema o plataforma para el desarrollo de un trabajo por tareas que conduzca a la mejora de la competencia profesional, personal y social del alumnado.</w:t>
            </w:r>
          </w:p>
          <w:p w14:paraId="66D70C1B" w14:textId="77777777" w:rsidR="00362DAE" w:rsidRPr="00626524" w:rsidRDefault="00362DAE">
            <w:pPr>
              <w:ind w:left="0" w:hanging="2"/>
              <w:jc w:val="both"/>
              <w:rPr>
                <w:rFonts w:ascii="Arial" w:eastAsia="Arial" w:hAnsi="Arial" w:cs="Arial"/>
              </w:rPr>
            </w:pPr>
          </w:p>
        </w:tc>
      </w:tr>
    </w:tbl>
    <w:p w14:paraId="7BDDB59B" w14:textId="2E833664" w:rsidR="00500B7A" w:rsidRDefault="00500B7A">
      <w:pPr>
        <w:ind w:left="1" w:hanging="3"/>
        <w:rPr>
          <w:sz w:val="32"/>
          <w:szCs w:val="32"/>
        </w:rPr>
      </w:pPr>
    </w:p>
    <w:p w14:paraId="7ACA6195" w14:textId="410E875E" w:rsidR="0004303B" w:rsidRDefault="0004303B">
      <w:pPr>
        <w:ind w:left="1" w:hanging="3"/>
        <w:rPr>
          <w:sz w:val="32"/>
          <w:szCs w:val="32"/>
        </w:rPr>
      </w:pPr>
    </w:p>
    <w:p w14:paraId="656BECE6" w14:textId="77777777" w:rsidR="0004303B" w:rsidRDefault="0004303B">
      <w:pPr>
        <w:ind w:left="1" w:hanging="3"/>
        <w:rPr>
          <w:sz w:val="32"/>
          <w:szCs w:val="32"/>
        </w:rPr>
      </w:pPr>
    </w:p>
    <w:tbl>
      <w:tblPr>
        <w:tblStyle w:val="a9"/>
        <w:tblW w:w="9338" w:type="dxa"/>
        <w:tblInd w:w="-25" w:type="dxa"/>
        <w:tblLayout w:type="fixed"/>
        <w:tblLook w:val="0000" w:firstRow="0" w:lastRow="0" w:firstColumn="0" w:lastColumn="0" w:noHBand="0" w:noVBand="0"/>
      </w:tblPr>
      <w:tblGrid>
        <w:gridCol w:w="534"/>
        <w:gridCol w:w="8804"/>
      </w:tblGrid>
      <w:tr w:rsidR="00362DAE" w14:paraId="552FBEB2" w14:textId="77777777">
        <w:tc>
          <w:tcPr>
            <w:tcW w:w="9338" w:type="dxa"/>
            <w:gridSpan w:val="2"/>
            <w:tcBorders>
              <w:top w:val="single" w:sz="4" w:space="0" w:color="000000"/>
              <w:left w:val="single" w:sz="4" w:space="0" w:color="000000"/>
              <w:bottom w:val="single" w:sz="4" w:space="0" w:color="000000"/>
              <w:right w:val="single" w:sz="4" w:space="0" w:color="000000"/>
            </w:tcBorders>
            <w:shd w:val="clear" w:color="auto" w:fill="FFFF99"/>
          </w:tcPr>
          <w:p w14:paraId="2B9A2FFD"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10. TEMPORALIZACIÓN</w:t>
            </w:r>
          </w:p>
        </w:tc>
      </w:tr>
      <w:tr w:rsidR="00362DAE" w14:paraId="50B8049D" w14:textId="77777777">
        <w:trPr>
          <w:trHeight w:val="2056"/>
        </w:trPr>
        <w:tc>
          <w:tcPr>
            <w:tcW w:w="534" w:type="dxa"/>
            <w:tcBorders>
              <w:top w:val="single" w:sz="4" w:space="0" w:color="000000"/>
              <w:left w:val="single" w:sz="4" w:space="0" w:color="000000"/>
              <w:bottom w:val="single" w:sz="4" w:space="0" w:color="000000"/>
            </w:tcBorders>
            <w:shd w:val="clear" w:color="auto" w:fill="D9D9D9"/>
          </w:tcPr>
          <w:p w14:paraId="23B39EF0" w14:textId="77777777" w:rsidR="00362DAE" w:rsidRDefault="0001706A">
            <w:pPr>
              <w:ind w:left="0" w:right="113" w:hanging="2"/>
              <w:jc w:val="center"/>
              <w:rPr>
                <w:rFonts w:ascii="Arial" w:eastAsia="Arial" w:hAnsi="Arial" w:cs="Arial"/>
              </w:rPr>
            </w:pPr>
            <w:r>
              <w:rPr>
                <w:rFonts w:ascii="Arial" w:eastAsia="Arial" w:hAnsi="Arial" w:cs="Arial"/>
                <w:b/>
              </w:rPr>
              <w:t>CALENDARIO</w:t>
            </w:r>
          </w:p>
          <w:p w14:paraId="3CE522B9" w14:textId="77777777" w:rsidR="00362DAE" w:rsidRDefault="00362DAE">
            <w:pPr>
              <w:ind w:left="0" w:right="113" w:hanging="2"/>
              <w:jc w:val="center"/>
              <w:rPr>
                <w:rFonts w:ascii="Arial" w:eastAsia="Arial" w:hAnsi="Arial" w:cs="Arial"/>
              </w:rPr>
            </w:pPr>
          </w:p>
        </w:tc>
        <w:tc>
          <w:tcPr>
            <w:tcW w:w="8804" w:type="dxa"/>
            <w:tcBorders>
              <w:top w:val="single" w:sz="4" w:space="0" w:color="000000"/>
              <w:left w:val="single" w:sz="4" w:space="0" w:color="000000"/>
              <w:bottom w:val="single" w:sz="4" w:space="0" w:color="000000"/>
              <w:right w:val="single" w:sz="4" w:space="0" w:color="000000"/>
            </w:tcBorders>
          </w:tcPr>
          <w:p w14:paraId="3D71DC43" w14:textId="77777777" w:rsidR="00362DAE" w:rsidRDefault="00362DAE">
            <w:pPr>
              <w:ind w:left="0" w:hanging="2"/>
              <w:rPr>
                <w:rFonts w:ascii="Arial" w:eastAsia="Arial" w:hAnsi="Arial" w:cs="Arial"/>
              </w:rPr>
            </w:pPr>
          </w:p>
          <w:p w14:paraId="541BD400" w14:textId="73EFFD00" w:rsidR="00362DAE" w:rsidRDefault="0001706A">
            <w:pPr>
              <w:ind w:left="0" w:hanging="2"/>
              <w:rPr>
                <w:rFonts w:ascii="Arial" w:eastAsia="Arial" w:hAnsi="Arial" w:cs="Arial"/>
              </w:rPr>
            </w:pPr>
            <w:r>
              <w:rPr>
                <w:rFonts w:ascii="Arial" w:eastAsia="Arial" w:hAnsi="Arial" w:cs="Arial"/>
                <w:b/>
              </w:rPr>
              <w:t xml:space="preserve">FECHA INICIO: </w:t>
            </w:r>
            <w:r w:rsidR="00BB0051">
              <w:rPr>
                <w:rFonts w:ascii="Arial" w:eastAsia="Arial" w:hAnsi="Arial" w:cs="Arial"/>
              </w:rPr>
              <w:t>21</w:t>
            </w:r>
            <w:r>
              <w:rPr>
                <w:rFonts w:ascii="Arial" w:eastAsia="Arial" w:hAnsi="Arial" w:cs="Arial"/>
              </w:rPr>
              <w:t xml:space="preserve"> de septiembre</w:t>
            </w:r>
          </w:p>
          <w:p w14:paraId="4AA0DFC9" w14:textId="77777777" w:rsidR="00362DAE" w:rsidRDefault="00362DAE">
            <w:pPr>
              <w:ind w:left="0" w:hanging="2"/>
              <w:rPr>
                <w:rFonts w:ascii="Arial" w:eastAsia="Arial" w:hAnsi="Arial" w:cs="Arial"/>
              </w:rPr>
            </w:pPr>
          </w:p>
          <w:p w14:paraId="18B60F6B" w14:textId="144260C6" w:rsidR="00362DAE" w:rsidRDefault="0001706A">
            <w:pPr>
              <w:ind w:left="0" w:hanging="2"/>
              <w:rPr>
                <w:rFonts w:ascii="Arial" w:eastAsia="Arial" w:hAnsi="Arial" w:cs="Arial"/>
              </w:rPr>
            </w:pPr>
            <w:r>
              <w:rPr>
                <w:rFonts w:ascii="Arial" w:eastAsia="Arial" w:hAnsi="Arial" w:cs="Arial"/>
                <w:b/>
              </w:rPr>
              <w:t>FECHA FIN:</w:t>
            </w:r>
            <w:r>
              <w:rPr>
                <w:rFonts w:ascii="Arial" w:eastAsia="Arial" w:hAnsi="Arial" w:cs="Arial"/>
              </w:rPr>
              <w:t xml:space="preserve"> </w:t>
            </w:r>
            <w:r w:rsidR="00D9177C">
              <w:rPr>
                <w:rFonts w:ascii="Arial" w:eastAsia="Arial" w:hAnsi="Arial" w:cs="Arial"/>
              </w:rPr>
              <w:t>31</w:t>
            </w:r>
            <w:r>
              <w:rPr>
                <w:rFonts w:ascii="Arial" w:eastAsia="Arial" w:hAnsi="Arial" w:cs="Arial"/>
              </w:rPr>
              <w:t xml:space="preserve"> de </w:t>
            </w:r>
            <w:r w:rsidR="00D9177C">
              <w:rPr>
                <w:rFonts w:ascii="Arial" w:eastAsia="Arial" w:hAnsi="Arial" w:cs="Arial"/>
              </w:rPr>
              <w:t>mayo</w:t>
            </w:r>
          </w:p>
          <w:p w14:paraId="1B7A36D8" w14:textId="77777777" w:rsidR="00362DAE" w:rsidRDefault="00362DAE">
            <w:pPr>
              <w:ind w:left="0" w:hanging="2"/>
              <w:rPr>
                <w:rFonts w:ascii="Arial" w:eastAsia="Arial" w:hAnsi="Arial" w:cs="Arial"/>
              </w:rPr>
            </w:pPr>
          </w:p>
          <w:p w14:paraId="3A96AE12" w14:textId="0E08763F" w:rsidR="00362DAE" w:rsidRDefault="0001706A">
            <w:pPr>
              <w:ind w:left="0" w:hanging="2"/>
              <w:rPr>
                <w:rFonts w:ascii="Arial" w:eastAsia="Arial" w:hAnsi="Arial" w:cs="Arial"/>
              </w:rPr>
            </w:pPr>
            <w:r>
              <w:rPr>
                <w:rFonts w:ascii="Arial" w:eastAsia="Arial" w:hAnsi="Arial" w:cs="Arial"/>
                <w:b/>
              </w:rPr>
              <w:t xml:space="preserve">PERIODO DE RECUPERACIÓN: </w:t>
            </w:r>
            <w:r>
              <w:rPr>
                <w:rFonts w:ascii="Arial" w:eastAsia="Arial" w:hAnsi="Arial" w:cs="Arial"/>
              </w:rPr>
              <w:t xml:space="preserve">Del </w:t>
            </w:r>
            <w:r w:rsidR="00D9177C">
              <w:rPr>
                <w:rFonts w:ascii="Arial" w:eastAsia="Arial" w:hAnsi="Arial" w:cs="Arial"/>
              </w:rPr>
              <w:t>1</w:t>
            </w:r>
            <w:r w:rsidR="00EE7F48">
              <w:rPr>
                <w:rFonts w:ascii="Arial" w:eastAsia="Arial" w:hAnsi="Arial" w:cs="Arial"/>
              </w:rPr>
              <w:t xml:space="preserve"> </w:t>
            </w:r>
            <w:r>
              <w:rPr>
                <w:rFonts w:ascii="Arial" w:eastAsia="Arial" w:hAnsi="Arial" w:cs="Arial"/>
              </w:rPr>
              <w:t>al 2</w:t>
            </w:r>
            <w:r w:rsidR="00EE7F48">
              <w:rPr>
                <w:rFonts w:ascii="Arial" w:eastAsia="Arial" w:hAnsi="Arial" w:cs="Arial"/>
              </w:rPr>
              <w:t>2</w:t>
            </w:r>
            <w:r>
              <w:rPr>
                <w:rFonts w:ascii="Arial" w:eastAsia="Arial" w:hAnsi="Arial" w:cs="Arial"/>
              </w:rPr>
              <w:t xml:space="preserve"> de junio.</w:t>
            </w:r>
          </w:p>
          <w:p w14:paraId="41A0CBD2" w14:textId="77777777" w:rsidR="00362DAE" w:rsidRDefault="00362DAE">
            <w:pPr>
              <w:ind w:left="0" w:hanging="2"/>
              <w:rPr>
                <w:rFonts w:ascii="Arial" w:eastAsia="Arial" w:hAnsi="Arial" w:cs="Arial"/>
              </w:rPr>
            </w:pPr>
          </w:p>
        </w:tc>
      </w:tr>
      <w:tr w:rsidR="00362DAE" w14:paraId="7565AD64" w14:textId="77777777">
        <w:trPr>
          <w:trHeight w:val="3800"/>
        </w:trPr>
        <w:tc>
          <w:tcPr>
            <w:tcW w:w="534" w:type="dxa"/>
            <w:tcBorders>
              <w:top w:val="single" w:sz="4" w:space="0" w:color="000000"/>
              <w:left w:val="single" w:sz="4" w:space="0" w:color="000000"/>
              <w:bottom w:val="single" w:sz="4" w:space="0" w:color="000000"/>
            </w:tcBorders>
            <w:shd w:val="clear" w:color="auto" w:fill="D9D9D9"/>
          </w:tcPr>
          <w:p w14:paraId="2AA92650" w14:textId="77777777" w:rsidR="00626524" w:rsidRDefault="0001706A">
            <w:pPr>
              <w:ind w:left="0" w:right="113" w:hanging="2"/>
              <w:jc w:val="center"/>
              <w:rPr>
                <w:rFonts w:ascii="Arial" w:eastAsia="Arial" w:hAnsi="Arial" w:cs="Arial"/>
                <w:b/>
              </w:rPr>
            </w:pPr>
            <w:r>
              <w:rPr>
                <w:rFonts w:ascii="Arial" w:eastAsia="Arial" w:hAnsi="Arial" w:cs="Arial"/>
                <w:b/>
              </w:rPr>
              <w:t xml:space="preserve">HORARIO </w:t>
            </w:r>
          </w:p>
          <w:p w14:paraId="3E95E642" w14:textId="74779557" w:rsidR="00362DAE" w:rsidRDefault="0001706A">
            <w:pPr>
              <w:ind w:left="0" w:right="113" w:hanging="2"/>
              <w:jc w:val="center"/>
              <w:rPr>
                <w:rFonts w:ascii="Arial" w:eastAsia="Arial" w:hAnsi="Arial" w:cs="Arial"/>
              </w:rPr>
            </w:pPr>
            <w:r>
              <w:rPr>
                <w:rFonts w:ascii="Arial" w:eastAsia="Arial" w:hAnsi="Arial" w:cs="Arial"/>
                <w:b/>
              </w:rPr>
              <w:t>SEMANAL</w:t>
            </w:r>
          </w:p>
          <w:p w14:paraId="17AF490C" w14:textId="77777777" w:rsidR="00362DAE" w:rsidRDefault="00362DAE">
            <w:pPr>
              <w:ind w:left="0" w:right="113" w:hanging="2"/>
              <w:jc w:val="center"/>
              <w:rPr>
                <w:rFonts w:ascii="Arial" w:eastAsia="Arial" w:hAnsi="Arial" w:cs="Arial"/>
              </w:rPr>
            </w:pPr>
          </w:p>
        </w:tc>
        <w:tc>
          <w:tcPr>
            <w:tcW w:w="8804" w:type="dxa"/>
            <w:tcBorders>
              <w:top w:val="single" w:sz="4" w:space="0" w:color="000000"/>
              <w:left w:val="single" w:sz="4" w:space="0" w:color="000000"/>
              <w:bottom w:val="single" w:sz="4" w:space="0" w:color="000000"/>
              <w:right w:val="single" w:sz="4" w:space="0" w:color="000000"/>
            </w:tcBorders>
          </w:tcPr>
          <w:p w14:paraId="3A920762" w14:textId="77777777" w:rsidR="00362DAE" w:rsidRDefault="00362DAE">
            <w:pPr>
              <w:ind w:left="0" w:hanging="2"/>
              <w:rPr>
                <w:rFonts w:ascii="Arial" w:eastAsia="Arial" w:hAnsi="Arial" w:cs="Arial"/>
              </w:rPr>
            </w:pPr>
          </w:p>
          <w:tbl>
            <w:tblPr>
              <w:tblStyle w:val="aa"/>
              <w:tblW w:w="8513" w:type="dxa"/>
              <w:tblInd w:w="0"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591"/>
              <w:gridCol w:w="1408"/>
              <w:gridCol w:w="1548"/>
              <w:gridCol w:w="1689"/>
              <w:gridCol w:w="1548"/>
              <w:gridCol w:w="1729"/>
            </w:tblGrid>
            <w:tr w:rsidR="00362DAE" w14:paraId="63F00CA4" w14:textId="77777777" w:rsidTr="00CE3AD6">
              <w:trPr>
                <w:trHeight w:val="419"/>
              </w:trPr>
              <w:tc>
                <w:tcPr>
                  <w:tcW w:w="591" w:type="dxa"/>
                  <w:tcBorders>
                    <w:top w:val="single" w:sz="18" w:space="0" w:color="000000"/>
                    <w:bottom w:val="single" w:sz="18" w:space="0" w:color="000000"/>
                    <w:right w:val="single" w:sz="18" w:space="0" w:color="000000"/>
                  </w:tcBorders>
                  <w:shd w:val="clear" w:color="auto" w:fill="auto"/>
                </w:tcPr>
                <w:p w14:paraId="0F321305" w14:textId="77777777" w:rsidR="00362DAE" w:rsidRDefault="00362DAE">
                  <w:pPr>
                    <w:ind w:left="0" w:hanging="2"/>
                    <w:rPr>
                      <w:rFonts w:ascii="Arial" w:eastAsia="Arial" w:hAnsi="Arial" w:cs="Arial"/>
                    </w:rPr>
                  </w:pPr>
                </w:p>
              </w:tc>
              <w:tc>
                <w:tcPr>
                  <w:tcW w:w="1408"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0F10672F" w14:textId="77777777" w:rsidR="00362DAE" w:rsidRDefault="0001706A" w:rsidP="00D075A4">
                  <w:pPr>
                    <w:ind w:left="0" w:hanging="2"/>
                    <w:jc w:val="center"/>
                    <w:rPr>
                      <w:rFonts w:ascii="Arial" w:eastAsia="Arial" w:hAnsi="Arial" w:cs="Arial"/>
                    </w:rPr>
                  </w:pPr>
                  <w:r>
                    <w:rPr>
                      <w:rFonts w:ascii="Arial" w:eastAsia="Arial" w:hAnsi="Arial" w:cs="Arial"/>
                      <w:b/>
                    </w:rPr>
                    <w:t>LUNES</w:t>
                  </w:r>
                </w:p>
              </w:tc>
              <w:tc>
                <w:tcPr>
                  <w:tcW w:w="1548"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03532AAE" w14:textId="77777777" w:rsidR="00362DAE" w:rsidRDefault="0001706A" w:rsidP="00D075A4">
                  <w:pPr>
                    <w:ind w:left="0" w:hanging="2"/>
                    <w:jc w:val="center"/>
                    <w:rPr>
                      <w:rFonts w:ascii="Arial" w:eastAsia="Arial" w:hAnsi="Arial" w:cs="Arial"/>
                    </w:rPr>
                  </w:pPr>
                  <w:r>
                    <w:rPr>
                      <w:rFonts w:ascii="Arial" w:eastAsia="Arial" w:hAnsi="Arial" w:cs="Arial"/>
                      <w:b/>
                    </w:rPr>
                    <w:t>MARTES</w:t>
                  </w:r>
                </w:p>
              </w:tc>
              <w:tc>
                <w:tcPr>
                  <w:tcW w:w="1689"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2898F5F5" w14:textId="77777777" w:rsidR="00362DAE" w:rsidRDefault="0001706A" w:rsidP="00D075A4">
                  <w:pPr>
                    <w:ind w:left="0" w:hanging="2"/>
                    <w:jc w:val="center"/>
                    <w:rPr>
                      <w:rFonts w:ascii="Arial" w:eastAsia="Arial" w:hAnsi="Arial" w:cs="Arial"/>
                    </w:rPr>
                  </w:pPr>
                  <w:r>
                    <w:rPr>
                      <w:rFonts w:ascii="Arial" w:eastAsia="Arial" w:hAnsi="Arial" w:cs="Arial"/>
                      <w:b/>
                    </w:rPr>
                    <w:t>MIÉRCOLES</w:t>
                  </w:r>
                </w:p>
              </w:tc>
              <w:tc>
                <w:tcPr>
                  <w:tcW w:w="1548"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0F2079F2" w14:textId="77777777" w:rsidR="00362DAE" w:rsidRDefault="0001706A" w:rsidP="00D075A4">
                  <w:pPr>
                    <w:ind w:left="0" w:hanging="2"/>
                    <w:jc w:val="center"/>
                    <w:rPr>
                      <w:rFonts w:ascii="Arial" w:eastAsia="Arial" w:hAnsi="Arial" w:cs="Arial"/>
                    </w:rPr>
                  </w:pPr>
                  <w:r>
                    <w:rPr>
                      <w:rFonts w:ascii="Arial" w:eastAsia="Arial" w:hAnsi="Arial" w:cs="Arial"/>
                      <w:b/>
                    </w:rPr>
                    <w:t>JUEVES</w:t>
                  </w:r>
                </w:p>
              </w:tc>
              <w:tc>
                <w:tcPr>
                  <w:tcW w:w="1729" w:type="dxa"/>
                  <w:tcBorders>
                    <w:top w:val="single" w:sz="18" w:space="0" w:color="000000"/>
                    <w:left w:val="single" w:sz="18" w:space="0" w:color="000000"/>
                    <w:bottom w:val="single" w:sz="18" w:space="0" w:color="000000"/>
                  </w:tcBorders>
                  <w:shd w:val="clear" w:color="auto" w:fill="auto"/>
                  <w:vAlign w:val="center"/>
                </w:tcPr>
                <w:p w14:paraId="6BF2FD65" w14:textId="77777777" w:rsidR="00362DAE" w:rsidRDefault="0001706A" w:rsidP="00D075A4">
                  <w:pPr>
                    <w:ind w:left="0" w:hanging="2"/>
                    <w:jc w:val="center"/>
                    <w:rPr>
                      <w:rFonts w:ascii="Arial" w:eastAsia="Arial" w:hAnsi="Arial" w:cs="Arial"/>
                    </w:rPr>
                  </w:pPr>
                  <w:r>
                    <w:rPr>
                      <w:rFonts w:ascii="Arial" w:eastAsia="Arial" w:hAnsi="Arial" w:cs="Arial"/>
                      <w:b/>
                    </w:rPr>
                    <w:t>VIERNES</w:t>
                  </w:r>
                </w:p>
              </w:tc>
            </w:tr>
            <w:tr w:rsidR="00CE3AD6" w14:paraId="060E073B" w14:textId="77777777" w:rsidTr="00CE3AD6">
              <w:trPr>
                <w:trHeight w:val="444"/>
              </w:trPr>
              <w:tc>
                <w:tcPr>
                  <w:tcW w:w="591" w:type="dxa"/>
                  <w:tcBorders>
                    <w:top w:val="single" w:sz="18" w:space="0" w:color="000000"/>
                    <w:bottom w:val="single" w:sz="18" w:space="0" w:color="000000"/>
                    <w:right w:val="single" w:sz="18" w:space="0" w:color="000000"/>
                  </w:tcBorders>
                  <w:shd w:val="clear" w:color="auto" w:fill="auto"/>
                  <w:vAlign w:val="center"/>
                </w:tcPr>
                <w:p w14:paraId="0B21E0A6" w14:textId="77777777" w:rsidR="00CE3AD6" w:rsidRDefault="00CE3AD6" w:rsidP="00D075A4">
                  <w:pPr>
                    <w:ind w:left="0" w:hanging="2"/>
                    <w:jc w:val="center"/>
                    <w:rPr>
                      <w:rFonts w:ascii="Arial" w:eastAsia="Arial" w:hAnsi="Arial" w:cs="Arial"/>
                    </w:rPr>
                  </w:pPr>
                  <w:r>
                    <w:rPr>
                      <w:rFonts w:ascii="Arial" w:eastAsia="Arial" w:hAnsi="Arial" w:cs="Arial"/>
                      <w:b/>
                    </w:rPr>
                    <w:t>1º</w:t>
                  </w:r>
                </w:p>
              </w:tc>
              <w:tc>
                <w:tcPr>
                  <w:tcW w:w="1408" w:type="dxa"/>
                  <w:tcBorders>
                    <w:top w:val="single" w:sz="18" w:space="0" w:color="000000"/>
                    <w:left w:val="single" w:sz="18" w:space="0" w:color="000000"/>
                  </w:tcBorders>
                  <w:shd w:val="clear" w:color="auto" w:fill="auto"/>
                  <w:vAlign w:val="center"/>
                </w:tcPr>
                <w:p w14:paraId="2DB3F774" w14:textId="77777777" w:rsidR="00CE3AD6" w:rsidRDefault="00CE3AD6" w:rsidP="00DD4532">
                  <w:pPr>
                    <w:ind w:left="0" w:hanging="2"/>
                    <w:jc w:val="center"/>
                    <w:rPr>
                      <w:rFonts w:ascii="Arial" w:eastAsia="Arial" w:hAnsi="Arial" w:cs="Arial"/>
                    </w:rPr>
                  </w:pPr>
                </w:p>
              </w:tc>
              <w:tc>
                <w:tcPr>
                  <w:tcW w:w="1548" w:type="dxa"/>
                  <w:tcBorders>
                    <w:top w:val="single" w:sz="18" w:space="0" w:color="000000"/>
                  </w:tcBorders>
                  <w:shd w:val="clear" w:color="auto" w:fill="auto"/>
                  <w:vAlign w:val="center"/>
                </w:tcPr>
                <w:p w14:paraId="6C28EAFD" w14:textId="56F8C4F7" w:rsidR="00CE3AD6" w:rsidRDefault="00CE3AD6" w:rsidP="00DD4532">
                  <w:pPr>
                    <w:ind w:left="0" w:hanging="2"/>
                    <w:jc w:val="center"/>
                    <w:rPr>
                      <w:rFonts w:ascii="Arial" w:eastAsia="Arial" w:hAnsi="Arial" w:cs="Arial"/>
                    </w:rPr>
                  </w:pPr>
                </w:p>
              </w:tc>
              <w:tc>
                <w:tcPr>
                  <w:tcW w:w="1689" w:type="dxa"/>
                  <w:tcBorders>
                    <w:top w:val="single" w:sz="18" w:space="0" w:color="000000"/>
                  </w:tcBorders>
                  <w:shd w:val="clear" w:color="auto" w:fill="auto"/>
                  <w:vAlign w:val="center"/>
                </w:tcPr>
                <w:p w14:paraId="78CBE18B" w14:textId="5E84B5F5" w:rsidR="00CE3AD6" w:rsidRDefault="00CE3AD6" w:rsidP="00DD4532">
                  <w:pPr>
                    <w:ind w:left="0" w:hanging="2"/>
                    <w:jc w:val="center"/>
                    <w:rPr>
                      <w:rFonts w:ascii="Arial" w:eastAsia="Arial" w:hAnsi="Arial" w:cs="Arial"/>
                    </w:rPr>
                  </w:pPr>
                </w:p>
              </w:tc>
              <w:tc>
                <w:tcPr>
                  <w:tcW w:w="1548" w:type="dxa"/>
                  <w:tcBorders>
                    <w:top w:val="single" w:sz="18" w:space="0" w:color="000000"/>
                  </w:tcBorders>
                  <w:shd w:val="clear" w:color="auto" w:fill="auto"/>
                  <w:vAlign w:val="center"/>
                </w:tcPr>
                <w:p w14:paraId="40989898" w14:textId="525BAFB1" w:rsidR="00CE3AD6" w:rsidRDefault="00CE3AD6" w:rsidP="00CE3AD6">
                  <w:pPr>
                    <w:ind w:leftChars="0" w:left="0" w:firstLineChars="0" w:firstLine="0"/>
                    <w:rPr>
                      <w:rFonts w:ascii="Arial" w:eastAsia="Arial" w:hAnsi="Arial" w:cs="Arial"/>
                    </w:rPr>
                  </w:pPr>
                </w:p>
              </w:tc>
              <w:tc>
                <w:tcPr>
                  <w:tcW w:w="1729" w:type="dxa"/>
                  <w:tcBorders>
                    <w:top w:val="single" w:sz="18" w:space="0" w:color="000000"/>
                  </w:tcBorders>
                  <w:shd w:val="clear" w:color="auto" w:fill="auto"/>
                  <w:vAlign w:val="center"/>
                </w:tcPr>
                <w:p w14:paraId="3922C5E0" w14:textId="068EDC7D" w:rsidR="00CE3AD6" w:rsidRDefault="00CE3AD6" w:rsidP="00DD4532">
                  <w:pPr>
                    <w:ind w:left="0" w:hanging="2"/>
                    <w:jc w:val="center"/>
                    <w:rPr>
                      <w:rFonts w:ascii="Arial" w:eastAsia="Arial" w:hAnsi="Arial" w:cs="Arial"/>
                    </w:rPr>
                  </w:pPr>
                </w:p>
              </w:tc>
            </w:tr>
            <w:tr w:rsidR="00CE3AD6" w14:paraId="31B772D1" w14:textId="77777777" w:rsidTr="00CE3AD6">
              <w:trPr>
                <w:trHeight w:val="419"/>
              </w:trPr>
              <w:tc>
                <w:tcPr>
                  <w:tcW w:w="591" w:type="dxa"/>
                  <w:tcBorders>
                    <w:top w:val="single" w:sz="18" w:space="0" w:color="000000"/>
                    <w:bottom w:val="single" w:sz="18" w:space="0" w:color="000000"/>
                    <w:right w:val="single" w:sz="18" w:space="0" w:color="000000"/>
                  </w:tcBorders>
                  <w:shd w:val="clear" w:color="auto" w:fill="auto"/>
                  <w:vAlign w:val="center"/>
                </w:tcPr>
                <w:p w14:paraId="633828A4" w14:textId="77777777" w:rsidR="00CE3AD6" w:rsidRDefault="00CE3AD6" w:rsidP="00D075A4">
                  <w:pPr>
                    <w:ind w:left="0" w:hanging="2"/>
                    <w:jc w:val="center"/>
                    <w:rPr>
                      <w:rFonts w:ascii="Arial" w:eastAsia="Arial" w:hAnsi="Arial" w:cs="Arial"/>
                    </w:rPr>
                  </w:pPr>
                  <w:r>
                    <w:rPr>
                      <w:rFonts w:ascii="Arial" w:eastAsia="Arial" w:hAnsi="Arial" w:cs="Arial"/>
                      <w:b/>
                    </w:rPr>
                    <w:t>2º</w:t>
                  </w:r>
                </w:p>
              </w:tc>
              <w:tc>
                <w:tcPr>
                  <w:tcW w:w="1408" w:type="dxa"/>
                  <w:tcBorders>
                    <w:left w:val="single" w:sz="18" w:space="0" w:color="000000"/>
                  </w:tcBorders>
                  <w:shd w:val="clear" w:color="auto" w:fill="auto"/>
                  <w:vAlign w:val="center"/>
                </w:tcPr>
                <w:p w14:paraId="7C7BFCFB" w14:textId="77777777" w:rsidR="00CE3AD6" w:rsidRDefault="00CE3AD6" w:rsidP="00DD4532">
                  <w:pPr>
                    <w:ind w:left="0" w:hanging="2"/>
                    <w:jc w:val="center"/>
                    <w:rPr>
                      <w:rFonts w:ascii="Arial" w:eastAsia="Arial" w:hAnsi="Arial" w:cs="Arial"/>
                    </w:rPr>
                  </w:pPr>
                </w:p>
              </w:tc>
              <w:tc>
                <w:tcPr>
                  <w:tcW w:w="1548" w:type="dxa"/>
                  <w:tcBorders>
                    <w:bottom w:val="single" w:sz="4" w:space="0" w:color="000000"/>
                  </w:tcBorders>
                  <w:shd w:val="clear" w:color="auto" w:fill="auto"/>
                  <w:vAlign w:val="center"/>
                </w:tcPr>
                <w:p w14:paraId="3BA52E7B" w14:textId="77777777" w:rsidR="00CE3AD6" w:rsidRDefault="00CE3AD6" w:rsidP="00DD4532">
                  <w:pPr>
                    <w:ind w:left="0" w:hanging="2"/>
                    <w:jc w:val="center"/>
                    <w:rPr>
                      <w:rFonts w:ascii="Arial" w:eastAsia="Arial" w:hAnsi="Arial" w:cs="Arial"/>
                    </w:rPr>
                  </w:pPr>
                </w:p>
              </w:tc>
              <w:tc>
                <w:tcPr>
                  <w:tcW w:w="1689" w:type="dxa"/>
                  <w:shd w:val="clear" w:color="auto" w:fill="auto"/>
                  <w:vAlign w:val="center"/>
                </w:tcPr>
                <w:p w14:paraId="4AF503EB" w14:textId="2BE58F92" w:rsidR="00CE3AD6" w:rsidRDefault="00CE3AD6" w:rsidP="00DD4532">
                  <w:pPr>
                    <w:ind w:left="0" w:hanging="2"/>
                    <w:jc w:val="center"/>
                    <w:rPr>
                      <w:rFonts w:ascii="Arial" w:eastAsia="Arial" w:hAnsi="Arial" w:cs="Arial"/>
                    </w:rPr>
                  </w:pPr>
                </w:p>
              </w:tc>
              <w:tc>
                <w:tcPr>
                  <w:tcW w:w="1548" w:type="dxa"/>
                  <w:shd w:val="clear" w:color="auto" w:fill="auto"/>
                  <w:vAlign w:val="center"/>
                </w:tcPr>
                <w:p w14:paraId="34A4230B" w14:textId="5E8010F4" w:rsidR="00CE3AD6" w:rsidRDefault="00CE3AD6" w:rsidP="00DD4532">
                  <w:pPr>
                    <w:ind w:left="0" w:hanging="2"/>
                    <w:jc w:val="center"/>
                    <w:rPr>
                      <w:rFonts w:ascii="Arial" w:eastAsia="Arial" w:hAnsi="Arial" w:cs="Arial"/>
                    </w:rPr>
                  </w:pPr>
                </w:p>
              </w:tc>
              <w:tc>
                <w:tcPr>
                  <w:tcW w:w="1729" w:type="dxa"/>
                  <w:shd w:val="clear" w:color="auto" w:fill="auto"/>
                  <w:vAlign w:val="center"/>
                </w:tcPr>
                <w:p w14:paraId="17E11A37" w14:textId="371EE7B5" w:rsidR="00CE3AD6" w:rsidRDefault="00CE3AD6" w:rsidP="00DD4532">
                  <w:pPr>
                    <w:ind w:left="0" w:hanging="2"/>
                    <w:jc w:val="center"/>
                    <w:rPr>
                      <w:rFonts w:ascii="Arial" w:eastAsia="Arial" w:hAnsi="Arial" w:cs="Arial"/>
                    </w:rPr>
                  </w:pPr>
                </w:p>
              </w:tc>
            </w:tr>
            <w:tr w:rsidR="00675F5B" w14:paraId="18BCCA1D" w14:textId="77777777" w:rsidTr="00675F5B">
              <w:trPr>
                <w:trHeight w:val="444"/>
              </w:trPr>
              <w:tc>
                <w:tcPr>
                  <w:tcW w:w="591" w:type="dxa"/>
                  <w:tcBorders>
                    <w:top w:val="single" w:sz="18" w:space="0" w:color="000000"/>
                    <w:bottom w:val="triple" w:sz="4" w:space="0" w:color="000000"/>
                    <w:right w:val="single" w:sz="18" w:space="0" w:color="000000"/>
                  </w:tcBorders>
                  <w:shd w:val="clear" w:color="auto" w:fill="auto"/>
                  <w:vAlign w:val="center"/>
                </w:tcPr>
                <w:p w14:paraId="65BC96A9" w14:textId="77777777" w:rsidR="00675F5B" w:rsidRDefault="00675F5B" w:rsidP="00675F5B">
                  <w:pPr>
                    <w:ind w:left="0" w:hanging="2"/>
                    <w:jc w:val="center"/>
                    <w:rPr>
                      <w:rFonts w:ascii="Arial" w:eastAsia="Arial" w:hAnsi="Arial" w:cs="Arial"/>
                    </w:rPr>
                  </w:pPr>
                  <w:r>
                    <w:rPr>
                      <w:rFonts w:ascii="Arial" w:eastAsia="Arial" w:hAnsi="Arial" w:cs="Arial"/>
                      <w:b/>
                    </w:rPr>
                    <w:t>3º</w:t>
                  </w:r>
                </w:p>
              </w:tc>
              <w:tc>
                <w:tcPr>
                  <w:tcW w:w="1408" w:type="dxa"/>
                  <w:tcBorders>
                    <w:left w:val="single" w:sz="18" w:space="0" w:color="000000"/>
                    <w:bottom w:val="triple" w:sz="4" w:space="0" w:color="000000"/>
                  </w:tcBorders>
                  <w:shd w:val="clear" w:color="auto" w:fill="auto"/>
                  <w:vAlign w:val="center"/>
                </w:tcPr>
                <w:p w14:paraId="0EECD054" w14:textId="77777777" w:rsidR="00675F5B" w:rsidRDefault="00675F5B" w:rsidP="00675F5B">
                  <w:pPr>
                    <w:ind w:left="0" w:hanging="2"/>
                    <w:jc w:val="center"/>
                    <w:rPr>
                      <w:rFonts w:ascii="Arial" w:eastAsia="Arial" w:hAnsi="Arial" w:cs="Arial"/>
                    </w:rPr>
                  </w:pPr>
                </w:p>
              </w:tc>
              <w:tc>
                <w:tcPr>
                  <w:tcW w:w="1548" w:type="dxa"/>
                  <w:tcBorders>
                    <w:top w:val="single" w:sz="4" w:space="0" w:color="000000"/>
                    <w:bottom w:val="triple" w:sz="4" w:space="0" w:color="000000"/>
                  </w:tcBorders>
                  <w:shd w:val="clear" w:color="auto" w:fill="auto"/>
                  <w:vAlign w:val="center"/>
                </w:tcPr>
                <w:p w14:paraId="2E00CE74" w14:textId="11873DCC" w:rsidR="00675F5B" w:rsidRDefault="00675F5B" w:rsidP="00675F5B">
                  <w:pPr>
                    <w:ind w:left="0" w:hanging="2"/>
                    <w:jc w:val="center"/>
                    <w:rPr>
                      <w:rFonts w:ascii="Arial" w:eastAsia="Arial" w:hAnsi="Arial" w:cs="Arial"/>
                    </w:rPr>
                  </w:pPr>
                </w:p>
              </w:tc>
              <w:tc>
                <w:tcPr>
                  <w:tcW w:w="1689" w:type="dxa"/>
                  <w:tcBorders>
                    <w:bottom w:val="triple" w:sz="4" w:space="0" w:color="000000"/>
                  </w:tcBorders>
                  <w:shd w:val="clear" w:color="auto" w:fill="auto"/>
                  <w:vAlign w:val="center"/>
                </w:tcPr>
                <w:p w14:paraId="6FFD0ADC" w14:textId="28B750AD" w:rsidR="00675F5B" w:rsidRDefault="00675F5B" w:rsidP="00675F5B">
                  <w:pPr>
                    <w:ind w:left="0" w:hanging="2"/>
                    <w:jc w:val="center"/>
                    <w:rPr>
                      <w:rFonts w:ascii="Arial" w:eastAsia="Arial" w:hAnsi="Arial" w:cs="Arial"/>
                    </w:rPr>
                  </w:pPr>
                </w:p>
              </w:tc>
              <w:tc>
                <w:tcPr>
                  <w:tcW w:w="1548" w:type="dxa"/>
                  <w:tcBorders>
                    <w:bottom w:val="triple" w:sz="4" w:space="0" w:color="000000"/>
                  </w:tcBorders>
                  <w:shd w:val="clear" w:color="auto" w:fill="auto"/>
                  <w:vAlign w:val="center"/>
                </w:tcPr>
                <w:p w14:paraId="59968824" w14:textId="77777777" w:rsidR="00675F5B" w:rsidRDefault="00675F5B" w:rsidP="00675F5B">
                  <w:pPr>
                    <w:ind w:left="0" w:hanging="2"/>
                    <w:jc w:val="center"/>
                    <w:rPr>
                      <w:rFonts w:ascii="Arial" w:eastAsia="Arial" w:hAnsi="Arial" w:cs="Arial"/>
                    </w:rPr>
                  </w:pPr>
                </w:p>
              </w:tc>
              <w:tc>
                <w:tcPr>
                  <w:tcW w:w="1729" w:type="dxa"/>
                  <w:tcBorders>
                    <w:bottom w:val="triple" w:sz="4" w:space="0" w:color="000000"/>
                  </w:tcBorders>
                  <w:shd w:val="clear" w:color="auto" w:fill="auto"/>
                  <w:vAlign w:val="center"/>
                </w:tcPr>
                <w:p w14:paraId="7EF1AE68" w14:textId="77777777" w:rsidR="00675F5B" w:rsidRDefault="00675F5B" w:rsidP="00675F5B">
                  <w:pPr>
                    <w:ind w:left="0" w:hanging="2"/>
                    <w:jc w:val="center"/>
                    <w:rPr>
                      <w:rFonts w:ascii="Arial" w:eastAsia="Arial" w:hAnsi="Arial" w:cs="Arial"/>
                    </w:rPr>
                  </w:pPr>
                </w:p>
              </w:tc>
            </w:tr>
            <w:tr w:rsidR="00675F5B" w14:paraId="234D9A84" w14:textId="77777777" w:rsidTr="00675F5B">
              <w:trPr>
                <w:trHeight w:val="444"/>
              </w:trPr>
              <w:tc>
                <w:tcPr>
                  <w:tcW w:w="591" w:type="dxa"/>
                  <w:tcBorders>
                    <w:top w:val="triple" w:sz="4" w:space="0" w:color="000000"/>
                    <w:bottom w:val="single" w:sz="18" w:space="0" w:color="000000"/>
                    <w:right w:val="single" w:sz="18" w:space="0" w:color="000000"/>
                  </w:tcBorders>
                  <w:shd w:val="clear" w:color="auto" w:fill="auto"/>
                  <w:vAlign w:val="center"/>
                </w:tcPr>
                <w:p w14:paraId="1DA2779B" w14:textId="77777777" w:rsidR="00675F5B" w:rsidRDefault="00675F5B" w:rsidP="00675F5B">
                  <w:pPr>
                    <w:ind w:left="0" w:hanging="2"/>
                    <w:jc w:val="center"/>
                    <w:rPr>
                      <w:rFonts w:ascii="Arial" w:eastAsia="Arial" w:hAnsi="Arial" w:cs="Arial"/>
                    </w:rPr>
                  </w:pPr>
                  <w:r>
                    <w:rPr>
                      <w:rFonts w:ascii="Arial" w:eastAsia="Arial" w:hAnsi="Arial" w:cs="Arial"/>
                      <w:b/>
                    </w:rPr>
                    <w:t>4º</w:t>
                  </w:r>
                </w:p>
              </w:tc>
              <w:tc>
                <w:tcPr>
                  <w:tcW w:w="1408" w:type="dxa"/>
                  <w:tcBorders>
                    <w:top w:val="triple" w:sz="4" w:space="0" w:color="000000"/>
                    <w:left w:val="single" w:sz="18" w:space="0" w:color="000000"/>
                  </w:tcBorders>
                  <w:shd w:val="clear" w:color="auto" w:fill="auto"/>
                  <w:vAlign w:val="center"/>
                </w:tcPr>
                <w:p w14:paraId="7CD32A34" w14:textId="65FA4D70" w:rsidR="00675F5B" w:rsidRDefault="00675F5B" w:rsidP="00675F5B">
                  <w:pPr>
                    <w:ind w:leftChars="0" w:left="0" w:firstLineChars="0" w:firstLine="0"/>
                    <w:jc w:val="center"/>
                    <w:rPr>
                      <w:rFonts w:ascii="Arial" w:eastAsia="Arial" w:hAnsi="Arial" w:cs="Arial"/>
                    </w:rPr>
                  </w:pPr>
                </w:p>
              </w:tc>
              <w:tc>
                <w:tcPr>
                  <w:tcW w:w="1548" w:type="dxa"/>
                  <w:tcBorders>
                    <w:top w:val="triple" w:sz="4" w:space="0" w:color="000000"/>
                    <w:bottom w:val="single" w:sz="4" w:space="0" w:color="000000"/>
                  </w:tcBorders>
                  <w:shd w:val="clear" w:color="auto" w:fill="auto"/>
                  <w:vAlign w:val="center"/>
                </w:tcPr>
                <w:p w14:paraId="4C07163C" w14:textId="112E42DF" w:rsidR="00675F5B" w:rsidRDefault="00675F5B" w:rsidP="00675F5B">
                  <w:pPr>
                    <w:ind w:left="0" w:hanging="2"/>
                    <w:jc w:val="center"/>
                    <w:rPr>
                      <w:rFonts w:ascii="Arial" w:eastAsia="Arial" w:hAnsi="Arial" w:cs="Arial"/>
                    </w:rPr>
                  </w:pPr>
                </w:p>
              </w:tc>
              <w:tc>
                <w:tcPr>
                  <w:tcW w:w="1689" w:type="dxa"/>
                  <w:tcBorders>
                    <w:top w:val="triple" w:sz="4" w:space="0" w:color="000000"/>
                  </w:tcBorders>
                  <w:shd w:val="clear" w:color="auto" w:fill="auto"/>
                  <w:vAlign w:val="center"/>
                </w:tcPr>
                <w:p w14:paraId="46ECD3B0" w14:textId="77777777" w:rsidR="00675F5B" w:rsidRDefault="00675F5B" w:rsidP="00675F5B">
                  <w:pPr>
                    <w:ind w:left="0" w:hanging="2"/>
                    <w:jc w:val="center"/>
                    <w:rPr>
                      <w:rFonts w:ascii="Arial" w:eastAsia="Arial" w:hAnsi="Arial" w:cs="Arial"/>
                    </w:rPr>
                  </w:pPr>
                </w:p>
              </w:tc>
              <w:tc>
                <w:tcPr>
                  <w:tcW w:w="1548" w:type="dxa"/>
                  <w:tcBorders>
                    <w:top w:val="triple" w:sz="4" w:space="0" w:color="000000"/>
                    <w:bottom w:val="single" w:sz="4" w:space="0" w:color="000000"/>
                  </w:tcBorders>
                  <w:shd w:val="clear" w:color="auto" w:fill="auto"/>
                  <w:vAlign w:val="center"/>
                </w:tcPr>
                <w:p w14:paraId="0681E341" w14:textId="3AA0FFC9" w:rsidR="00675F5B" w:rsidRDefault="00675F5B" w:rsidP="00675F5B">
                  <w:pPr>
                    <w:ind w:left="0" w:hanging="2"/>
                    <w:jc w:val="center"/>
                    <w:rPr>
                      <w:rFonts w:ascii="Arial" w:eastAsia="Arial" w:hAnsi="Arial" w:cs="Arial"/>
                    </w:rPr>
                  </w:pPr>
                </w:p>
              </w:tc>
              <w:tc>
                <w:tcPr>
                  <w:tcW w:w="1729" w:type="dxa"/>
                  <w:tcBorders>
                    <w:top w:val="triple" w:sz="4" w:space="0" w:color="000000"/>
                  </w:tcBorders>
                  <w:shd w:val="clear" w:color="auto" w:fill="auto"/>
                  <w:vAlign w:val="center"/>
                </w:tcPr>
                <w:p w14:paraId="3FF7DFB3" w14:textId="77777777" w:rsidR="00675F5B" w:rsidRDefault="00675F5B" w:rsidP="00675F5B">
                  <w:pPr>
                    <w:ind w:left="0" w:hanging="2"/>
                    <w:jc w:val="center"/>
                    <w:rPr>
                      <w:rFonts w:ascii="Arial" w:eastAsia="Arial" w:hAnsi="Arial" w:cs="Arial"/>
                    </w:rPr>
                  </w:pPr>
                </w:p>
              </w:tc>
            </w:tr>
            <w:tr w:rsidR="00CE3AD6" w14:paraId="25219989" w14:textId="77777777" w:rsidTr="00675F5B">
              <w:trPr>
                <w:trHeight w:val="444"/>
              </w:trPr>
              <w:tc>
                <w:tcPr>
                  <w:tcW w:w="591" w:type="dxa"/>
                  <w:tcBorders>
                    <w:top w:val="single" w:sz="18" w:space="0" w:color="000000"/>
                    <w:bottom w:val="single" w:sz="18" w:space="0" w:color="000000"/>
                    <w:right w:val="single" w:sz="18" w:space="0" w:color="000000"/>
                  </w:tcBorders>
                  <w:shd w:val="clear" w:color="auto" w:fill="auto"/>
                  <w:vAlign w:val="center"/>
                </w:tcPr>
                <w:p w14:paraId="732D6E2D" w14:textId="77777777" w:rsidR="00CE3AD6" w:rsidRDefault="00CE3AD6" w:rsidP="00D075A4">
                  <w:pPr>
                    <w:ind w:left="0" w:hanging="2"/>
                    <w:jc w:val="center"/>
                    <w:rPr>
                      <w:rFonts w:ascii="Arial" w:eastAsia="Arial" w:hAnsi="Arial" w:cs="Arial"/>
                    </w:rPr>
                  </w:pPr>
                  <w:r>
                    <w:rPr>
                      <w:rFonts w:ascii="Arial" w:eastAsia="Arial" w:hAnsi="Arial" w:cs="Arial"/>
                      <w:b/>
                    </w:rPr>
                    <w:t>5º</w:t>
                  </w:r>
                </w:p>
              </w:tc>
              <w:tc>
                <w:tcPr>
                  <w:tcW w:w="1408" w:type="dxa"/>
                  <w:tcBorders>
                    <w:left w:val="single" w:sz="18" w:space="0" w:color="000000"/>
                  </w:tcBorders>
                  <w:shd w:val="clear" w:color="auto" w:fill="auto"/>
                  <w:vAlign w:val="center"/>
                </w:tcPr>
                <w:p w14:paraId="30E8A557" w14:textId="67499C1C" w:rsidR="00CE3AD6" w:rsidRDefault="00CE3AD6" w:rsidP="00DD4532">
                  <w:pPr>
                    <w:ind w:left="0" w:hanging="2"/>
                    <w:jc w:val="center"/>
                    <w:rPr>
                      <w:rFonts w:ascii="Arial" w:eastAsia="Arial" w:hAnsi="Arial" w:cs="Arial"/>
                    </w:rPr>
                  </w:pPr>
                </w:p>
              </w:tc>
              <w:tc>
                <w:tcPr>
                  <w:tcW w:w="1548" w:type="dxa"/>
                  <w:tcBorders>
                    <w:top w:val="single" w:sz="4" w:space="0" w:color="000000"/>
                  </w:tcBorders>
                  <w:shd w:val="clear" w:color="auto" w:fill="C2D69B" w:themeFill="accent3" w:themeFillTint="99"/>
                  <w:vAlign w:val="center"/>
                </w:tcPr>
                <w:p w14:paraId="681BD125" w14:textId="3BC505E1" w:rsidR="00CE3AD6" w:rsidRDefault="00675F5B" w:rsidP="00DD4532">
                  <w:pPr>
                    <w:ind w:left="0" w:hanging="2"/>
                    <w:jc w:val="center"/>
                    <w:rPr>
                      <w:rFonts w:ascii="Arial" w:eastAsia="Arial" w:hAnsi="Arial" w:cs="Arial"/>
                    </w:rPr>
                  </w:pPr>
                  <w:r>
                    <w:rPr>
                      <w:rFonts w:ascii="Arial" w:eastAsia="Arial" w:hAnsi="Arial" w:cs="Arial"/>
                    </w:rPr>
                    <w:t>TLC</w:t>
                  </w:r>
                </w:p>
              </w:tc>
              <w:tc>
                <w:tcPr>
                  <w:tcW w:w="1689" w:type="dxa"/>
                  <w:shd w:val="clear" w:color="auto" w:fill="auto"/>
                  <w:vAlign w:val="center"/>
                </w:tcPr>
                <w:p w14:paraId="0E3370C8" w14:textId="77777777" w:rsidR="00CE3AD6" w:rsidRDefault="00CE3AD6" w:rsidP="00DD4532">
                  <w:pPr>
                    <w:ind w:left="0" w:hanging="2"/>
                    <w:jc w:val="center"/>
                    <w:rPr>
                      <w:rFonts w:ascii="Arial" w:eastAsia="Arial" w:hAnsi="Arial" w:cs="Arial"/>
                    </w:rPr>
                  </w:pPr>
                </w:p>
              </w:tc>
              <w:tc>
                <w:tcPr>
                  <w:tcW w:w="1548" w:type="dxa"/>
                  <w:tcBorders>
                    <w:top w:val="single" w:sz="4" w:space="0" w:color="000000"/>
                  </w:tcBorders>
                  <w:shd w:val="clear" w:color="auto" w:fill="auto"/>
                  <w:vAlign w:val="center"/>
                </w:tcPr>
                <w:p w14:paraId="667A5131" w14:textId="77777777" w:rsidR="00CE3AD6" w:rsidRDefault="00CE3AD6" w:rsidP="00DD4532">
                  <w:pPr>
                    <w:ind w:left="0" w:hanging="2"/>
                    <w:jc w:val="center"/>
                    <w:rPr>
                      <w:rFonts w:ascii="Arial" w:eastAsia="Arial" w:hAnsi="Arial" w:cs="Arial"/>
                    </w:rPr>
                  </w:pPr>
                </w:p>
              </w:tc>
              <w:tc>
                <w:tcPr>
                  <w:tcW w:w="1729" w:type="dxa"/>
                  <w:shd w:val="clear" w:color="auto" w:fill="C2D69B" w:themeFill="accent3" w:themeFillTint="99"/>
                  <w:vAlign w:val="center"/>
                </w:tcPr>
                <w:p w14:paraId="7D89A8E7" w14:textId="5A73F76D" w:rsidR="00CE3AD6" w:rsidRDefault="00675F5B" w:rsidP="00494273">
                  <w:pPr>
                    <w:ind w:leftChars="0" w:left="0" w:firstLineChars="0" w:firstLine="0"/>
                    <w:jc w:val="center"/>
                    <w:rPr>
                      <w:rFonts w:ascii="Arial" w:eastAsia="Arial" w:hAnsi="Arial" w:cs="Arial"/>
                    </w:rPr>
                  </w:pPr>
                  <w:r>
                    <w:rPr>
                      <w:rFonts w:ascii="Arial" w:eastAsia="Arial" w:hAnsi="Arial" w:cs="Arial"/>
                    </w:rPr>
                    <w:t>TLC</w:t>
                  </w:r>
                </w:p>
              </w:tc>
            </w:tr>
            <w:tr w:rsidR="00CE3AD6" w14:paraId="33F90A59" w14:textId="77777777" w:rsidTr="00675F5B">
              <w:trPr>
                <w:trHeight w:val="444"/>
              </w:trPr>
              <w:tc>
                <w:tcPr>
                  <w:tcW w:w="591" w:type="dxa"/>
                  <w:tcBorders>
                    <w:top w:val="single" w:sz="18" w:space="0" w:color="000000"/>
                    <w:bottom w:val="single" w:sz="18" w:space="0" w:color="000000"/>
                    <w:right w:val="single" w:sz="18" w:space="0" w:color="000000"/>
                  </w:tcBorders>
                  <w:shd w:val="clear" w:color="auto" w:fill="auto"/>
                  <w:vAlign w:val="center"/>
                </w:tcPr>
                <w:p w14:paraId="150BDABD" w14:textId="77777777" w:rsidR="00CE3AD6" w:rsidRDefault="00CE3AD6" w:rsidP="00D075A4">
                  <w:pPr>
                    <w:ind w:left="0" w:hanging="2"/>
                    <w:jc w:val="center"/>
                    <w:rPr>
                      <w:rFonts w:ascii="Arial" w:eastAsia="Arial" w:hAnsi="Arial" w:cs="Arial"/>
                    </w:rPr>
                  </w:pPr>
                  <w:r>
                    <w:rPr>
                      <w:rFonts w:ascii="Arial" w:eastAsia="Arial" w:hAnsi="Arial" w:cs="Arial"/>
                      <w:b/>
                    </w:rPr>
                    <w:t>6º</w:t>
                  </w:r>
                </w:p>
              </w:tc>
              <w:tc>
                <w:tcPr>
                  <w:tcW w:w="1408" w:type="dxa"/>
                  <w:tcBorders>
                    <w:left w:val="single" w:sz="18" w:space="0" w:color="000000"/>
                    <w:bottom w:val="single" w:sz="18" w:space="0" w:color="000000"/>
                  </w:tcBorders>
                  <w:shd w:val="clear" w:color="auto" w:fill="auto"/>
                  <w:vAlign w:val="center"/>
                </w:tcPr>
                <w:p w14:paraId="02D34075" w14:textId="4FE97C0F" w:rsidR="00CE3AD6" w:rsidRDefault="00CE3AD6" w:rsidP="00DD4532">
                  <w:pPr>
                    <w:ind w:left="0" w:hanging="2"/>
                    <w:jc w:val="center"/>
                    <w:rPr>
                      <w:rFonts w:ascii="Arial" w:eastAsia="Arial" w:hAnsi="Arial" w:cs="Arial"/>
                    </w:rPr>
                  </w:pPr>
                </w:p>
              </w:tc>
              <w:tc>
                <w:tcPr>
                  <w:tcW w:w="1548" w:type="dxa"/>
                  <w:tcBorders>
                    <w:bottom w:val="single" w:sz="18" w:space="0" w:color="000000"/>
                  </w:tcBorders>
                  <w:shd w:val="clear" w:color="auto" w:fill="C2D69B" w:themeFill="accent3" w:themeFillTint="99"/>
                  <w:vAlign w:val="center"/>
                </w:tcPr>
                <w:p w14:paraId="7D5C7A07" w14:textId="46A7C89D" w:rsidR="00CE3AD6" w:rsidRDefault="00675F5B" w:rsidP="00DD4532">
                  <w:pPr>
                    <w:ind w:left="0" w:hanging="2"/>
                    <w:jc w:val="center"/>
                    <w:rPr>
                      <w:rFonts w:ascii="Arial" w:eastAsia="Arial" w:hAnsi="Arial" w:cs="Arial"/>
                    </w:rPr>
                  </w:pPr>
                  <w:r>
                    <w:rPr>
                      <w:rFonts w:ascii="Arial" w:eastAsia="Arial" w:hAnsi="Arial" w:cs="Arial"/>
                    </w:rPr>
                    <w:t>TLC</w:t>
                  </w:r>
                </w:p>
              </w:tc>
              <w:tc>
                <w:tcPr>
                  <w:tcW w:w="1689" w:type="dxa"/>
                  <w:tcBorders>
                    <w:bottom w:val="single" w:sz="18" w:space="0" w:color="000000"/>
                  </w:tcBorders>
                  <w:shd w:val="clear" w:color="auto" w:fill="auto"/>
                  <w:vAlign w:val="center"/>
                </w:tcPr>
                <w:p w14:paraId="5FC26138" w14:textId="77777777" w:rsidR="00CE3AD6" w:rsidRDefault="00CE3AD6" w:rsidP="00DD4532">
                  <w:pPr>
                    <w:ind w:left="0" w:hanging="2"/>
                    <w:jc w:val="center"/>
                    <w:rPr>
                      <w:rFonts w:ascii="Arial" w:eastAsia="Arial" w:hAnsi="Arial" w:cs="Arial"/>
                    </w:rPr>
                  </w:pPr>
                </w:p>
              </w:tc>
              <w:tc>
                <w:tcPr>
                  <w:tcW w:w="1548" w:type="dxa"/>
                  <w:tcBorders>
                    <w:bottom w:val="single" w:sz="18" w:space="0" w:color="000000"/>
                  </w:tcBorders>
                  <w:shd w:val="clear" w:color="auto" w:fill="auto"/>
                  <w:vAlign w:val="center"/>
                </w:tcPr>
                <w:p w14:paraId="3F1889DE" w14:textId="77777777" w:rsidR="00CE3AD6" w:rsidRDefault="00CE3AD6" w:rsidP="00DD4532">
                  <w:pPr>
                    <w:ind w:left="0" w:hanging="2"/>
                    <w:jc w:val="center"/>
                    <w:rPr>
                      <w:rFonts w:ascii="Arial" w:eastAsia="Arial" w:hAnsi="Arial" w:cs="Arial"/>
                    </w:rPr>
                  </w:pPr>
                </w:p>
              </w:tc>
              <w:tc>
                <w:tcPr>
                  <w:tcW w:w="1729" w:type="dxa"/>
                  <w:tcBorders>
                    <w:bottom w:val="single" w:sz="18" w:space="0" w:color="000000"/>
                  </w:tcBorders>
                  <w:shd w:val="clear" w:color="auto" w:fill="C2D69B" w:themeFill="accent3" w:themeFillTint="99"/>
                  <w:vAlign w:val="center"/>
                </w:tcPr>
                <w:p w14:paraId="2B6DF266" w14:textId="7B1F5118" w:rsidR="00CE3AD6" w:rsidRDefault="00675F5B" w:rsidP="00494273">
                  <w:pPr>
                    <w:ind w:left="0" w:hanging="2"/>
                    <w:jc w:val="center"/>
                    <w:rPr>
                      <w:rFonts w:ascii="Arial" w:eastAsia="Arial" w:hAnsi="Arial" w:cs="Arial"/>
                    </w:rPr>
                  </w:pPr>
                  <w:r>
                    <w:rPr>
                      <w:rFonts w:ascii="Arial" w:eastAsia="Arial" w:hAnsi="Arial" w:cs="Arial"/>
                    </w:rPr>
                    <w:t>TLC</w:t>
                  </w:r>
                </w:p>
              </w:tc>
            </w:tr>
          </w:tbl>
          <w:p w14:paraId="740EC342" w14:textId="77777777" w:rsidR="00362DAE" w:rsidRDefault="00362DAE">
            <w:pPr>
              <w:ind w:left="0" w:hanging="2"/>
            </w:pPr>
          </w:p>
        </w:tc>
      </w:tr>
      <w:tr w:rsidR="00362DAE" w14:paraId="737508B9" w14:textId="77777777" w:rsidTr="00CC3993">
        <w:trPr>
          <w:trHeight w:val="7018"/>
        </w:trPr>
        <w:tc>
          <w:tcPr>
            <w:tcW w:w="534" w:type="dxa"/>
            <w:tcBorders>
              <w:top w:val="single" w:sz="4" w:space="0" w:color="000000"/>
              <w:left w:val="single" w:sz="4" w:space="0" w:color="000000"/>
              <w:bottom w:val="single" w:sz="4" w:space="0" w:color="000000"/>
            </w:tcBorders>
            <w:shd w:val="clear" w:color="auto" w:fill="D9D9D9"/>
          </w:tcPr>
          <w:p w14:paraId="5C350AD5" w14:textId="77777777" w:rsidR="00626524" w:rsidRDefault="0001706A">
            <w:pPr>
              <w:ind w:left="0" w:right="113" w:hanging="2"/>
              <w:jc w:val="center"/>
              <w:rPr>
                <w:rFonts w:ascii="Arial" w:eastAsia="Arial" w:hAnsi="Arial" w:cs="Arial"/>
                <w:b/>
              </w:rPr>
            </w:pPr>
            <w:r>
              <w:rPr>
                <w:rFonts w:ascii="Arial" w:eastAsia="Arial" w:hAnsi="Arial" w:cs="Arial"/>
                <w:b/>
              </w:rPr>
              <w:t xml:space="preserve">DISTRIBUCIÓN TEMPORAL </w:t>
            </w:r>
          </w:p>
          <w:p w14:paraId="23A360C2" w14:textId="77777777" w:rsidR="00626524" w:rsidRDefault="0001706A">
            <w:pPr>
              <w:ind w:left="0" w:right="113" w:hanging="2"/>
              <w:jc w:val="center"/>
              <w:rPr>
                <w:rFonts w:ascii="Arial" w:eastAsia="Arial" w:hAnsi="Arial" w:cs="Arial"/>
                <w:b/>
              </w:rPr>
            </w:pPr>
            <w:r>
              <w:rPr>
                <w:rFonts w:ascii="Arial" w:eastAsia="Arial" w:hAnsi="Arial" w:cs="Arial"/>
                <w:b/>
              </w:rPr>
              <w:t xml:space="preserve">DE </w:t>
            </w:r>
          </w:p>
          <w:p w14:paraId="65C74D2F" w14:textId="3D936C6D" w:rsidR="00362DAE" w:rsidRDefault="0001706A" w:rsidP="00CC3993">
            <w:pPr>
              <w:ind w:left="0" w:right="113" w:hanging="2"/>
              <w:jc w:val="center"/>
              <w:rPr>
                <w:rFonts w:ascii="Arial" w:eastAsia="Arial" w:hAnsi="Arial" w:cs="Arial"/>
              </w:rPr>
            </w:pPr>
            <w:r>
              <w:rPr>
                <w:rFonts w:ascii="Arial" w:eastAsia="Arial" w:hAnsi="Arial" w:cs="Arial"/>
                <w:b/>
              </w:rPr>
              <w:t>UTS</w:t>
            </w:r>
          </w:p>
        </w:tc>
        <w:tc>
          <w:tcPr>
            <w:tcW w:w="8804" w:type="dxa"/>
            <w:tcBorders>
              <w:top w:val="single" w:sz="4" w:space="0" w:color="000000"/>
              <w:left w:val="single" w:sz="4" w:space="0" w:color="000000"/>
              <w:bottom w:val="single" w:sz="4" w:space="0" w:color="000000"/>
              <w:right w:val="single" w:sz="4" w:space="0" w:color="000000"/>
            </w:tcBorders>
          </w:tcPr>
          <w:p w14:paraId="29E8E4BC" w14:textId="77777777" w:rsidR="00362DAE" w:rsidRDefault="00362DAE">
            <w:pPr>
              <w:ind w:left="0" w:hanging="2"/>
              <w:jc w:val="center"/>
              <w:rPr>
                <w:rFonts w:ascii="Arial" w:eastAsia="Arial" w:hAnsi="Arial" w:cs="Arial"/>
              </w:rPr>
            </w:pPr>
          </w:p>
          <w:tbl>
            <w:tblPr>
              <w:tblStyle w:val="ab"/>
              <w:tblW w:w="8513" w:type="dxa"/>
              <w:tblInd w:w="0" w:type="dxa"/>
              <w:tblLayout w:type="fixed"/>
              <w:tblLook w:val="0000" w:firstRow="0" w:lastRow="0" w:firstColumn="0" w:lastColumn="0" w:noHBand="0" w:noVBand="0"/>
            </w:tblPr>
            <w:tblGrid>
              <w:gridCol w:w="2346"/>
              <w:gridCol w:w="3296"/>
              <w:gridCol w:w="2871"/>
            </w:tblGrid>
            <w:tr w:rsidR="00362DAE" w14:paraId="06272F52" w14:textId="77777777" w:rsidTr="005B69BC">
              <w:trPr>
                <w:trHeight w:val="525"/>
              </w:trPr>
              <w:tc>
                <w:tcPr>
                  <w:tcW w:w="2346" w:type="dxa"/>
                  <w:tcBorders>
                    <w:top w:val="single" w:sz="4" w:space="0" w:color="000000"/>
                    <w:left w:val="single" w:sz="4" w:space="0" w:color="000000"/>
                    <w:bottom w:val="single" w:sz="4" w:space="0" w:color="000000"/>
                  </w:tcBorders>
                  <w:shd w:val="clear" w:color="auto" w:fill="D6E3BC" w:themeFill="accent3" w:themeFillTint="66"/>
                  <w:vAlign w:val="center"/>
                </w:tcPr>
                <w:p w14:paraId="669BBFE9" w14:textId="77777777" w:rsidR="00362DAE" w:rsidRDefault="0001706A" w:rsidP="005B69BC">
                  <w:pPr>
                    <w:ind w:left="0" w:hanging="2"/>
                    <w:jc w:val="center"/>
                    <w:rPr>
                      <w:rFonts w:ascii="Arial" w:eastAsia="Arial" w:hAnsi="Arial" w:cs="Arial"/>
                    </w:rPr>
                  </w:pPr>
                  <w:r>
                    <w:rPr>
                      <w:rFonts w:ascii="Arial" w:eastAsia="Arial" w:hAnsi="Arial" w:cs="Arial"/>
                      <w:b/>
                    </w:rPr>
                    <w:t>UNIDAD</w:t>
                  </w:r>
                </w:p>
              </w:tc>
              <w:tc>
                <w:tcPr>
                  <w:tcW w:w="3296" w:type="dxa"/>
                  <w:tcBorders>
                    <w:top w:val="single" w:sz="4" w:space="0" w:color="000000"/>
                    <w:left w:val="single" w:sz="4" w:space="0" w:color="000000"/>
                    <w:bottom w:val="single" w:sz="4" w:space="0" w:color="000000"/>
                  </w:tcBorders>
                  <w:shd w:val="clear" w:color="auto" w:fill="D6E3BC" w:themeFill="accent3" w:themeFillTint="66"/>
                  <w:vAlign w:val="center"/>
                </w:tcPr>
                <w:p w14:paraId="001E2FA8" w14:textId="77777777" w:rsidR="00362DAE" w:rsidRDefault="0001706A" w:rsidP="005B69BC">
                  <w:pPr>
                    <w:ind w:left="0" w:hanging="2"/>
                    <w:jc w:val="center"/>
                    <w:rPr>
                      <w:rFonts w:ascii="Arial" w:eastAsia="Arial" w:hAnsi="Arial" w:cs="Arial"/>
                    </w:rPr>
                  </w:pPr>
                  <w:r>
                    <w:rPr>
                      <w:rFonts w:ascii="Arial" w:eastAsia="Arial" w:hAnsi="Arial" w:cs="Arial"/>
                      <w:b/>
                    </w:rPr>
                    <w:t>FECHA</w:t>
                  </w:r>
                </w:p>
              </w:tc>
              <w:tc>
                <w:tcPr>
                  <w:tcW w:w="287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2116E3A0" w14:textId="77777777" w:rsidR="00362DAE" w:rsidRDefault="0001706A" w:rsidP="005B69BC">
                  <w:pPr>
                    <w:ind w:left="0" w:hanging="2"/>
                    <w:jc w:val="center"/>
                    <w:rPr>
                      <w:rFonts w:ascii="Arial" w:eastAsia="Arial" w:hAnsi="Arial" w:cs="Arial"/>
                    </w:rPr>
                  </w:pPr>
                  <w:r>
                    <w:rPr>
                      <w:rFonts w:ascii="Arial" w:eastAsia="Arial" w:hAnsi="Arial" w:cs="Arial"/>
                      <w:b/>
                    </w:rPr>
                    <w:t>Nº DE SESIONES</w:t>
                  </w:r>
                </w:p>
              </w:tc>
            </w:tr>
            <w:tr w:rsidR="00362DAE" w14:paraId="63579B32" w14:textId="77777777" w:rsidTr="005B69BC">
              <w:trPr>
                <w:trHeight w:val="525"/>
              </w:trPr>
              <w:tc>
                <w:tcPr>
                  <w:tcW w:w="2346" w:type="dxa"/>
                  <w:tcBorders>
                    <w:top w:val="single" w:sz="4" w:space="0" w:color="000000"/>
                    <w:left w:val="single" w:sz="4" w:space="0" w:color="000000"/>
                    <w:bottom w:val="single" w:sz="4" w:space="0" w:color="000000"/>
                  </w:tcBorders>
                  <w:shd w:val="clear" w:color="auto" w:fill="D6E3BC" w:themeFill="accent3" w:themeFillTint="66"/>
                  <w:vAlign w:val="center"/>
                </w:tcPr>
                <w:p w14:paraId="284F1583" w14:textId="77777777" w:rsidR="00362DAE" w:rsidRDefault="0001706A" w:rsidP="00461E26">
                  <w:pPr>
                    <w:ind w:left="0" w:hanging="2"/>
                    <w:jc w:val="center"/>
                    <w:rPr>
                      <w:rFonts w:ascii="Arial" w:eastAsia="Arial" w:hAnsi="Arial" w:cs="Arial"/>
                    </w:rPr>
                  </w:pPr>
                  <w:r>
                    <w:rPr>
                      <w:rFonts w:ascii="Arial" w:eastAsia="Arial" w:hAnsi="Arial" w:cs="Arial"/>
                      <w:b/>
                    </w:rPr>
                    <w:t>UT1</w:t>
                  </w:r>
                </w:p>
              </w:tc>
              <w:tc>
                <w:tcPr>
                  <w:tcW w:w="3296" w:type="dxa"/>
                  <w:tcBorders>
                    <w:top w:val="single" w:sz="4" w:space="0" w:color="000000"/>
                    <w:left w:val="single" w:sz="4" w:space="0" w:color="000000"/>
                    <w:bottom w:val="single" w:sz="4" w:space="0" w:color="000000"/>
                  </w:tcBorders>
                  <w:vAlign w:val="center"/>
                </w:tcPr>
                <w:p w14:paraId="7CF90952" w14:textId="7CB25293" w:rsidR="00362DAE" w:rsidRDefault="00992496" w:rsidP="005E2EF2">
                  <w:pPr>
                    <w:ind w:left="0" w:hanging="2"/>
                    <w:jc w:val="center"/>
                    <w:rPr>
                      <w:rFonts w:ascii="Arial" w:eastAsia="Arial" w:hAnsi="Arial" w:cs="Arial"/>
                    </w:rPr>
                  </w:pPr>
                  <w:r>
                    <w:rPr>
                      <w:rFonts w:ascii="Arial" w:eastAsia="Arial" w:hAnsi="Arial" w:cs="Arial"/>
                    </w:rPr>
                    <w:t>2</w:t>
                  </w:r>
                  <w:r w:rsidR="00BB1CE7">
                    <w:rPr>
                      <w:rFonts w:ascii="Arial" w:eastAsia="Arial" w:hAnsi="Arial" w:cs="Arial"/>
                    </w:rPr>
                    <w:t>1</w:t>
                  </w:r>
                  <w:r w:rsidR="00656A68" w:rsidRPr="00656A68">
                    <w:rPr>
                      <w:rFonts w:ascii="Arial" w:eastAsia="Arial" w:hAnsi="Arial" w:cs="Arial"/>
                    </w:rPr>
                    <w:t>/</w:t>
                  </w:r>
                  <w:r>
                    <w:rPr>
                      <w:rFonts w:ascii="Arial" w:eastAsia="Arial" w:hAnsi="Arial" w:cs="Arial"/>
                    </w:rPr>
                    <w:t>09</w:t>
                  </w:r>
                  <w:r w:rsidR="00656A68" w:rsidRPr="00656A68">
                    <w:rPr>
                      <w:rFonts w:ascii="Arial" w:eastAsia="Arial" w:hAnsi="Arial" w:cs="Arial"/>
                    </w:rPr>
                    <w:t xml:space="preserve">/2020 – </w:t>
                  </w:r>
                  <w:r w:rsidR="003C7A31">
                    <w:rPr>
                      <w:rFonts w:ascii="Arial" w:eastAsia="Arial" w:hAnsi="Arial" w:cs="Arial"/>
                    </w:rPr>
                    <w:t>23</w:t>
                  </w:r>
                  <w:r w:rsidR="00656A68" w:rsidRPr="00656A68">
                    <w:rPr>
                      <w:rFonts w:ascii="Arial" w:eastAsia="Arial" w:hAnsi="Arial" w:cs="Arial"/>
                    </w:rPr>
                    <w:t>/1</w:t>
                  </w:r>
                  <w:r w:rsidR="00F5362D">
                    <w:rPr>
                      <w:rFonts w:ascii="Arial" w:eastAsia="Arial" w:hAnsi="Arial" w:cs="Arial"/>
                    </w:rPr>
                    <w:t>0</w:t>
                  </w:r>
                  <w:r w:rsidR="00656A68" w:rsidRPr="00656A68">
                    <w:rPr>
                      <w:rFonts w:ascii="Arial" w:eastAsia="Arial" w:hAnsi="Arial" w:cs="Arial"/>
                    </w:rPr>
                    <w:t>/2020</w:t>
                  </w:r>
                </w:p>
              </w:tc>
              <w:tc>
                <w:tcPr>
                  <w:tcW w:w="2871" w:type="dxa"/>
                  <w:tcBorders>
                    <w:top w:val="single" w:sz="4" w:space="0" w:color="000000"/>
                    <w:left w:val="single" w:sz="4" w:space="0" w:color="000000"/>
                    <w:bottom w:val="single" w:sz="4" w:space="0" w:color="000000"/>
                    <w:right w:val="single" w:sz="4" w:space="0" w:color="000000"/>
                  </w:tcBorders>
                  <w:vAlign w:val="center"/>
                </w:tcPr>
                <w:p w14:paraId="78E77A9C" w14:textId="5294D661" w:rsidR="00362DAE" w:rsidRDefault="002F3CDD" w:rsidP="00656A68">
                  <w:pPr>
                    <w:ind w:left="0" w:hanging="2"/>
                    <w:jc w:val="center"/>
                    <w:rPr>
                      <w:rFonts w:ascii="Arial" w:eastAsia="Arial" w:hAnsi="Arial" w:cs="Arial"/>
                    </w:rPr>
                  </w:pPr>
                  <w:r>
                    <w:rPr>
                      <w:rFonts w:ascii="Arial" w:eastAsia="Arial" w:hAnsi="Arial" w:cs="Arial"/>
                    </w:rPr>
                    <w:t>20</w:t>
                  </w:r>
                  <w:r w:rsidR="004027BD">
                    <w:rPr>
                      <w:rFonts w:ascii="Arial" w:eastAsia="Arial" w:hAnsi="Arial" w:cs="Arial"/>
                    </w:rPr>
                    <w:t xml:space="preserve"> </w:t>
                  </w:r>
                  <w:r w:rsidR="0001706A">
                    <w:rPr>
                      <w:rFonts w:ascii="Arial" w:eastAsia="Arial" w:hAnsi="Arial" w:cs="Arial"/>
                    </w:rPr>
                    <w:t>SESIONES</w:t>
                  </w:r>
                </w:p>
              </w:tc>
            </w:tr>
            <w:tr w:rsidR="004027BD" w14:paraId="24A7EF2D" w14:textId="77777777" w:rsidTr="005B69BC">
              <w:trPr>
                <w:trHeight w:val="525"/>
              </w:trPr>
              <w:tc>
                <w:tcPr>
                  <w:tcW w:w="2346" w:type="dxa"/>
                  <w:tcBorders>
                    <w:top w:val="single" w:sz="4" w:space="0" w:color="000000"/>
                    <w:left w:val="single" w:sz="4" w:space="0" w:color="000000"/>
                    <w:bottom w:val="single" w:sz="4" w:space="0" w:color="000000"/>
                  </w:tcBorders>
                  <w:shd w:val="clear" w:color="auto" w:fill="D6E3BC" w:themeFill="accent3" w:themeFillTint="66"/>
                  <w:vAlign w:val="center"/>
                </w:tcPr>
                <w:p w14:paraId="32E9B5FD" w14:textId="77777777" w:rsidR="004027BD" w:rsidRDefault="004027BD" w:rsidP="00461E26">
                  <w:pPr>
                    <w:ind w:left="0" w:hanging="2"/>
                    <w:jc w:val="center"/>
                    <w:rPr>
                      <w:rFonts w:ascii="Arial" w:eastAsia="Arial" w:hAnsi="Arial" w:cs="Arial"/>
                    </w:rPr>
                  </w:pPr>
                  <w:r>
                    <w:rPr>
                      <w:rFonts w:ascii="Arial" w:eastAsia="Arial" w:hAnsi="Arial" w:cs="Arial"/>
                      <w:b/>
                    </w:rPr>
                    <w:t>UT2</w:t>
                  </w:r>
                </w:p>
              </w:tc>
              <w:tc>
                <w:tcPr>
                  <w:tcW w:w="3296" w:type="dxa"/>
                  <w:tcBorders>
                    <w:top w:val="single" w:sz="4" w:space="0" w:color="000000"/>
                    <w:left w:val="single" w:sz="4" w:space="0" w:color="000000"/>
                    <w:bottom w:val="single" w:sz="4" w:space="0" w:color="000000"/>
                  </w:tcBorders>
                  <w:vAlign w:val="center"/>
                </w:tcPr>
                <w:p w14:paraId="4AF7892B" w14:textId="0D432770" w:rsidR="004027BD" w:rsidRDefault="005A0D8D" w:rsidP="005E2EF2">
                  <w:pPr>
                    <w:ind w:left="0" w:hanging="2"/>
                    <w:jc w:val="center"/>
                    <w:rPr>
                      <w:rFonts w:ascii="Arial" w:eastAsia="Arial" w:hAnsi="Arial" w:cs="Arial"/>
                    </w:rPr>
                  </w:pPr>
                  <w:r>
                    <w:rPr>
                      <w:rFonts w:ascii="Arial" w:eastAsia="Arial" w:hAnsi="Arial" w:cs="Arial"/>
                    </w:rPr>
                    <w:t>26</w:t>
                  </w:r>
                  <w:r w:rsidR="00656A68" w:rsidRPr="00656A68">
                    <w:rPr>
                      <w:rFonts w:ascii="Arial" w:eastAsia="Arial" w:hAnsi="Arial" w:cs="Arial"/>
                    </w:rPr>
                    <w:t>/1</w:t>
                  </w:r>
                  <w:r w:rsidR="00F5362D">
                    <w:rPr>
                      <w:rFonts w:ascii="Arial" w:eastAsia="Arial" w:hAnsi="Arial" w:cs="Arial"/>
                    </w:rPr>
                    <w:t>0</w:t>
                  </w:r>
                  <w:r w:rsidR="00656A68" w:rsidRPr="00656A68">
                    <w:rPr>
                      <w:rFonts w:ascii="Arial" w:eastAsia="Arial" w:hAnsi="Arial" w:cs="Arial"/>
                    </w:rPr>
                    <w:t xml:space="preserve">/2020 – </w:t>
                  </w:r>
                  <w:r w:rsidR="00992496">
                    <w:rPr>
                      <w:rFonts w:ascii="Arial" w:eastAsia="Arial" w:hAnsi="Arial" w:cs="Arial"/>
                    </w:rPr>
                    <w:t>1</w:t>
                  </w:r>
                  <w:r w:rsidR="00E86419">
                    <w:rPr>
                      <w:rFonts w:ascii="Arial" w:eastAsia="Arial" w:hAnsi="Arial" w:cs="Arial"/>
                    </w:rPr>
                    <w:t>8</w:t>
                  </w:r>
                  <w:r w:rsidR="00656A68" w:rsidRPr="00656A68">
                    <w:rPr>
                      <w:rFonts w:ascii="Arial" w:eastAsia="Arial" w:hAnsi="Arial" w:cs="Arial"/>
                    </w:rPr>
                    <w:t>/1</w:t>
                  </w:r>
                  <w:r w:rsidR="00E86419">
                    <w:rPr>
                      <w:rFonts w:ascii="Arial" w:eastAsia="Arial" w:hAnsi="Arial" w:cs="Arial"/>
                    </w:rPr>
                    <w:t>2</w:t>
                  </w:r>
                  <w:r w:rsidR="00656A68" w:rsidRPr="00656A68">
                    <w:rPr>
                      <w:rFonts w:ascii="Arial" w:eastAsia="Arial" w:hAnsi="Arial" w:cs="Arial"/>
                    </w:rPr>
                    <w:t>/2020</w:t>
                  </w:r>
                </w:p>
              </w:tc>
              <w:tc>
                <w:tcPr>
                  <w:tcW w:w="2871" w:type="dxa"/>
                  <w:tcBorders>
                    <w:top w:val="single" w:sz="4" w:space="0" w:color="000000"/>
                    <w:left w:val="single" w:sz="4" w:space="0" w:color="000000"/>
                    <w:bottom w:val="single" w:sz="4" w:space="0" w:color="000000"/>
                    <w:right w:val="single" w:sz="4" w:space="0" w:color="000000"/>
                  </w:tcBorders>
                  <w:vAlign w:val="center"/>
                </w:tcPr>
                <w:p w14:paraId="155623CB" w14:textId="6A3680FD" w:rsidR="004027BD" w:rsidRDefault="002F3CDD" w:rsidP="00656A68">
                  <w:pPr>
                    <w:ind w:left="0" w:hanging="2"/>
                    <w:jc w:val="center"/>
                    <w:rPr>
                      <w:rFonts w:ascii="Arial" w:eastAsia="Arial" w:hAnsi="Arial" w:cs="Arial"/>
                    </w:rPr>
                  </w:pPr>
                  <w:r>
                    <w:rPr>
                      <w:rFonts w:ascii="Arial" w:eastAsia="Arial" w:hAnsi="Arial" w:cs="Arial"/>
                    </w:rPr>
                    <w:t>36</w:t>
                  </w:r>
                  <w:r w:rsidR="004027BD" w:rsidRPr="00D92B62">
                    <w:rPr>
                      <w:rFonts w:ascii="Arial" w:eastAsia="Arial" w:hAnsi="Arial" w:cs="Arial"/>
                    </w:rPr>
                    <w:t xml:space="preserve"> SESIONES</w:t>
                  </w:r>
                </w:p>
              </w:tc>
            </w:tr>
            <w:tr w:rsidR="004027BD" w14:paraId="6F63481B" w14:textId="77777777" w:rsidTr="005B69BC">
              <w:trPr>
                <w:trHeight w:val="525"/>
              </w:trPr>
              <w:tc>
                <w:tcPr>
                  <w:tcW w:w="2346" w:type="dxa"/>
                  <w:tcBorders>
                    <w:top w:val="single" w:sz="4" w:space="0" w:color="000000"/>
                    <w:left w:val="single" w:sz="4" w:space="0" w:color="000000"/>
                    <w:bottom w:val="single" w:sz="4" w:space="0" w:color="000000"/>
                  </w:tcBorders>
                  <w:shd w:val="clear" w:color="auto" w:fill="D6E3BC" w:themeFill="accent3" w:themeFillTint="66"/>
                  <w:vAlign w:val="center"/>
                </w:tcPr>
                <w:p w14:paraId="598F4F50" w14:textId="77777777" w:rsidR="004027BD" w:rsidRDefault="004027BD" w:rsidP="00461E26">
                  <w:pPr>
                    <w:ind w:left="0" w:hanging="2"/>
                    <w:jc w:val="center"/>
                    <w:rPr>
                      <w:rFonts w:ascii="Arial" w:eastAsia="Arial" w:hAnsi="Arial" w:cs="Arial"/>
                    </w:rPr>
                  </w:pPr>
                  <w:r>
                    <w:rPr>
                      <w:rFonts w:ascii="Arial" w:eastAsia="Arial" w:hAnsi="Arial" w:cs="Arial"/>
                      <w:b/>
                    </w:rPr>
                    <w:t>UT3</w:t>
                  </w:r>
                </w:p>
              </w:tc>
              <w:tc>
                <w:tcPr>
                  <w:tcW w:w="3296" w:type="dxa"/>
                  <w:tcBorders>
                    <w:top w:val="single" w:sz="4" w:space="0" w:color="000000"/>
                    <w:left w:val="single" w:sz="4" w:space="0" w:color="000000"/>
                    <w:bottom w:val="single" w:sz="4" w:space="0" w:color="000000"/>
                  </w:tcBorders>
                  <w:vAlign w:val="center"/>
                </w:tcPr>
                <w:p w14:paraId="69E29237" w14:textId="07ECBD91" w:rsidR="004027BD" w:rsidRDefault="00E86419" w:rsidP="005E2EF2">
                  <w:pPr>
                    <w:ind w:left="0" w:hanging="2"/>
                    <w:jc w:val="center"/>
                    <w:rPr>
                      <w:rFonts w:ascii="Arial" w:eastAsia="Arial" w:hAnsi="Arial" w:cs="Arial"/>
                    </w:rPr>
                  </w:pPr>
                  <w:r>
                    <w:rPr>
                      <w:rFonts w:ascii="Arial" w:eastAsia="Arial" w:hAnsi="Arial" w:cs="Arial"/>
                    </w:rPr>
                    <w:t>11</w:t>
                  </w:r>
                  <w:r w:rsidR="004027BD">
                    <w:rPr>
                      <w:rFonts w:ascii="Arial" w:eastAsia="Arial" w:hAnsi="Arial" w:cs="Arial"/>
                    </w:rPr>
                    <w:t>/1</w:t>
                  </w:r>
                  <w:r>
                    <w:rPr>
                      <w:rFonts w:ascii="Arial" w:eastAsia="Arial" w:hAnsi="Arial" w:cs="Arial"/>
                    </w:rPr>
                    <w:t>0</w:t>
                  </w:r>
                  <w:r w:rsidR="004027BD">
                    <w:rPr>
                      <w:rFonts w:ascii="Arial" w:eastAsia="Arial" w:hAnsi="Arial" w:cs="Arial"/>
                    </w:rPr>
                    <w:t>/202</w:t>
                  </w:r>
                  <w:r>
                    <w:rPr>
                      <w:rFonts w:ascii="Arial" w:eastAsia="Arial" w:hAnsi="Arial" w:cs="Arial"/>
                    </w:rPr>
                    <w:t>1</w:t>
                  </w:r>
                  <w:r w:rsidR="004027BD">
                    <w:rPr>
                      <w:rFonts w:ascii="Arial" w:eastAsia="Arial" w:hAnsi="Arial" w:cs="Arial"/>
                    </w:rPr>
                    <w:t xml:space="preserve"> – </w:t>
                  </w:r>
                  <w:r w:rsidR="00F5362D">
                    <w:rPr>
                      <w:rFonts w:ascii="Arial" w:eastAsia="Arial" w:hAnsi="Arial" w:cs="Arial"/>
                    </w:rPr>
                    <w:t>1</w:t>
                  </w:r>
                  <w:r w:rsidR="00791D88">
                    <w:rPr>
                      <w:rFonts w:ascii="Arial" w:eastAsia="Arial" w:hAnsi="Arial" w:cs="Arial"/>
                    </w:rPr>
                    <w:t>9</w:t>
                  </w:r>
                  <w:r w:rsidR="004027BD">
                    <w:rPr>
                      <w:rFonts w:ascii="Arial" w:eastAsia="Arial" w:hAnsi="Arial" w:cs="Arial"/>
                    </w:rPr>
                    <w:t>/</w:t>
                  </w:r>
                  <w:r w:rsidR="00791D88">
                    <w:rPr>
                      <w:rFonts w:ascii="Arial" w:eastAsia="Arial" w:hAnsi="Arial" w:cs="Arial"/>
                    </w:rPr>
                    <w:t>0</w:t>
                  </w:r>
                  <w:r w:rsidR="00992496">
                    <w:rPr>
                      <w:rFonts w:ascii="Arial" w:eastAsia="Arial" w:hAnsi="Arial" w:cs="Arial"/>
                    </w:rPr>
                    <w:t>2</w:t>
                  </w:r>
                  <w:r w:rsidR="004027BD">
                    <w:rPr>
                      <w:rFonts w:ascii="Arial" w:eastAsia="Arial" w:hAnsi="Arial" w:cs="Arial"/>
                    </w:rPr>
                    <w:t>/202</w:t>
                  </w:r>
                  <w:r w:rsidR="00791D88">
                    <w:rPr>
                      <w:rFonts w:ascii="Arial" w:eastAsia="Arial" w:hAnsi="Arial" w:cs="Arial"/>
                    </w:rPr>
                    <w:t>1</w:t>
                  </w:r>
                </w:p>
              </w:tc>
              <w:tc>
                <w:tcPr>
                  <w:tcW w:w="2871" w:type="dxa"/>
                  <w:tcBorders>
                    <w:top w:val="single" w:sz="4" w:space="0" w:color="000000"/>
                    <w:left w:val="single" w:sz="4" w:space="0" w:color="000000"/>
                    <w:bottom w:val="single" w:sz="4" w:space="0" w:color="000000"/>
                    <w:right w:val="single" w:sz="4" w:space="0" w:color="000000"/>
                  </w:tcBorders>
                  <w:vAlign w:val="center"/>
                </w:tcPr>
                <w:p w14:paraId="3410463C" w14:textId="63CF48A7" w:rsidR="004027BD" w:rsidRDefault="00BB1CE7" w:rsidP="00656A68">
                  <w:pPr>
                    <w:ind w:left="0" w:hanging="2"/>
                    <w:jc w:val="center"/>
                    <w:rPr>
                      <w:rFonts w:ascii="Arial" w:eastAsia="Arial" w:hAnsi="Arial" w:cs="Arial"/>
                    </w:rPr>
                  </w:pPr>
                  <w:r>
                    <w:rPr>
                      <w:rFonts w:ascii="Arial" w:eastAsia="Arial" w:hAnsi="Arial" w:cs="Arial"/>
                    </w:rPr>
                    <w:t>24</w:t>
                  </w:r>
                  <w:r w:rsidR="00656A68">
                    <w:rPr>
                      <w:rFonts w:ascii="Arial" w:eastAsia="Arial" w:hAnsi="Arial" w:cs="Arial"/>
                    </w:rPr>
                    <w:t xml:space="preserve"> </w:t>
                  </w:r>
                  <w:r w:rsidR="004027BD" w:rsidRPr="00D92B62">
                    <w:rPr>
                      <w:rFonts w:ascii="Arial" w:eastAsia="Arial" w:hAnsi="Arial" w:cs="Arial"/>
                    </w:rPr>
                    <w:t>SESIONES</w:t>
                  </w:r>
                </w:p>
              </w:tc>
            </w:tr>
            <w:tr w:rsidR="004027BD" w14:paraId="1846EAFE" w14:textId="77777777" w:rsidTr="005B69BC">
              <w:trPr>
                <w:trHeight w:val="525"/>
              </w:trPr>
              <w:tc>
                <w:tcPr>
                  <w:tcW w:w="2346" w:type="dxa"/>
                  <w:tcBorders>
                    <w:top w:val="single" w:sz="4" w:space="0" w:color="000000"/>
                    <w:left w:val="single" w:sz="4" w:space="0" w:color="000000"/>
                    <w:bottom w:val="single" w:sz="4" w:space="0" w:color="000000"/>
                  </w:tcBorders>
                  <w:shd w:val="clear" w:color="auto" w:fill="D6E3BC" w:themeFill="accent3" w:themeFillTint="66"/>
                  <w:vAlign w:val="center"/>
                </w:tcPr>
                <w:p w14:paraId="4ED22B9E" w14:textId="77777777" w:rsidR="004027BD" w:rsidRDefault="004027BD" w:rsidP="00461E26">
                  <w:pPr>
                    <w:ind w:left="0" w:hanging="2"/>
                    <w:jc w:val="center"/>
                    <w:rPr>
                      <w:rFonts w:ascii="Arial" w:eastAsia="Arial" w:hAnsi="Arial" w:cs="Arial"/>
                    </w:rPr>
                  </w:pPr>
                  <w:r>
                    <w:rPr>
                      <w:rFonts w:ascii="Arial" w:eastAsia="Arial" w:hAnsi="Arial" w:cs="Arial"/>
                      <w:b/>
                    </w:rPr>
                    <w:t>UT4</w:t>
                  </w:r>
                </w:p>
              </w:tc>
              <w:tc>
                <w:tcPr>
                  <w:tcW w:w="3296" w:type="dxa"/>
                  <w:tcBorders>
                    <w:top w:val="single" w:sz="4" w:space="0" w:color="000000"/>
                    <w:left w:val="single" w:sz="4" w:space="0" w:color="000000"/>
                    <w:bottom w:val="single" w:sz="4" w:space="0" w:color="000000"/>
                  </w:tcBorders>
                  <w:vAlign w:val="center"/>
                </w:tcPr>
                <w:p w14:paraId="6FE03752" w14:textId="1311B5D2" w:rsidR="004027BD" w:rsidRDefault="00C54CA3" w:rsidP="005E2EF2">
                  <w:pPr>
                    <w:ind w:left="0" w:hanging="2"/>
                    <w:jc w:val="center"/>
                    <w:rPr>
                      <w:rFonts w:ascii="Arial" w:eastAsia="Arial" w:hAnsi="Arial" w:cs="Arial"/>
                    </w:rPr>
                  </w:pPr>
                  <w:r>
                    <w:rPr>
                      <w:rFonts w:ascii="Arial" w:eastAsia="Arial" w:hAnsi="Arial" w:cs="Arial"/>
                    </w:rPr>
                    <w:t>22</w:t>
                  </w:r>
                  <w:r w:rsidR="004027BD">
                    <w:rPr>
                      <w:rFonts w:ascii="Arial" w:eastAsia="Arial" w:hAnsi="Arial" w:cs="Arial"/>
                    </w:rPr>
                    <w:t>/</w:t>
                  </w:r>
                  <w:r w:rsidR="00F5362D">
                    <w:rPr>
                      <w:rFonts w:ascii="Arial" w:eastAsia="Arial" w:hAnsi="Arial" w:cs="Arial"/>
                    </w:rPr>
                    <w:t>0</w:t>
                  </w:r>
                  <w:r>
                    <w:rPr>
                      <w:rFonts w:ascii="Arial" w:eastAsia="Arial" w:hAnsi="Arial" w:cs="Arial"/>
                    </w:rPr>
                    <w:t>2</w:t>
                  </w:r>
                  <w:r w:rsidR="004027BD">
                    <w:rPr>
                      <w:rFonts w:ascii="Arial" w:eastAsia="Arial" w:hAnsi="Arial" w:cs="Arial"/>
                    </w:rPr>
                    <w:t>/202</w:t>
                  </w:r>
                  <w:r>
                    <w:rPr>
                      <w:rFonts w:ascii="Arial" w:eastAsia="Arial" w:hAnsi="Arial" w:cs="Arial"/>
                    </w:rPr>
                    <w:t>1</w:t>
                  </w:r>
                  <w:r w:rsidR="004027BD">
                    <w:rPr>
                      <w:rFonts w:ascii="Arial" w:eastAsia="Arial" w:hAnsi="Arial" w:cs="Arial"/>
                    </w:rPr>
                    <w:t xml:space="preserve"> – </w:t>
                  </w:r>
                  <w:r w:rsidR="004C6720">
                    <w:rPr>
                      <w:rFonts w:ascii="Arial" w:eastAsia="Arial" w:hAnsi="Arial" w:cs="Arial"/>
                    </w:rPr>
                    <w:t>16</w:t>
                  </w:r>
                  <w:r w:rsidR="004027BD">
                    <w:rPr>
                      <w:rFonts w:ascii="Arial" w:eastAsia="Arial" w:hAnsi="Arial" w:cs="Arial"/>
                    </w:rPr>
                    <w:t>/</w:t>
                  </w:r>
                  <w:r w:rsidR="00F5362D">
                    <w:rPr>
                      <w:rFonts w:ascii="Arial" w:eastAsia="Arial" w:hAnsi="Arial" w:cs="Arial"/>
                    </w:rPr>
                    <w:t>0</w:t>
                  </w:r>
                  <w:r w:rsidR="004C6720">
                    <w:rPr>
                      <w:rFonts w:ascii="Arial" w:eastAsia="Arial" w:hAnsi="Arial" w:cs="Arial"/>
                    </w:rPr>
                    <w:t>4</w:t>
                  </w:r>
                  <w:r w:rsidR="004027BD">
                    <w:rPr>
                      <w:rFonts w:ascii="Arial" w:eastAsia="Arial" w:hAnsi="Arial" w:cs="Arial"/>
                    </w:rPr>
                    <w:t>/202</w:t>
                  </w:r>
                  <w:r w:rsidR="00F5362D">
                    <w:rPr>
                      <w:rFonts w:ascii="Arial" w:eastAsia="Arial" w:hAnsi="Arial" w:cs="Arial"/>
                    </w:rPr>
                    <w:t>1</w:t>
                  </w:r>
                </w:p>
              </w:tc>
              <w:tc>
                <w:tcPr>
                  <w:tcW w:w="2871" w:type="dxa"/>
                  <w:tcBorders>
                    <w:top w:val="single" w:sz="4" w:space="0" w:color="000000"/>
                    <w:left w:val="single" w:sz="4" w:space="0" w:color="000000"/>
                    <w:bottom w:val="single" w:sz="4" w:space="0" w:color="000000"/>
                    <w:right w:val="single" w:sz="4" w:space="0" w:color="000000"/>
                  </w:tcBorders>
                  <w:vAlign w:val="center"/>
                </w:tcPr>
                <w:p w14:paraId="07B72659" w14:textId="3B07590E" w:rsidR="004027BD" w:rsidRDefault="00BB1CE7" w:rsidP="00656A68">
                  <w:pPr>
                    <w:ind w:left="0" w:hanging="2"/>
                    <w:jc w:val="center"/>
                    <w:rPr>
                      <w:rFonts w:ascii="Arial" w:eastAsia="Arial" w:hAnsi="Arial" w:cs="Arial"/>
                    </w:rPr>
                  </w:pPr>
                  <w:r>
                    <w:rPr>
                      <w:rFonts w:ascii="Arial" w:eastAsia="Arial" w:hAnsi="Arial" w:cs="Arial"/>
                    </w:rPr>
                    <w:t>32</w:t>
                  </w:r>
                  <w:r w:rsidR="004027BD" w:rsidRPr="00D92B62">
                    <w:rPr>
                      <w:rFonts w:ascii="Arial" w:eastAsia="Arial" w:hAnsi="Arial" w:cs="Arial"/>
                    </w:rPr>
                    <w:t xml:space="preserve"> SESIONES</w:t>
                  </w:r>
                </w:p>
              </w:tc>
            </w:tr>
            <w:tr w:rsidR="004027BD" w14:paraId="5D390607" w14:textId="77777777" w:rsidTr="005B69BC">
              <w:trPr>
                <w:trHeight w:val="525"/>
              </w:trPr>
              <w:tc>
                <w:tcPr>
                  <w:tcW w:w="2346" w:type="dxa"/>
                  <w:tcBorders>
                    <w:top w:val="single" w:sz="4" w:space="0" w:color="000000"/>
                    <w:left w:val="single" w:sz="4" w:space="0" w:color="000000"/>
                    <w:bottom w:val="single" w:sz="4" w:space="0" w:color="000000"/>
                  </w:tcBorders>
                  <w:shd w:val="clear" w:color="auto" w:fill="D6E3BC" w:themeFill="accent3" w:themeFillTint="66"/>
                  <w:vAlign w:val="center"/>
                </w:tcPr>
                <w:p w14:paraId="73B1D0C3" w14:textId="77777777" w:rsidR="004027BD" w:rsidRDefault="004027BD" w:rsidP="00461E26">
                  <w:pPr>
                    <w:ind w:left="0" w:hanging="2"/>
                    <w:jc w:val="center"/>
                    <w:rPr>
                      <w:rFonts w:ascii="Arial" w:eastAsia="Arial" w:hAnsi="Arial" w:cs="Arial"/>
                    </w:rPr>
                  </w:pPr>
                  <w:r>
                    <w:rPr>
                      <w:rFonts w:ascii="Arial" w:eastAsia="Arial" w:hAnsi="Arial" w:cs="Arial"/>
                      <w:b/>
                    </w:rPr>
                    <w:t>UT5</w:t>
                  </w:r>
                </w:p>
              </w:tc>
              <w:tc>
                <w:tcPr>
                  <w:tcW w:w="3296" w:type="dxa"/>
                  <w:tcBorders>
                    <w:top w:val="single" w:sz="4" w:space="0" w:color="000000"/>
                    <w:left w:val="single" w:sz="4" w:space="0" w:color="000000"/>
                    <w:bottom w:val="single" w:sz="4" w:space="0" w:color="000000"/>
                  </w:tcBorders>
                  <w:vAlign w:val="center"/>
                </w:tcPr>
                <w:p w14:paraId="07A2B56A" w14:textId="3A2CE121" w:rsidR="004027BD" w:rsidRDefault="00E713BC" w:rsidP="005E2EF2">
                  <w:pPr>
                    <w:ind w:left="0" w:hanging="2"/>
                    <w:jc w:val="center"/>
                    <w:rPr>
                      <w:rFonts w:ascii="Arial" w:eastAsia="Arial" w:hAnsi="Arial" w:cs="Arial"/>
                    </w:rPr>
                  </w:pPr>
                  <w:r>
                    <w:rPr>
                      <w:rFonts w:ascii="Arial" w:eastAsia="Arial" w:hAnsi="Arial" w:cs="Arial"/>
                    </w:rPr>
                    <w:t>19</w:t>
                  </w:r>
                  <w:r w:rsidR="004027BD">
                    <w:rPr>
                      <w:rFonts w:ascii="Arial" w:eastAsia="Arial" w:hAnsi="Arial" w:cs="Arial"/>
                    </w:rPr>
                    <w:t>/0</w:t>
                  </w:r>
                  <w:r>
                    <w:rPr>
                      <w:rFonts w:ascii="Arial" w:eastAsia="Arial" w:hAnsi="Arial" w:cs="Arial"/>
                    </w:rPr>
                    <w:t>4</w:t>
                  </w:r>
                  <w:r w:rsidR="004027BD">
                    <w:rPr>
                      <w:rFonts w:ascii="Arial" w:eastAsia="Arial" w:hAnsi="Arial" w:cs="Arial"/>
                    </w:rPr>
                    <w:t xml:space="preserve">/2021 – </w:t>
                  </w:r>
                  <w:r>
                    <w:rPr>
                      <w:rFonts w:ascii="Arial" w:eastAsia="Arial" w:hAnsi="Arial" w:cs="Arial"/>
                    </w:rPr>
                    <w:t>07</w:t>
                  </w:r>
                  <w:r w:rsidR="004027BD">
                    <w:rPr>
                      <w:rFonts w:ascii="Arial" w:eastAsia="Arial" w:hAnsi="Arial" w:cs="Arial"/>
                    </w:rPr>
                    <w:t>/0</w:t>
                  </w:r>
                  <w:r>
                    <w:rPr>
                      <w:rFonts w:ascii="Arial" w:eastAsia="Arial" w:hAnsi="Arial" w:cs="Arial"/>
                    </w:rPr>
                    <w:t>5</w:t>
                  </w:r>
                  <w:r w:rsidR="004027BD">
                    <w:rPr>
                      <w:rFonts w:ascii="Arial" w:eastAsia="Arial" w:hAnsi="Arial" w:cs="Arial"/>
                    </w:rPr>
                    <w:t>/2021</w:t>
                  </w:r>
                </w:p>
              </w:tc>
              <w:tc>
                <w:tcPr>
                  <w:tcW w:w="2871" w:type="dxa"/>
                  <w:tcBorders>
                    <w:top w:val="single" w:sz="4" w:space="0" w:color="000000"/>
                    <w:left w:val="single" w:sz="4" w:space="0" w:color="000000"/>
                    <w:bottom w:val="single" w:sz="4" w:space="0" w:color="000000"/>
                    <w:right w:val="single" w:sz="4" w:space="0" w:color="000000"/>
                  </w:tcBorders>
                  <w:vAlign w:val="center"/>
                </w:tcPr>
                <w:p w14:paraId="08165EA1" w14:textId="424F02AF" w:rsidR="004027BD" w:rsidRDefault="00AD3D73" w:rsidP="00656A68">
                  <w:pPr>
                    <w:ind w:left="0" w:hanging="2"/>
                    <w:jc w:val="center"/>
                    <w:rPr>
                      <w:rFonts w:ascii="Arial" w:eastAsia="Arial" w:hAnsi="Arial" w:cs="Arial"/>
                    </w:rPr>
                  </w:pPr>
                  <w:r>
                    <w:rPr>
                      <w:rFonts w:ascii="Arial" w:eastAsia="Arial" w:hAnsi="Arial" w:cs="Arial"/>
                    </w:rPr>
                    <w:t>1</w:t>
                  </w:r>
                  <w:r w:rsidR="00F5362D">
                    <w:rPr>
                      <w:rFonts w:ascii="Arial" w:eastAsia="Arial" w:hAnsi="Arial" w:cs="Arial"/>
                    </w:rPr>
                    <w:t>2</w:t>
                  </w:r>
                  <w:r w:rsidR="004027BD" w:rsidRPr="00D92B62">
                    <w:rPr>
                      <w:rFonts w:ascii="Arial" w:eastAsia="Arial" w:hAnsi="Arial" w:cs="Arial"/>
                    </w:rPr>
                    <w:t xml:space="preserve"> SESIONES</w:t>
                  </w:r>
                </w:p>
              </w:tc>
            </w:tr>
            <w:tr w:rsidR="004027BD" w14:paraId="35F7F480" w14:textId="77777777" w:rsidTr="005B69BC">
              <w:trPr>
                <w:trHeight w:val="525"/>
              </w:trPr>
              <w:tc>
                <w:tcPr>
                  <w:tcW w:w="2346" w:type="dxa"/>
                  <w:tcBorders>
                    <w:top w:val="single" w:sz="4" w:space="0" w:color="000000"/>
                    <w:left w:val="single" w:sz="4" w:space="0" w:color="000000"/>
                    <w:bottom w:val="single" w:sz="4" w:space="0" w:color="000000"/>
                  </w:tcBorders>
                  <w:shd w:val="clear" w:color="auto" w:fill="D6E3BC" w:themeFill="accent3" w:themeFillTint="66"/>
                  <w:vAlign w:val="center"/>
                </w:tcPr>
                <w:p w14:paraId="6FA91594" w14:textId="0D1AE7DB" w:rsidR="004027BD" w:rsidRDefault="004027BD" w:rsidP="00461E26">
                  <w:pPr>
                    <w:ind w:left="0" w:hanging="2"/>
                    <w:jc w:val="center"/>
                    <w:rPr>
                      <w:rFonts w:ascii="Arial" w:eastAsia="Arial" w:hAnsi="Arial" w:cs="Arial"/>
                    </w:rPr>
                  </w:pPr>
                  <w:r w:rsidRPr="00362909">
                    <w:rPr>
                      <w:rFonts w:ascii="Arial" w:eastAsia="Arial" w:hAnsi="Arial" w:cs="Arial"/>
                      <w:b/>
                    </w:rPr>
                    <w:t>UT</w:t>
                  </w:r>
                  <w:r>
                    <w:rPr>
                      <w:rFonts w:ascii="Arial" w:eastAsia="Arial" w:hAnsi="Arial" w:cs="Arial"/>
                      <w:b/>
                    </w:rPr>
                    <w:t>6</w:t>
                  </w:r>
                </w:p>
              </w:tc>
              <w:tc>
                <w:tcPr>
                  <w:tcW w:w="3296" w:type="dxa"/>
                  <w:tcBorders>
                    <w:top w:val="single" w:sz="4" w:space="0" w:color="000000"/>
                    <w:left w:val="single" w:sz="4" w:space="0" w:color="000000"/>
                    <w:bottom w:val="single" w:sz="4" w:space="0" w:color="000000"/>
                  </w:tcBorders>
                  <w:vAlign w:val="center"/>
                </w:tcPr>
                <w:p w14:paraId="44ADC334" w14:textId="3CFC8A26" w:rsidR="004027BD" w:rsidRDefault="00A13A5E" w:rsidP="005E2EF2">
                  <w:pPr>
                    <w:ind w:left="0" w:hanging="2"/>
                    <w:jc w:val="center"/>
                    <w:rPr>
                      <w:rFonts w:ascii="Arial" w:eastAsia="Arial" w:hAnsi="Arial" w:cs="Arial"/>
                    </w:rPr>
                  </w:pPr>
                  <w:r>
                    <w:rPr>
                      <w:rFonts w:ascii="Arial" w:eastAsia="Arial" w:hAnsi="Arial" w:cs="Arial"/>
                    </w:rPr>
                    <w:t>10</w:t>
                  </w:r>
                  <w:r w:rsidR="004027BD">
                    <w:rPr>
                      <w:rFonts w:ascii="Arial" w:eastAsia="Arial" w:hAnsi="Arial" w:cs="Arial"/>
                    </w:rPr>
                    <w:t>/0</w:t>
                  </w:r>
                  <w:r>
                    <w:rPr>
                      <w:rFonts w:ascii="Arial" w:eastAsia="Arial" w:hAnsi="Arial" w:cs="Arial"/>
                    </w:rPr>
                    <w:t>5</w:t>
                  </w:r>
                  <w:r w:rsidR="004027BD">
                    <w:rPr>
                      <w:rFonts w:ascii="Arial" w:eastAsia="Arial" w:hAnsi="Arial" w:cs="Arial"/>
                    </w:rPr>
                    <w:t xml:space="preserve">/2021 – </w:t>
                  </w:r>
                  <w:r>
                    <w:rPr>
                      <w:rFonts w:ascii="Arial" w:eastAsia="Arial" w:hAnsi="Arial" w:cs="Arial"/>
                    </w:rPr>
                    <w:t>14</w:t>
                  </w:r>
                  <w:r w:rsidR="004027BD">
                    <w:rPr>
                      <w:rFonts w:ascii="Arial" w:eastAsia="Arial" w:hAnsi="Arial" w:cs="Arial"/>
                    </w:rPr>
                    <w:t>/0</w:t>
                  </w:r>
                  <w:r>
                    <w:rPr>
                      <w:rFonts w:ascii="Arial" w:eastAsia="Arial" w:hAnsi="Arial" w:cs="Arial"/>
                    </w:rPr>
                    <w:t>5</w:t>
                  </w:r>
                  <w:r w:rsidR="004027BD">
                    <w:rPr>
                      <w:rFonts w:ascii="Arial" w:eastAsia="Arial" w:hAnsi="Arial" w:cs="Arial"/>
                    </w:rPr>
                    <w:t>/2021</w:t>
                  </w:r>
                </w:p>
              </w:tc>
              <w:tc>
                <w:tcPr>
                  <w:tcW w:w="2871" w:type="dxa"/>
                  <w:tcBorders>
                    <w:top w:val="single" w:sz="4" w:space="0" w:color="000000"/>
                    <w:left w:val="single" w:sz="4" w:space="0" w:color="000000"/>
                    <w:bottom w:val="single" w:sz="4" w:space="0" w:color="000000"/>
                    <w:right w:val="single" w:sz="4" w:space="0" w:color="000000"/>
                  </w:tcBorders>
                  <w:vAlign w:val="center"/>
                </w:tcPr>
                <w:p w14:paraId="59268638" w14:textId="10330778" w:rsidR="004027BD" w:rsidRDefault="00BB1CE7" w:rsidP="00656A68">
                  <w:pPr>
                    <w:ind w:left="0" w:hanging="2"/>
                    <w:jc w:val="center"/>
                    <w:rPr>
                      <w:rFonts w:ascii="Arial" w:eastAsia="Arial" w:hAnsi="Arial" w:cs="Arial"/>
                    </w:rPr>
                  </w:pPr>
                  <w:r>
                    <w:rPr>
                      <w:rFonts w:ascii="Arial" w:eastAsia="Arial" w:hAnsi="Arial" w:cs="Arial"/>
                    </w:rPr>
                    <w:t>4</w:t>
                  </w:r>
                  <w:r w:rsidR="004027BD" w:rsidRPr="00D92B62">
                    <w:rPr>
                      <w:rFonts w:ascii="Arial" w:eastAsia="Arial" w:hAnsi="Arial" w:cs="Arial"/>
                    </w:rPr>
                    <w:t xml:space="preserve"> SESIONES</w:t>
                  </w:r>
                </w:p>
              </w:tc>
            </w:tr>
          </w:tbl>
          <w:p w14:paraId="409D2322" w14:textId="77777777" w:rsidR="00362DAE" w:rsidRDefault="00362DAE">
            <w:pPr>
              <w:ind w:left="0" w:hanging="2"/>
            </w:pPr>
          </w:p>
          <w:p w14:paraId="675999FA" w14:textId="77777777" w:rsidR="00362DAE" w:rsidRDefault="0001706A">
            <w:pPr>
              <w:ind w:left="0" w:hanging="2"/>
              <w:rPr>
                <w:rFonts w:ascii="Arial" w:eastAsia="Arial" w:hAnsi="Arial" w:cs="Arial"/>
              </w:rPr>
            </w:pPr>
            <w:r>
              <w:rPr>
                <w:rFonts w:ascii="Arial" w:eastAsia="Arial" w:hAnsi="Arial" w:cs="Arial"/>
              </w:rPr>
              <w:t>La temporización indicada es abierta y flexible siendo probable que deba ser reajustada a lo largo del curso.</w:t>
            </w:r>
          </w:p>
        </w:tc>
      </w:tr>
    </w:tbl>
    <w:p w14:paraId="659A8325" w14:textId="77777777" w:rsidR="00CC3993" w:rsidRDefault="00CC3993" w:rsidP="00CC3993">
      <w:pPr>
        <w:ind w:leftChars="0" w:left="0" w:firstLineChars="0" w:firstLine="0"/>
        <w:rPr>
          <w:sz w:val="32"/>
          <w:szCs w:val="32"/>
        </w:rPr>
      </w:pPr>
    </w:p>
    <w:tbl>
      <w:tblPr>
        <w:tblStyle w:val="ac"/>
        <w:tblW w:w="9338" w:type="dxa"/>
        <w:tblInd w:w="-25" w:type="dxa"/>
        <w:tblLayout w:type="fixed"/>
        <w:tblLook w:val="0000" w:firstRow="0" w:lastRow="0" w:firstColumn="0" w:lastColumn="0" w:noHBand="0" w:noVBand="0"/>
      </w:tblPr>
      <w:tblGrid>
        <w:gridCol w:w="3000"/>
        <w:gridCol w:w="2353"/>
        <w:gridCol w:w="3985"/>
      </w:tblGrid>
      <w:tr w:rsidR="00362DAE" w14:paraId="1AFBA877" w14:textId="77777777">
        <w:tc>
          <w:tcPr>
            <w:tcW w:w="9338" w:type="dxa"/>
            <w:gridSpan w:val="3"/>
            <w:tcBorders>
              <w:top w:val="single" w:sz="4" w:space="0" w:color="000000"/>
              <w:left w:val="single" w:sz="4" w:space="0" w:color="000000"/>
              <w:bottom w:val="single" w:sz="4" w:space="0" w:color="000000"/>
              <w:right w:val="single" w:sz="4" w:space="0" w:color="000000"/>
            </w:tcBorders>
            <w:shd w:val="clear" w:color="auto" w:fill="FFFF99"/>
          </w:tcPr>
          <w:p w14:paraId="7C210CF9"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11. ORGANIZACIÓN DE ESPACIOS</w:t>
            </w:r>
          </w:p>
        </w:tc>
      </w:tr>
      <w:tr w:rsidR="00362DAE" w14:paraId="3C017736" w14:textId="77777777">
        <w:trPr>
          <w:trHeight w:val="520"/>
        </w:trPr>
        <w:tc>
          <w:tcPr>
            <w:tcW w:w="3000" w:type="dxa"/>
            <w:tcBorders>
              <w:top w:val="single" w:sz="4" w:space="0" w:color="000000"/>
              <w:left w:val="single" w:sz="4" w:space="0" w:color="000000"/>
              <w:bottom w:val="single" w:sz="4" w:space="0" w:color="000000"/>
            </w:tcBorders>
          </w:tcPr>
          <w:p w14:paraId="437AA862" w14:textId="77777777" w:rsidR="00362DAE" w:rsidRDefault="0001706A">
            <w:pPr>
              <w:ind w:left="0" w:hanging="2"/>
              <w:jc w:val="center"/>
              <w:rPr>
                <w:rFonts w:ascii="Arial" w:eastAsia="Arial" w:hAnsi="Arial" w:cs="Arial"/>
              </w:rPr>
            </w:pPr>
            <w:r>
              <w:rPr>
                <w:rFonts w:ascii="Arial" w:eastAsia="Arial" w:hAnsi="Arial" w:cs="Arial"/>
                <w:b/>
              </w:rPr>
              <w:t>Lugar</w:t>
            </w:r>
          </w:p>
        </w:tc>
        <w:tc>
          <w:tcPr>
            <w:tcW w:w="2353" w:type="dxa"/>
            <w:tcBorders>
              <w:top w:val="single" w:sz="4" w:space="0" w:color="000000"/>
              <w:left w:val="single" w:sz="4" w:space="0" w:color="000000"/>
              <w:bottom w:val="single" w:sz="4" w:space="0" w:color="000000"/>
            </w:tcBorders>
          </w:tcPr>
          <w:p w14:paraId="539A988F" w14:textId="77777777" w:rsidR="00362DAE" w:rsidRDefault="0001706A">
            <w:pPr>
              <w:ind w:left="0" w:hanging="2"/>
              <w:jc w:val="center"/>
              <w:rPr>
                <w:rFonts w:ascii="Arial" w:eastAsia="Arial" w:hAnsi="Arial" w:cs="Arial"/>
              </w:rPr>
            </w:pPr>
            <w:r>
              <w:rPr>
                <w:rFonts w:ascii="Arial" w:eastAsia="Arial" w:hAnsi="Arial" w:cs="Arial"/>
                <w:b/>
              </w:rPr>
              <w:t>Horas/semana aproximadas</w:t>
            </w:r>
          </w:p>
        </w:tc>
        <w:tc>
          <w:tcPr>
            <w:tcW w:w="3985" w:type="dxa"/>
            <w:tcBorders>
              <w:top w:val="single" w:sz="4" w:space="0" w:color="000000"/>
              <w:left w:val="single" w:sz="4" w:space="0" w:color="000000"/>
              <w:bottom w:val="single" w:sz="4" w:space="0" w:color="000000"/>
              <w:right w:val="single" w:sz="4" w:space="0" w:color="000000"/>
            </w:tcBorders>
          </w:tcPr>
          <w:p w14:paraId="6CDB816F" w14:textId="77777777" w:rsidR="00362DAE" w:rsidRDefault="0001706A">
            <w:pPr>
              <w:ind w:left="0" w:hanging="2"/>
              <w:jc w:val="center"/>
              <w:rPr>
                <w:rFonts w:ascii="Arial" w:eastAsia="Arial" w:hAnsi="Arial" w:cs="Arial"/>
              </w:rPr>
            </w:pPr>
            <w:r>
              <w:rPr>
                <w:rFonts w:ascii="Arial" w:eastAsia="Arial" w:hAnsi="Arial" w:cs="Arial"/>
                <w:b/>
              </w:rPr>
              <w:t>Actividades/Tareas habituales</w:t>
            </w:r>
          </w:p>
        </w:tc>
      </w:tr>
      <w:tr w:rsidR="00362DAE" w14:paraId="0D3D3CC5" w14:textId="77777777" w:rsidTr="00CC3993">
        <w:trPr>
          <w:trHeight w:val="520"/>
        </w:trPr>
        <w:tc>
          <w:tcPr>
            <w:tcW w:w="3000" w:type="dxa"/>
            <w:tcBorders>
              <w:top w:val="single" w:sz="4" w:space="0" w:color="000000"/>
              <w:left w:val="single" w:sz="4" w:space="0" w:color="000000"/>
              <w:bottom w:val="single" w:sz="4" w:space="0" w:color="000000"/>
            </w:tcBorders>
            <w:vAlign w:val="center"/>
          </w:tcPr>
          <w:p w14:paraId="30046ABB" w14:textId="5BB35ABA" w:rsidR="00362DAE" w:rsidRDefault="0001706A" w:rsidP="00CC3993">
            <w:pPr>
              <w:ind w:leftChars="0" w:left="0" w:firstLineChars="0" w:firstLine="0"/>
              <w:jc w:val="center"/>
              <w:rPr>
                <w:rFonts w:ascii="Arial" w:eastAsia="Arial" w:hAnsi="Arial" w:cs="Arial"/>
              </w:rPr>
            </w:pPr>
            <w:r>
              <w:rPr>
                <w:rFonts w:ascii="Arial" w:eastAsia="Arial" w:hAnsi="Arial" w:cs="Arial"/>
              </w:rPr>
              <w:t>AULA TEORÍA</w:t>
            </w:r>
          </w:p>
        </w:tc>
        <w:tc>
          <w:tcPr>
            <w:tcW w:w="2353" w:type="dxa"/>
            <w:tcBorders>
              <w:top w:val="single" w:sz="4" w:space="0" w:color="000000"/>
              <w:left w:val="single" w:sz="4" w:space="0" w:color="000000"/>
              <w:bottom w:val="single" w:sz="4" w:space="0" w:color="000000"/>
            </w:tcBorders>
            <w:vAlign w:val="center"/>
          </w:tcPr>
          <w:p w14:paraId="14D12660" w14:textId="4D0CA584" w:rsidR="00362DAE" w:rsidRDefault="00F46F46" w:rsidP="00CC3993">
            <w:pPr>
              <w:ind w:leftChars="0" w:left="0" w:firstLineChars="0" w:firstLine="0"/>
              <w:jc w:val="center"/>
              <w:rPr>
                <w:rFonts w:ascii="Arial" w:eastAsia="Arial" w:hAnsi="Arial" w:cs="Arial"/>
              </w:rPr>
            </w:pPr>
            <w:r>
              <w:rPr>
                <w:rFonts w:ascii="Arial" w:eastAsia="Arial" w:hAnsi="Arial" w:cs="Arial"/>
              </w:rPr>
              <w:t>3</w:t>
            </w:r>
            <w:r w:rsidR="004407C1">
              <w:rPr>
                <w:rFonts w:ascii="Arial" w:eastAsia="Arial" w:hAnsi="Arial" w:cs="Arial"/>
              </w:rPr>
              <w:t xml:space="preserve"> horas/semana</w:t>
            </w:r>
          </w:p>
        </w:tc>
        <w:tc>
          <w:tcPr>
            <w:tcW w:w="3985" w:type="dxa"/>
            <w:tcBorders>
              <w:top w:val="single" w:sz="4" w:space="0" w:color="000000"/>
              <w:left w:val="single" w:sz="4" w:space="0" w:color="000000"/>
              <w:bottom w:val="single" w:sz="4" w:space="0" w:color="000000"/>
              <w:right w:val="single" w:sz="4" w:space="0" w:color="000000"/>
            </w:tcBorders>
            <w:vAlign w:val="center"/>
          </w:tcPr>
          <w:p w14:paraId="131E5205" w14:textId="45276CB6" w:rsidR="00362DAE" w:rsidRDefault="00FF766C" w:rsidP="00CC3993">
            <w:pPr>
              <w:ind w:leftChars="0" w:left="0" w:firstLineChars="0" w:firstLine="0"/>
              <w:jc w:val="center"/>
              <w:rPr>
                <w:rFonts w:ascii="Arial" w:eastAsia="Arial" w:hAnsi="Arial" w:cs="Arial"/>
              </w:rPr>
            </w:pPr>
            <w:r>
              <w:rPr>
                <w:rFonts w:ascii="Arial" w:eastAsia="Arial" w:hAnsi="Arial" w:cs="Arial"/>
              </w:rPr>
              <w:t>Teoría y ejercicios prácticos</w:t>
            </w:r>
          </w:p>
        </w:tc>
      </w:tr>
      <w:tr w:rsidR="00362DAE" w14:paraId="03D126B0" w14:textId="77777777" w:rsidTr="00CC3993">
        <w:trPr>
          <w:trHeight w:val="639"/>
        </w:trPr>
        <w:tc>
          <w:tcPr>
            <w:tcW w:w="3000" w:type="dxa"/>
            <w:tcBorders>
              <w:top w:val="single" w:sz="4" w:space="0" w:color="000000"/>
              <w:left w:val="single" w:sz="4" w:space="0" w:color="000000"/>
              <w:bottom w:val="single" w:sz="4" w:space="0" w:color="000000"/>
            </w:tcBorders>
            <w:vAlign w:val="center"/>
          </w:tcPr>
          <w:p w14:paraId="3B76ADD9" w14:textId="0AAC7634" w:rsidR="00362DAE" w:rsidRDefault="0001706A" w:rsidP="00CC3993">
            <w:pPr>
              <w:ind w:leftChars="0" w:left="0" w:firstLineChars="0" w:firstLine="0"/>
              <w:jc w:val="center"/>
              <w:rPr>
                <w:rFonts w:ascii="Arial" w:eastAsia="Arial" w:hAnsi="Arial" w:cs="Arial"/>
              </w:rPr>
            </w:pPr>
            <w:r>
              <w:rPr>
                <w:rFonts w:ascii="Arial" w:eastAsia="Arial" w:hAnsi="Arial" w:cs="Arial"/>
              </w:rPr>
              <w:t>TALLER</w:t>
            </w:r>
          </w:p>
        </w:tc>
        <w:tc>
          <w:tcPr>
            <w:tcW w:w="2353" w:type="dxa"/>
            <w:tcBorders>
              <w:top w:val="single" w:sz="4" w:space="0" w:color="000000"/>
              <w:left w:val="single" w:sz="4" w:space="0" w:color="000000"/>
              <w:bottom w:val="single" w:sz="4" w:space="0" w:color="000000"/>
            </w:tcBorders>
            <w:vAlign w:val="center"/>
          </w:tcPr>
          <w:p w14:paraId="74118146" w14:textId="65C855EE" w:rsidR="00362DAE" w:rsidRDefault="004407C1" w:rsidP="004407C1">
            <w:pPr>
              <w:ind w:left="0" w:hanging="2"/>
              <w:jc w:val="center"/>
              <w:rPr>
                <w:rFonts w:ascii="Arial" w:eastAsia="Arial" w:hAnsi="Arial" w:cs="Arial"/>
              </w:rPr>
            </w:pPr>
            <w:r>
              <w:rPr>
                <w:rFonts w:ascii="Arial" w:eastAsia="Arial" w:hAnsi="Arial" w:cs="Arial"/>
              </w:rPr>
              <w:t>1 hora/semana</w:t>
            </w:r>
          </w:p>
        </w:tc>
        <w:tc>
          <w:tcPr>
            <w:tcW w:w="3985" w:type="dxa"/>
            <w:tcBorders>
              <w:top w:val="single" w:sz="4" w:space="0" w:color="000000"/>
              <w:left w:val="single" w:sz="4" w:space="0" w:color="000000"/>
              <w:bottom w:val="single" w:sz="4" w:space="0" w:color="000000"/>
              <w:right w:val="single" w:sz="4" w:space="0" w:color="000000"/>
            </w:tcBorders>
            <w:vAlign w:val="center"/>
          </w:tcPr>
          <w:p w14:paraId="39E0E580" w14:textId="4B45D696" w:rsidR="00362DAE" w:rsidRDefault="00A50C9A" w:rsidP="00CC3993">
            <w:pPr>
              <w:ind w:left="0" w:hanging="2"/>
              <w:jc w:val="center"/>
              <w:rPr>
                <w:rFonts w:ascii="Arial" w:eastAsia="Arial" w:hAnsi="Arial" w:cs="Arial"/>
              </w:rPr>
            </w:pPr>
            <w:r>
              <w:rPr>
                <w:rFonts w:ascii="Arial" w:eastAsia="Arial" w:hAnsi="Arial" w:cs="Arial"/>
              </w:rPr>
              <w:t>Realización de prácticas y esquemas eléctricos</w:t>
            </w:r>
          </w:p>
        </w:tc>
      </w:tr>
    </w:tbl>
    <w:p w14:paraId="4EE7ECF6" w14:textId="77777777" w:rsidR="00500B7A" w:rsidRDefault="00500B7A">
      <w:pPr>
        <w:ind w:left="1" w:hanging="3"/>
        <w:rPr>
          <w:sz w:val="32"/>
          <w:szCs w:val="32"/>
        </w:rPr>
      </w:pPr>
    </w:p>
    <w:tbl>
      <w:tblPr>
        <w:tblStyle w:val="ad"/>
        <w:tblW w:w="9338" w:type="dxa"/>
        <w:tblInd w:w="-25" w:type="dxa"/>
        <w:tblLayout w:type="fixed"/>
        <w:tblLook w:val="0000" w:firstRow="0" w:lastRow="0" w:firstColumn="0" w:lastColumn="0" w:noHBand="0" w:noVBand="0"/>
      </w:tblPr>
      <w:tblGrid>
        <w:gridCol w:w="3000"/>
        <w:gridCol w:w="6338"/>
      </w:tblGrid>
      <w:tr w:rsidR="00362DAE" w14:paraId="7824A4D8" w14:textId="77777777">
        <w:tc>
          <w:tcPr>
            <w:tcW w:w="9338" w:type="dxa"/>
            <w:gridSpan w:val="2"/>
            <w:tcBorders>
              <w:top w:val="single" w:sz="4" w:space="0" w:color="000000"/>
              <w:left w:val="single" w:sz="4" w:space="0" w:color="000000"/>
              <w:bottom w:val="single" w:sz="4" w:space="0" w:color="000000"/>
              <w:right w:val="single" w:sz="4" w:space="0" w:color="000000"/>
            </w:tcBorders>
            <w:shd w:val="clear" w:color="auto" w:fill="FFFF99"/>
          </w:tcPr>
          <w:p w14:paraId="7F8A4FCF"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12. ACTIVIDADES COMPLEMENTARIAS Y EXTRAESCOLARES</w:t>
            </w:r>
          </w:p>
        </w:tc>
      </w:tr>
      <w:tr w:rsidR="00362DAE" w14:paraId="169202F5" w14:textId="77777777">
        <w:trPr>
          <w:trHeight w:val="1254"/>
        </w:trPr>
        <w:tc>
          <w:tcPr>
            <w:tcW w:w="3000" w:type="dxa"/>
            <w:tcBorders>
              <w:top w:val="single" w:sz="4" w:space="0" w:color="000000"/>
              <w:left w:val="single" w:sz="4" w:space="0" w:color="000000"/>
              <w:bottom w:val="single" w:sz="4" w:space="0" w:color="000000"/>
            </w:tcBorders>
            <w:vAlign w:val="center"/>
          </w:tcPr>
          <w:p w14:paraId="30D4DAFF" w14:textId="77777777" w:rsidR="00362DAE" w:rsidRDefault="00362DAE">
            <w:pPr>
              <w:ind w:left="0" w:hanging="2"/>
              <w:rPr>
                <w:rFonts w:ascii="Arial" w:eastAsia="Arial" w:hAnsi="Arial" w:cs="Arial"/>
              </w:rPr>
            </w:pPr>
          </w:p>
          <w:p w14:paraId="70E22B18" w14:textId="77777777" w:rsidR="00362DAE" w:rsidRDefault="0001706A">
            <w:pPr>
              <w:ind w:left="0" w:hanging="2"/>
              <w:jc w:val="center"/>
              <w:rPr>
                <w:rFonts w:ascii="Arial" w:eastAsia="Arial" w:hAnsi="Arial" w:cs="Arial"/>
              </w:rPr>
            </w:pPr>
            <w:r>
              <w:rPr>
                <w:rFonts w:ascii="Arial" w:eastAsia="Arial" w:hAnsi="Arial" w:cs="Arial"/>
                <w:b/>
              </w:rPr>
              <w:t>EXTRAESCOLARES</w:t>
            </w:r>
          </w:p>
          <w:p w14:paraId="2F9C3C58" w14:textId="77777777" w:rsidR="00362DAE" w:rsidRDefault="00362DAE">
            <w:pPr>
              <w:ind w:left="0" w:hanging="2"/>
              <w:jc w:val="center"/>
              <w:rPr>
                <w:rFonts w:ascii="Arial" w:eastAsia="Arial" w:hAnsi="Arial" w:cs="Arial"/>
              </w:rPr>
            </w:pPr>
          </w:p>
        </w:tc>
        <w:tc>
          <w:tcPr>
            <w:tcW w:w="6338" w:type="dxa"/>
            <w:tcBorders>
              <w:top w:val="single" w:sz="4" w:space="0" w:color="000000"/>
              <w:left w:val="single" w:sz="4" w:space="0" w:color="000000"/>
              <w:bottom w:val="single" w:sz="4" w:space="0" w:color="000000"/>
              <w:right w:val="single" w:sz="4" w:space="0" w:color="000000"/>
            </w:tcBorders>
          </w:tcPr>
          <w:p w14:paraId="17C3C2EE" w14:textId="77777777" w:rsidR="00362DAE" w:rsidRDefault="00362DAE">
            <w:pPr>
              <w:tabs>
                <w:tab w:val="left" w:pos="5200"/>
              </w:tabs>
              <w:ind w:left="0" w:hanging="2"/>
              <w:jc w:val="both"/>
              <w:rPr>
                <w:rFonts w:ascii="Arial" w:eastAsia="Arial" w:hAnsi="Arial" w:cs="Arial"/>
              </w:rPr>
            </w:pPr>
          </w:p>
          <w:p w14:paraId="4C19D876" w14:textId="77777777" w:rsidR="00362DAE" w:rsidRDefault="0001706A">
            <w:pPr>
              <w:tabs>
                <w:tab w:val="left" w:pos="5200"/>
              </w:tabs>
              <w:ind w:left="0" w:hanging="2"/>
              <w:jc w:val="both"/>
              <w:rPr>
                <w:rFonts w:ascii="Arial" w:eastAsia="Arial" w:hAnsi="Arial" w:cs="Arial"/>
              </w:rPr>
            </w:pPr>
            <w:r>
              <w:rPr>
                <w:rFonts w:ascii="Arial" w:eastAsia="Arial" w:hAnsi="Arial" w:cs="Arial"/>
              </w:rPr>
              <w:t>Las enumeradas en el documento anexo de AACCyEE que además ha sido enviado al departamento de AACCyEE.</w:t>
            </w:r>
          </w:p>
        </w:tc>
      </w:tr>
      <w:tr w:rsidR="00362DAE" w14:paraId="7BCBD268" w14:textId="77777777">
        <w:trPr>
          <w:trHeight w:val="1254"/>
        </w:trPr>
        <w:tc>
          <w:tcPr>
            <w:tcW w:w="3000" w:type="dxa"/>
            <w:tcBorders>
              <w:top w:val="single" w:sz="4" w:space="0" w:color="000000"/>
              <w:left w:val="single" w:sz="4" w:space="0" w:color="000000"/>
              <w:bottom w:val="single" w:sz="4" w:space="0" w:color="000000"/>
            </w:tcBorders>
            <w:vAlign w:val="center"/>
          </w:tcPr>
          <w:p w14:paraId="7A882D8B" w14:textId="77777777" w:rsidR="00362DAE" w:rsidRDefault="0001706A">
            <w:pPr>
              <w:ind w:left="0" w:hanging="2"/>
              <w:jc w:val="center"/>
              <w:rPr>
                <w:rFonts w:ascii="Arial" w:eastAsia="Arial" w:hAnsi="Arial" w:cs="Arial"/>
              </w:rPr>
            </w:pPr>
            <w:r>
              <w:rPr>
                <w:rFonts w:ascii="Arial" w:eastAsia="Arial" w:hAnsi="Arial" w:cs="Arial"/>
                <w:b/>
              </w:rPr>
              <w:t>COMPLEMENTARIAS</w:t>
            </w:r>
          </w:p>
        </w:tc>
        <w:tc>
          <w:tcPr>
            <w:tcW w:w="6338" w:type="dxa"/>
            <w:tcBorders>
              <w:top w:val="single" w:sz="4" w:space="0" w:color="000000"/>
              <w:left w:val="single" w:sz="4" w:space="0" w:color="000000"/>
              <w:bottom w:val="single" w:sz="4" w:space="0" w:color="000000"/>
              <w:right w:val="single" w:sz="4" w:space="0" w:color="000000"/>
            </w:tcBorders>
          </w:tcPr>
          <w:p w14:paraId="554824B5" w14:textId="77777777" w:rsidR="00362DAE" w:rsidRDefault="00362DAE">
            <w:pPr>
              <w:tabs>
                <w:tab w:val="left" w:pos="5200"/>
              </w:tabs>
              <w:ind w:left="0" w:hanging="2"/>
              <w:jc w:val="both"/>
              <w:rPr>
                <w:rFonts w:ascii="Arial" w:eastAsia="Arial" w:hAnsi="Arial" w:cs="Arial"/>
              </w:rPr>
            </w:pPr>
          </w:p>
          <w:p w14:paraId="4BB50D4B" w14:textId="77777777" w:rsidR="00362DAE" w:rsidRDefault="0001706A">
            <w:pPr>
              <w:tabs>
                <w:tab w:val="left" w:pos="5200"/>
              </w:tabs>
              <w:ind w:left="0" w:hanging="2"/>
              <w:jc w:val="both"/>
              <w:rPr>
                <w:rFonts w:ascii="Arial" w:eastAsia="Arial" w:hAnsi="Arial" w:cs="Arial"/>
              </w:rPr>
            </w:pPr>
            <w:r>
              <w:rPr>
                <w:rFonts w:ascii="Arial" w:eastAsia="Arial" w:hAnsi="Arial" w:cs="Arial"/>
              </w:rPr>
              <w:t>Las enumeradas en el documento anexo de AACCyEE que además ha sido enviado al departamento de AACCyEE.</w:t>
            </w:r>
          </w:p>
        </w:tc>
      </w:tr>
    </w:tbl>
    <w:p w14:paraId="5553C9A7" w14:textId="3721DAB5" w:rsidR="00362DAE" w:rsidRDefault="00362DAE">
      <w:pPr>
        <w:ind w:left="1" w:hanging="3"/>
        <w:rPr>
          <w:sz w:val="32"/>
          <w:szCs w:val="32"/>
        </w:rPr>
      </w:pPr>
    </w:p>
    <w:p w14:paraId="28D02527" w14:textId="77777777" w:rsidR="00C067BB" w:rsidRDefault="00C067BB">
      <w:pPr>
        <w:ind w:left="1" w:hanging="3"/>
        <w:rPr>
          <w:sz w:val="32"/>
          <w:szCs w:val="32"/>
        </w:rPr>
      </w:pPr>
    </w:p>
    <w:tbl>
      <w:tblPr>
        <w:tblStyle w:val="ae"/>
        <w:tblW w:w="9338" w:type="dxa"/>
        <w:tblInd w:w="-25" w:type="dxa"/>
        <w:tblLayout w:type="fixed"/>
        <w:tblLook w:val="0000" w:firstRow="0" w:lastRow="0" w:firstColumn="0" w:lastColumn="0" w:noHBand="0" w:noVBand="0"/>
      </w:tblPr>
      <w:tblGrid>
        <w:gridCol w:w="1526"/>
        <w:gridCol w:w="7812"/>
      </w:tblGrid>
      <w:tr w:rsidR="00362DAE" w14:paraId="6C1C122F" w14:textId="77777777">
        <w:tc>
          <w:tcPr>
            <w:tcW w:w="9338" w:type="dxa"/>
            <w:gridSpan w:val="2"/>
            <w:tcBorders>
              <w:top w:val="single" w:sz="4" w:space="0" w:color="000000"/>
              <w:left w:val="single" w:sz="4" w:space="0" w:color="000000"/>
              <w:bottom w:val="single" w:sz="4" w:space="0" w:color="000000"/>
              <w:right w:val="single" w:sz="4" w:space="0" w:color="000000"/>
            </w:tcBorders>
            <w:shd w:val="clear" w:color="auto" w:fill="FFFF99"/>
          </w:tcPr>
          <w:p w14:paraId="0A6BFED6"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13.  CRITERIOS DE EVALUACIÓN</w:t>
            </w:r>
          </w:p>
        </w:tc>
      </w:tr>
      <w:tr w:rsidR="00362DAE" w14:paraId="4571A6C6" w14:textId="77777777">
        <w:tc>
          <w:tcPr>
            <w:tcW w:w="9338" w:type="dxa"/>
            <w:gridSpan w:val="2"/>
            <w:tcBorders>
              <w:top w:val="single" w:sz="4" w:space="0" w:color="000000"/>
              <w:left w:val="single" w:sz="4" w:space="0" w:color="000000"/>
              <w:bottom w:val="single" w:sz="4" w:space="0" w:color="000000"/>
              <w:right w:val="single" w:sz="4" w:space="0" w:color="000000"/>
            </w:tcBorders>
          </w:tcPr>
          <w:p w14:paraId="0BF288FE" w14:textId="77777777" w:rsidR="00362DAE" w:rsidRDefault="00362DAE">
            <w:pPr>
              <w:ind w:left="0" w:hanging="2"/>
              <w:jc w:val="both"/>
              <w:rPr>
                <w:rFonts w:ascii="Arial" w:eastAsia="Arial" w:hAnsi="Arial" w:cs="Arial"/>
              </w:rPr>
            </w:pPr>
          </w:p>
          <w:p w14:paraId="727E2BBF" w14:textId="77777777" w:rsidR="00362DAE" w:rsidRDefault="0001706A">
            <w:pPr>
              <w:ind w:left="0" w:hanging="2"/>
              <w:jc w:val="both"/>
              <w:rPr>
                <w:rFonts w:ascii="Arial" w:eastAsia="Arial" w:hAnsi="Arial" w:cs="Arial"/>
              </w:rPr>
            </w:pPr>
            <w:r>
              <w:rPr>
                <w:rFonts w:ascii="Arial" w:eastAsia="Arial" w:hAnsi="Arial" w:cs="Arial"/>
              </w:rPr>
              <w:t>En base a lo establecido por la orden de 29 de septiembre de 2010, que regula el proceso de evaluación en la Formación Profesional Inicial, la evaluación será criterial. Es decir, se basará en los criterios de evaluación y resultados de aprendizaje que concretan las competencias profesionales, personales, y sociales, vinculadas al módulo, que el alumnado debe alcanzar.</w:t>
            </w:r>
          </w:p>
          <w:p w14:paraId="6D61366B" w14:textId="77777777" w:rsidR="00362DAE" w:rsidRDefault="00362DAE">
            <w:pPr>
              <w:ind w:left="0" w:hanging="2"/>
              <w:jc w:val="both"/>
              <w:rPr>
                <w:rFonts w:ascii="Arial" w:eastAsia="Arial" w:hAnsi="Arial" w:cs="Arial"/>
              </w:rPr>
            </w:pPr>
          </w:p>
        </w:tc>
      </w:tr>
      <w:tr w:rsidR="00362DAE" w14:paraId="75AA800C" w14:textId="77777777" w:rsidTr="00431662">
        <w:trPr>
          <w:trHeight w:val="570"/>
        </w:trPr>
        <w:tc>
          <w:tcPr>
            <w:tcW w:w="9338" w:type="dxa"/>
            <w:gridSpan w:val="2"/>
            <w:tcBorders>
              <w:top w:val="single" w:sz="4" w:space="0" w:color="000000"/>
              <w:left w:val="single" w:sz="4" w:space="0" w:color="000000"/>
              <w:right w:val="single" w:sz="4" w:space="0" w:color="000000"/>
            </w:tcBorders>
            <w:vAlign w:val="center"/>
          </w:tcPr>
          <w:p w14:paraId="117FFA1A" w14:textId="78638C8B" w:rsidR="00362DAE" w:rsidRDefault="0001706A" w:rsidP="00431662">
            <w:pPr>
              <w:ind w:leftChars="0" w:left="0" w:firstLineChars="0" w:firstLine="0"/>
              <w:jc w:val="center"/>
              <w:rPr>
                <w:rFonts w:ascii="Arial" w:eastAsia="Arial" w:hAnsi="Arial" w:cs="Arial"/>
              </w:rPr>
            </w:pPr>
            <w:r>
              <w:rPr>
                <w:rFonts w:ascii="Arial" w:eastAsia="Arial" w:hAnsi="Arial" w:cs="Arial"/>
                <w:b/>
              </w:rPr>
              <w:t>RA</w:t>
            </w:r>
            <w:r w:rsidR="00C36F4F">
              <w:rPr>
                <w:rFonts w:ascii="Arial" w:eastAsia="Arial" w:hAnsi="Arial" w:cs="Arial"/>
                <w:b/>
              </w:rPr>
              <w:t>´</w:t>
            </w:r>
            <w:r>
              <w:rPr>
                <w:rFonts w:ascii="Arial" w:eastAsia="Arial" w:hAnsi="Arial" w:cs="Arial"/>
                <w:b/>
              </w:rPr>
              <w:t>s/CRITERIOS DE EVALUACIÓN</w:t>
            </w:r>
          </w:p>
        </w:tc>
      </w:tr>
      <w:tr w:rsidR="00362DAE" w14:paraId="092E5A16" w14:textId="77777777" w:rsidTr="002E518E">
        <w:trPr>
          <w:trHeight w:val="1276"/>
        </w:trPr>
        <w:tc>
          <w:tcPr>
            <w:tcW w:w="1526" w:type="dxa"/>
            <w:tcBorders>
              <w:top w:val="single" w:sz="4" w:space="0" w:color="000000"/>
              <w:left w:val="single" w:sz="4" w:space="0" w:color="000000"/>
            </w:tcBorders>
            <w:vAlign w:val="center"/>
          </w:tcPr>
          <w:p w14:paraId="189E0B64" w14:textId="23AA6907" w:rsidR="00362DAE" w:rsidRDefault="0001706A" w:rsidP="002E518E">
            <w:pPr>
              <w:ind w:leftChars="0" w:left="0" w:firstLineChars="0" w:firstLine="0"/>
              <w:jc w:val="center"/>
              <w:rPr>
                <w:rFonts w:ascii="Arial" w:eastAsia="Arial" w:hAnsi="Arial" w:cs="Arial"/>
              </w:rPr>
            </w:pPr>
            <w:r>
              <w:rPr>
                <w:rFonts w:ascii="Arial" w:eastAsia="Arial" w:hAnsi="Arial" w:cs="Arial"/>
                <w:b/>
              </w:rPr>
              <w:t>UT1</w:t>
            </w:r>
          </w:p>
        </w:tc>
        <w:tc>
          <w:tcPr>
            <w:tcW w:w="7812" w:type="dxa"/>
            <w:tcBorders>
              <w:top w:val="single" w:sz="4" w:space="0" w:color="000000"/>
              <w:left w:val="single" w:sz="4" w:space="0" w:color="000000"/>
              <w:right w:val="single" w:sz="4" w:space="0" w:color="000000"/>
            </w:tcBorders>
          </w:tcPr>
          <w:p w14:paraId="47593AAB" w14:textId="7EB80A36" w:rsidR="00C56B85" w:rsidRPr="00B96D6C" w:rsidRDefault="00C56B85" w:rsidP="00C56B85">
            <w:pPr>
              <w:tabs>
                <w:tab w:val="left" w:pos="540"/>
              </w:tabs>
              <w:ind w:leftChars="0" w:left="0" w:firstLineChars="0" w:firstLine="0"/>
              <w:rPr>
                <w:rFonts w:ascii="Arial" w:eastAsia="Arial" w:hAnsi="Arial" w:cs="Arial"/>
                <w:sz w:val="12"/>
                <w:szCs w:val="12"/>
              </w:rPr>
            </w:pPr>
          </w:p>
          <w:p w14:paraId="0427DD92" w14:textId="77777777" w:rsidR="00B96D6C" w:rsidRPr="002D28FE" w:rsidRDefault="00B96D6C" w:rsidP="00B96D6C">
            <w:pPr>
              <w:tabs>
                <w:tab w:val="left" w:pos="540"/>
              </w:tabs>
              <w:ind w:leftChars="0" w:left="2" w:hanging="2"/>
              <w:rPr>
                <w:rFonts w:ascii="Arial" w:eastAsia="Arial" w:hAnsi="Arial" w:cs="Arial"/>
                <w:b/>
                <w:bCs/>
                <w:sz w:val="22"/>
                <w:szCs w:val="22"/>
              </w:rPr>
            </w:pPr>
            <w:r w:rsidRPr="002D28FE">
              <w:rPr>
                <w:rFonts w:ascii="Arial" w:eastAsia="Arial" w:hAnsi="Arial" w:cs="Arial"/>
                <w:b/>
                <w:bCs/>
                <w:sz w:val="22"/>
                <w:szCs w:val="22"/>
              </w:rPr>
              <w:t>RA1:</w:t>
            </w:r>
          </w:p>
          <w:p w14:paraId="086BD906" w14:textId="61C20546" w:rsidR="00B96D6C" w:rsidRPr="00B96D6C" w:rsidRDefault="00B96D6C" w:rsidP="00B96D6C">
            <w:pPr>
              <w:tabs>
                <w:tab w:val="left" w:pos="540"/>
              </w:tabs>
              <w:ind w:leftChars="0" w:left="2" w:hanging="2"/>
              <w:rPr>
                <w:rFonts w:ascii="Arial" w:eastAsia="Arial" w:hAnsi="Arial" w:cs="Arial"/>
                <w:sz w:val="22"/>
                <w:szCs w:val="22"/>
              </w:rPr>
            </w:pPr>
            <w:r w:rsidRPr="00B96D6C">
              <w:rPr>
                <w:rFonts w:ascii="Arial" w:eastAsia="Arial" w:hAnsi="Arial" w:cs="Arial"/>
                <w:sz w:val="22"/>
                <w:szCs w:val="22"/>
              </w:rPr>
              <w:t>a)</w:t>
            </w:r>
            <w:r>
              <w:rPr>
                <w:rFonts w:ascii="Arial" w:eastAsia="Arial" w:hAnsi="Arial" w:cs="Arial"/>
                <w:sz w:val="22"/>
                <w:szCs w:val="22"/>
              </w:rPr>
              <w:t xml:space="preserve"> </w:t>
            </w:r>
            <w:r w:rsidRPr="00B96D6C">
              <w:rPr>
                <w:rFonts w:ascii="Arial" w:eastAsia="Arial" w:hAnsi="Arial" w:cs="Arial"/>
                <w:sz w:val="22"/>
                <w:szCs w:val="22"/>
              </w:rPr>
              <w:t>Se han identificado los tipos de instalaciones de acuerdo a la normativa sobre infraestructuras comunes de telecomunicaciones en edificios.</w:t>
            </w:r>
          </w:p>
          <w:p w14:paraId="2C716A63" w14:textId="5654D6AB" w:rsidR="00B96D6C" w:rsidRPr="00B96D6C" w:rsidRDefault="00B96D6C" w:rsidP="00B96D6C">
            <w:pPr>
              <w:tabs>
                <w:tab w:val="left" w:pos="540"/>
              </w:tabs>
              <w:ind w:leftChars="0" w:left="2" w:hanging="2"/>
              <w:rPr>
                <w:rFonts w:ascii="Arial" w:eastAsia="Arial" w:hAnsi="Arial" w:cs="Arial"/>
                <w:sz w:val="22"/>
                <w:szCs w:val="22"/>
              </w:rPr>
            </w:pPr>
            <w:r w:rsidRPr="00B96D6C">
              <w:rPr>
                <w:rFonts w:ascii="Arial" w:eastAsia="Arial" w:hAnsi="Arial" w:cs="Arial"/>
                <w:sz w:val="22"/>
                <w:szCs w:val="22"/>
              </w:rPr>
              <w:t>b)</w:t>
            </w:r>
            <w:r>
              <w:rPr>
                <w:rFonts w:ascii="Arial" w:eastAsia="Arial" w:hAnsi="Arial" w:cs="Arial"/>
                <w:sz w:val="22"/>
                <w:szCs w:val="22"/>
              </w:rPr>
              <w:t xml:space="preserve"> </w:t>
            </w:r>
            <w:r w:rsidRPr="00B96D6C">
              <w:rPr>
                <w:rFonts w:ascii="Arial" w:eastAsia="Arial" w:hAnsi="Arial" w:cs="Arial"/>
                <w:sz w:val="22"/>
                <w:szCs w:val="22"/>
              </w:rPr>
              <w:t>Se ha relacionado la simbología con los elementos y equipos de la instalación.</w:t>
            </w:r>
          </w:p>
          <w:p w14:paraId="160B1C14" w14:textId="4581AA18" w:rsidR="00B96D6C" w:rsidRPr="00B96D6C" w:rsidRDefault="00B96D6C" w:rsidP="00B96D6C">
            <w:pPr>
              <w:tabs>
                <w:tab w:val="left" w:pos="540"/>
              </w:tabs>
              <w:ind w:leftChars="0" w:left="2" w:hanging="2"/>
              <w:rPr>
                <w:rFonts w:ascii="Arial" w:eastAsia="Arial" w:hAnsi="Arial" w:cs="Arial"/>
                <w:sz w:val="22"/>
                <w:szCs w:val="22"/>
              </w:rPr>
            </w:pPr>
            <w:r w:rsidRPr="00B96D6C">
              <w:rPr>
                <w:rFonts w:ascii="Arial" w:eastAsia="Arial" w:hAnsi="Arial" w:cs="Arial"/>
                <w:sz w:val="22"/>
                <w:szCs w:val="22"/>
              </w:rPr>
              <w:t>c)</w:t>
            </w:r>
            <w:r>
              <w:rPr>
                <w:rFonts w:ascii="Arial" w:eastAsia="Arial" w:hAnsi="Arial" w:cs="Arial"/>
                <w:sz w:val="22"/>
                <w:szCs w:val="22"/>
              </w:rPr>
              <w:t xml:space="preserve"> </w:t>
            </w:r>
            <w:r w:rsidRPr="00B96D6C">
              <w:rPr>
                <w:rFonts w:ascii="Arial" w:eastAsia="Arial" w:hAnsi="Arial" w:cs="Arial"/>
                <w:sz w:val="22"/>
                <w:szCs w:val="22"/>
              </w:rPr>
              <w:t>Se han reconocido los tipos y la función de recintos y registros de una Infraestructura Común de Telecomunicaciones (ITC).</w:t>
            </w:r>
          </w:p>
          <w:p w14:paraId="4340E303" w14:textId="06C58699" w:rsidR="00B96D6C" w:rsidRPr="00B96D6C" w:rsidRDefault="00B96D6C" w:rsidP="00B96D6C">
            <w:pPr>
              <w:tabs>
                <w:tab w:val="left" w:pos="540"/>
              </w:tabs>
              <w:ind w:leftChars="0" w:left="2" w:hanging="2"/>
              <w:rPr>
                <w:rFonts w:ascii="Arial" w:eastAsia="Arial" w:hAnsi="Arial" w:cs="Arial"/>
                <w:sz w:val="22"/>
                <w:szCs w:val="22"/>
              </w:rPr>
            </w:pPr>
            <w:r w:rsidRPr="00B96D6C">
              <w:rPr>
                <w:rFonts w:ascii="Arial" w:eastAsia="Arial" w:hAnsi="Arial" w:cs="Arial"/>
                <w:sz w:val="22"/>
                <w:szCs w:val="22"/>
              </w:rPr>
              <w:t>d)</w:t>
            </w:r>
            <w:r>
              <w:rPr>
                <w:rFonts w:ascii="Arial" w:eastAsia="Arial" w:hAnsi="Arial" w:cs="Arial"/>
                <w:sz w:val="22"/>
                <w:szCs w:val="22"/>
              </w:rPr>
              <w:t xml:space="preserve"> </w:t>
            </w:r>
            <w:r w:rsidRPr="00B96D6C">
              <w:rPr>
                <w:rFonts w:ascii="Arial" w:eastAsia="Arial" w:hAnsi="Arial" w:cs="Arial"/>
                <w:sz w:val="22"/>
                <w:szCs w:val="22"/>
              </w:rPr>
              <w:t>Se han identificado los tipos de canalizaciones.</w:t>
            </w:r>
          </w:p>
          <w:p w14:paraId="2B51C953" w14:textId="5F218D2C" w:rsidR="00B96D6C" w:rsidRPr="00B96D6C" w:rsidRDefault="00B96D6C" w:rsidP="00B96D6C">
            <w:pPr>
              <w:tabs>
                <w:tab w:val="left" w:pos="540"/>
              </w:tabs>
              <w:ind w:leftChars="0" w:left="2" w:hanging="2"/>
              <w:rPr>
                <w:rFonts w:ascii="Arial" w:eastAsia="Arial" w:hAnsi="Arial" w:cs="Arial"/>
                <w:sz w:val="22"/>
                <w:szCs w:val="22"/>
              </w:rPr>
            </w:pPr>
            <w:r w:rsidRPr="00B96D6C">
              <w:rPr>
                <w:rFonts w:ascii="Arial" w:eastAsia="Arial" w:hAnsi="Arial" w:cs="Arial"/>
                <w:sz w:val="22"/>
                <w:szCs w:val="22"/>
              </w:rPr>
              <w:t>e)</w:t>
            </w:r>
            <w:r>
              <w:rPr>
                <w:rFonts w:ascii="Arial" w:eastAsia="Arial" w:hAnsi="Arial" w:cs="Arial"/>
                <w:sz w:val="22"/>
                <w:szCs w:val="22"/>
              </w:rPr>
              <w:t xml:space="preserve"> </w:t>
            </w:r>
            <w:r w:rsidRPr="00B96D6C">
              <w:rPr>
                <w:rFonts w:ascii="Arial" w:eastAsia="Arial" w:hAnsi="Arial" w:cs="Arial"/>
                <w:sz w:val="22"/>
                <w:szCs w:val="22"/>
              </w:rPr>
              <w:t>Se han identificado los tipos de redes que componen la ICT.</w:t>
            </w:r>
          </w:p>
          <w:p w14:paraId="7BA549D1" w14:textId="005E90B4" w:rsidR="00B96D6C" w:rsidRPr="00B96D6C" w:rsidRDefault="00B96D6C" w:rsidP="00B96D6C">
            <w:pPr>
              <w:tabs>
                <w:tab w:val="left" w:pos="540"/>
              </w:tabs>
              <w:ind w:leftChars="0" w:left="2" w:hanging="2"/>
              <w:rPr>
                <w:rFonts w:ascii="Arial" w:eastAsia="Arial" w:hAnsi="Arial" w:cs="Arial"/>
                <w:sz w:val="22"/>
                <w:szCs w:val="22"/>
              </w:rPr>
            </w:pPr>
            <w:r w:rsidRPr="00B96D6C">
              <w:rPr>
                <w:rFonts w:ascii="Arial" w:eastAsia="Arial" w:hAnsi="Arial" w:cs="Arial"/>
                <w:sz w:val="22"/>
                <w:szCs w:val="22"/>
              </w:rPr>
              <w:t>f)</w:t>
            </w:r>
            <w:r>
              <w:rPr>
                <w:rFonts w:ascii="Arial" w:eastAsia="Arial" w:hAnsi="Arial" w:cs="Arial"/>
                <w:sz w:val="22"/>
                <w:szCs w:val="22"/>
              </w:rPr>
              <w:t xml:space="preserve"> </w:t>
            </w:r>
            <w:r w:rsidRPr="00B96D6C">
              <w:rPr>
                <w:rFonts w:ascii="Arial" w:eastAsia="Arial" w:hAnsi="Arial" w:cs="Arial"/>
                <w:sz w:val="22"/>
                <w:szCs w:val="22"/>
              </w:rPr>
              <w:t>Se han identificado los equipos de cada sistema de una ICT.</w:t>
            </w:r>
          </w:p>
          <w:p w14:paraId="0F0DE0DF" w14:textId="6704DE71" w:rsidR="00B96D6C" w:rsidRPr="00B96D6C" w:rsidRDefault="00B96D6C" w:rsidP="00B96D6C">
            <w:pPr>
              <w:tabs>
                <w:tab w:val="left" w:pos="540"/>
              </w:tabs>
              <w:ind w:leftChars="0" w:left="2" w:hanging="2"/>
              <w:rPr>
                <w:rFonts w:ascii="Arial" w:eastAsia="Arial" w:hAnsi="Arial" w:cs="Arial"/>
                <w:sz w:val="22"/>
                <w:szCs w:val="22"/>
              </w:rPr>
            </w:pPr>
            <w:r w:rsidRPr="00B96D6C">
              <w:rPr>
                <w:rFonts w:ascii="Arial" w:eastAsia="Arial" w:hAnsi="Arial" w:cs="Arial"/>
                <w:sz w:val="22"/>
                <w:szCs w:val="22"/>
              </w:rPr>
              <w:t>g)</w:t>
            </w:r>
            <w:r>
              <w:rPr>
                <w:rFonts w:ascii="Arial" w:eastAsia="Arial" w:hAnsi="Arial" w:cs="Arial"/>
                <w:sz w:val="22"/>
                <w:szCs w:val="22"/>
              </w:rPr>
              <w:t xml:space="preserve"> </w:t>
            </w:r>
            <w:r w:rsidRPr="00B96D6C">
              <w:rPr>
                <w:rFonts w:ascii="Arial" w:eastAsia="Arial" w:hAnsi="Arial" w:cs="Arial"/>
                <w:sz w:val="22"/>
                <w:szCs w:val="22"/>
              </w:rPr>
              <w:t>Se ha reconocido la función de los elementos de la ICT.</w:t>
            </w:r>
          </w:p>
          <w:p w14:paraId="22788DED" w14:textId="7E37E92F" w:rsidR="00B96D6C" w:rsidRPr="00B96D6C" w:rsidRDefault="00B96D6C" w:rsidP="00B96D6C">
            <w:pPr>
              <w:tabs>
                <w:tab w:val="left" w:pos="540"/>
              </w:tabs>
              <w:ind w:leftChars="0" w:left="2" w:hanging="2"/>
              <w:rPr>
                <w:rFonts w:ascii="Arial" w:eastAsia="Arial" w:hAnsi="Arial" w:cs="Arial"/>
                <w:sz w:val="22"/>
                <w:szCs w:val="22"/>
              </w:rPr>
            </w:pPr>
            <w:r w:rsidRPr="00B96D6C">
              <w:rPr>
                <w:rFonts w:ascii="Arial" w:eastAsia="Arial" w:hAnsi="Arial" w:cs="Arial"/>
                <w:sz w:val="22"/>
                <w:szCs w:val="22"/>
              </w:rPr>
              <w:t>h)</w:t>
            </w:r>
            <w:r>
              <w:rPr>
                <w:rFonts w:ascii="Arial" w:eastAsia="Arial" w:hAnsi="Arial" w:cs="Arial"/>
                <w:sz w:val="22"/>
                <w:szCs w:val="22"/>
              </w:rPr>
              <w:t xml:space="preserve"> </w:t>
            </w:r>
            <w:r w:rsidRPr="00B96D6C">
              <w:rPr>
                <w:rFonts w:ascii="Arial" w:eastAsia="Arial" w:hAnsi="Arial" w:cs="Arial"/>
                <w:sz w:val="22"/>
                <w:szCs w:val="22"/>
              </w:rPr>
              <w:t>Se han identificado las características técnicas de los dispositivos.</w:t>
            </w:r>
          </w:p>
          <w:p w14:paraId="05E97872" w14:textId="246214BB" w:rsidR="00B96D6C" w:rsidRPr="00B96D6C" w:rsidRDefault="00B96D6C" w:rsidP="00B96D6C">
            <w:pPr>
              <w:tabs>
                <w:tab w:val="left" w:pos="540"/>
              </w:tabs>
              <w:ind w:leftChars="0" w:left="2" w:hanging="2"/>
              <w:rPr>
                <w:rFonts w:ascii="Arial" w:eastAsia="Arial" w:hAnsi="Arial" w:cs="Arial"/>
                <w:sz w:val="22"/>
                <w:szCs w:val="22"/>
              </w:rPr>
            </w:pPr>
            <w:r w:rsidRPr="00B96D6C">
              <w:rPr>
                <w:rFonts w:ascii="Arial" w:eastAsia="Arial" w:hAnsi="Arial" w:cs="Arial"/>
                <w:sz w:val="22"/>
                <w:szCs w:val="22"/>
              </w:rPr>
              <w:t>i)</w:t>
            </w:r>
            <w:r>
              <w:rPr>
                <w:rFonts w:ascii="Arial" w:eastAsia="Arial" w:hAnsi="Arial" w:cs="Arial"/>
                <w:sz w:val="22"/>
                <w:szCs w:val="22"/>
              </w:rPr>
              <w:t xml:space="preserve"> </w:t>
            </w:r>
            <w:r w:rsidRPr="00B96D6C">
              <w:rPr>
                <w:rFonts w:ascii="Arial" w:eastAsia="Arial" w:hAnsi="Arial" w:cs="Arial"/>
                <w:sz w:val="22"/>
                <w:szCs w:val="22"/>
              </w:rPr>
              <w:t>Se han considerado posibles evoluciones tecnológicas y normativas.</w:t>
            </w:r>
          </w:p>
          <w:p w14:paraId="69C8E5CF" w14:textId="77777777" w:rsidR="00B96D6C" w:rsidRPr="002D28FE" w:rsidRDefault="00B96D6C" w:rsidP="00B96D6C">
            <w:pPr>
              <w:tabs>
                <w:tab w:val="left" w:pos="540"/>
              </w:tabs>
              <w:ind w:leftChars="0" w:left="2" w:hanging="2"/>
              <w:rPr>
                <w:rFonts w:ascii="Arial" w:eastAsia="Arial" w:hAnsi="Arial" w:cs="Arial"/>
                <w:b/>
                <w:bCs/>
                <w:sz w:val="22"/>
                <w:szCs w:val="22"/>
              </w:rPr>
            </w:pPr>
            <w:r w:rsidRPr="002D28FE">
              <w:rPr>
                <w:rFonts w:ascii="Arial" w:eastAsia="Arial" w:hAnsi="Arial" w:cs="Arial"/>
                <w:b/>
                <w:bCs/>
                <w:sz w:val="22"/>
                <w:szCs w:val="22"/>
              </w:rPr>
              <w:t>RA2:</w:t>
            </w:r>
          </w:p>
          <w:p w14:paraId="5B252BC3" w14:textId="6E4785E7" w:rsidR="00B96D6C" w:rsidRPr="00B96D6C" w:rsidRDefault="00B96D6C" w:rsidP="00B96D6C">
            <w:pPr>
              <w:tabs>
                <w:tab w:val="left" w:pos="540"/>
              </w:tabs>
              <w:ind w:leftChars="0" w:left="2" w:hanging="2"/>
              <w:rPr>
                <w:rFonts w:ascii="Arial" w:eastAsia="Arial" w:hAnsi="Arial" w:cs="Arial"/>
                <w:sz w:val="22"/>
                <w:szCs w:val="22"/>
              </w:rPr>
            </w:pPr>
            <w:r w:rsidRPr="00B96D6C">
              <w:rPr>
                <w:rFonts w:ascii="Arial" w:eastAsia="Arial" w:hAnsi="Arial" w:cs="Arial"/>
                <w:sz w:val="22"/>
                <w:szCs w:val="22"/>
              </w:rPr>
              <w:t>a)</w:t>
            </w:r>
            <w:r>
              <w:rPr>
                <w:rFonts w:ascii="Arial" w:eastAsia="Arial" w:hAnsi="Arial" w:cs="Arial"/>
                <w:sz w:val="22"/>
                <w:szCs w:val="22"/>
              </w:rPr>
              <w:t xml:space="preserve"> </w:t>
            </w:r>
            <w:r w:rsidRPr="00B96D6C">
              <w:rPr>
                <w:rFonts w:ascii="Arial" w:eastAsia="Arial" w:hAnsi="Arial" w:cs="Arial"/>
                <w:sz w:val="22"/>
                <w:szCs w:val="22"/>
              </w:rPr>
              <w:t>Se han identificado las especificaciones técnicas de las instalaciones.</w:t>
            </w:r>
          </w:p>
          <w:p w14:paraId="3C0CB174" w14:textId="5FB5FE85" w:rsidR="00B96D6C" w:rsidRPr="00B96D6C" w:rsidRDefault="00B96D6C" w:rsidP="00B96D6C">
            <w:pPr>
              <w:tabs>
                <w:tab w:val="left" w:pos="540"/>
              </w:tabs>
              <w:ind w:leftChars="0" w:left="2" w:hanging="2"/>
              <w:rPr>
                <w:rFonts w:ascii="Arial" w:eastAsia="Arial" w:hAnsi="Arial" w:cs="Arial"/>
                <w:sz w:val="22"/>
                <w:szCs w:val="22"/>
              </w:rPr>
            </w:pPr>
            <w:r w:rsidRPr="00B96D6C">
              <w:rPr>
                <w:rFonts w:ascii="Arial" w:eastAsia="Arial" w:hAnsi="Arial" w:cs="Arial"/>
                <w:sz w:val="22"/>
                <w:szCs w:val="22"/>
              </w:rPr>
              <w:t>b)</w:t>
            </w:r>
            <w:r>
              <w:rPr>
                <w:rFonts w:ascii="Arial" w:eastAsia="Arial" w:hAnsi="Arial" w:cs="Arial"/>
                <w:sz w:val="22"/>
                <w:szCs w:val="22"/>
              </w:rPr>
              <w:t xml:space="preserve"> </w:t>
            </w:r>
            <w:r w:rsidRPr="00B96D6C">
              <w:rPr>
                <w:rFonts w:ascii="Arial" w:eastAsia="Arial" w:hAnsi="Arial" w:cs="Arial"/>
                <w:sz w:val="22"/>
                <w:szCs w:val="22"/>
              </w:rPr>
              <w:t>Se han verificado las características de ubicación de las instalaciones.</w:t>
            </w:r>
          </w:p>
          <w:p w14:paraId="4E009245" w14:textId="6F964F42" w:rsidR="00B96D6C" w:rsidRPr="00B96D6C" w:rsidRDefault="00B96D6C" w:rsidP="00B96D6C">
            <w:pPr>
              <w:tabs>
                <w:tab w:val="left" w:pos="540"/>
              </w:tabs>
              <w:ind w:leftChars="0" w:left="2" w:hanging="2"/>
              <w:rPr>
                <w:rFonts w:ascii="Arial" w:eastAsia="Arial" w:hAnsi="Arial" w:cs="Arial"/>
                <w:sz w:val="22"/>
                <w:szCs w:val="22"/>
              </w:rPr>
            </w:pPr>
            <w:r w:rsidRPr="00B96D6C">
              <w:rPr>
                <w:rFonts w:ascii="Arial" w:eastAsia="Arial" w:hAnsi="Arial" w:cs="Arial"/>
                <w:sz w:val="22"/>
                <w:szCs w:val="22"/>
              </w:rPr>
              <w:t>c)</w:t>
            </w:r>
            <w:r>
              <w:rPr>
                <w:rFonts w:ascii="Arial" w:eastAsia="Arial" w:hAnsi="Arial" w:cs="Arial"/>
                <w:sz w:val="22"/>
                <w:szCs w:val="22"/>
              </w:rPr>
              <w:t xml:space="preserve"> </w:t>
            </w:r>
            <w:r w:rsidRPr="00B96D6C">
              <w:rPr>
                <w:rFonts w:ascii="Arial" w:eastAsia="Arial" w:hAnsi="Arial" w:cs="Arial"/>
                <w:sz w:val="22"/>
                <w:szCs w:val="22"/>
              </w:rPr>
              <w:t>Se han representado sobre planos los trazados y elementos (cableados, arquetas y registros, entre otros) de la instalación.</w:t>
            </w:r>
          </w:p>
          <w:p w14:paraId="06F846D3" w14:textId="3F8B467E" w:rsidR="00B96D6C" w:rsidRPr="00B96D6C" w:rsidRDefault="00B96D6C" w:rsidP="00B96D6C">
            <w:pPr>
              <w:tabs>
                <w:tab w:val="left" w:pos="540"/>
              </w:tabs>
              <w:ind w:leftChars="0" w:left="2" w:hanging="2"/>
              <w:rPr>
                <w:rFonts w:ascii="Arial" w:eastAsia="Arial" w:hAnsi="Arial" w:cs="Arial"/>
                <w:sz w:val="22"/>
                <w:szCs w:val="22"/>
              </w:rPr>
            </w:pPr>
            <w:r w:rsidRPr="00B96D6C">
              <w:rPr>
                <w:rFonts w:ascii="Arial" w:eastAsia="Arial" w:hAnsi="Arial" w:cs="Arial"/>
                <w:sz w:val="22"/>
                <w:szCs w:val="22"/>
              </w:rPr>
              <w:t>d)</w:t>
            </w:r>
            <w:r>
              <w:rPr>
                <w:rFonts w:ascii="Arial" w:eastAsia="Arial" w:hAnsi="Arial" w:cs="Arial"/>
                <w:sz w:val="22"/>
                <w:szCs w:val="22"/>
              </w:rPr>
              <w:t xml:space="preserve"> </w:t>
            </w:r>
            <w:r w:rsidRPr="00B96D6C">
              <w:rPr>
                <w:rFonts w:ascii="Arial" w:eastAsia="Arial" w:hAnsi="Arial" w:cs="Arial"/>
                <w:sz w:val="22"/>
                <w:szCs w:val="22"/>
              </w:rPr>
              <w:t>Se han calculado los parámetros de los elementos y equipos.</w:t>
            </w:r>
          </w:p>
          <w:p w14:paraId="7DC1B363" w14:textId="1CB19AFE" w:rsidR="00B96D6C" w:rsidRPr="00B96D6C" w:rsidRDefault="00B96D6C" w:rsidP="00B96D6C">
            <w:pPr>
              <w:tabs>
                <w:tab w:val="left" w:pos="540"/>
              </w:tabs>
              <w:ind w:leftChars="0" w:left="2" w:hanging="2"/>
              <w:rPr>
                <w:rFonts w:ascii="Arial" w:eastAsia="Arial" w:hAnsi="Arial" w:cs="Arial"/>
                <w:sz w:val="22"/>
                <w:szCs w:val="22"/>
              </w:rPr>
            </w:pPr>
            <w:r w:rsidRPr="00B96D6C">
              <w:rPr>
                <w:rFonts w:ascii="Arial" w:eastAsia="Arial" w:hAnsi="Arial" w:cs="Arial"/>
                <w:sz w:val="22"/>
                <w:szCs w:val="22"/>
              </w:rPr>
              <w:t>e)</w:t>
            </w:r>
            <w:r>
              <w:rPr>
                <w:rFonts w:ascii="Arial" w:eastAsia="Arial" w:hAnsi="Arial" w:cs="Arial"/>
                <w:sz w:val="22"/>
                <w:szCs w:val="22"/>
              </w:rPr>
              <w:t xml:space="preserve"> </w:t>
            </w:r>
            <w:r w:rsidRPr="00B96D6C">
              <w:rPr>
                <w:rFonts w:ascii="Arial" w:eastAsia="Arial" w:hAnsi="Arial" w:cs="Arial"/>
                <w:sz w:val="22"/>
                <w:szCs w:val="22"/>
              </w:rPr>
              <w:t>Se han elaborado los esquemas, con la simbología normalizada.</w:t>
            </w:r>
          </w:p>
          <w:p w14:paraId="0B0BD9A6" w14:textId="15E647ED" w:rsidR="00B96D6C" w:rsidRPr="00B96D6C" w:rsidRDefault="00B96D6C" w:rsidP="00B96D6C">
            <w:pPr>
              <w:tabs>
                <w:tab w:val="left" w:pos="540"/>
              </w:tabs>
              <w:ind w:leftChars="0" w:left="2" w:hanging="2"/>
              <w:rPr>
                <w:rFonts w:ascii="Arial" w:eastAsia="Arial" w:hAnsi="Arial" w:cs="Arial"/>
                <w:sz w:val="22"/>
                <w:szCs w:val="22"/>
              </w:rPr>
            </w:pPr>
            <w:r w:rsidRPr="00B96D6C">
              <w:rPr>
                <w:rFonts w:ascii="Arial" w:eastAsia="Arial" w:hAnsi="Arial" w:cs="Arial"/>
                <w:sz w:val="22"/>
                <w:szCs w:val="22"/>
              </w:rPr>
              <w:t>f)</w:t>
            </w:r>
            <w:r>
              <w:rPr>
                <w:rFonts w:ascii="Arial" w:eastAsia="Arial" w:hAnsi="Arial" w:cs="Arial"/>
                <w:sz w:val="22"/>
                <w:szCs w:val="22"/>
              </w:rPr>
              <w:t xml:space="preserve"> </w:t>
            </w:r>
            <w:r w:rsidRPr="00B96D6C">
              <w:rPr>
                <w:rFonts w:ascii="Arial" w:eastAsia="Arial" w:hAnsi="Arial" w:cs="Arial"/>
                <w:sz w:val="22"/>
                <w:szCs w:val="22"/>
              </w:rPr>
              <w:t>Se han dimensionado los elementos de la instalación.</w:t>
            </w:r>
          </w:p>
          <w:p w14:paraId="60A9725F" w14:textId="55174463" w:rsidR="00B96D6C" w:rsidRPr="00B96D6C" w:rsidRDefault="00B96D6C" w:rsidP="00B96D6C">
            <w:pPr>
              <w:tabs>
                <w:tab w:val="left" w:pos="540"/>
              </w:tabs>
              <w:ind w:leftChars="0" w:left="2" w:hanging="2"/>
              <w:rPr>
                <w:rFonts w:ascii="Arial" w:eastAsia="Arial" w:hAnsi="Arial" w:cs="Arial"/>
                <w:sz w:val="22"/>
                <w:szCs w:val="22"/>
              </w:rPr>
            </w:pPr>
            <w:r w:rsidRPr="00B96D6C">
              <w:rPr>
                <w:rFonts w:ascii="Arial" w:eastAsia="Arial" w:hAnsi="Arial" w:cs="Arial"/>
                <w:sz w:val="22"/>
                <w:szCs w:val="22"/>
              </w:rPr>
              <w:t>g)</w:t>
            </w:r>
            <w:r>
              <w:rPr>
                <w:rFonts w:ascii="Arial" w:eastAsia="Arial" w:hAnsi="Arial" w:cs="Arial"/>
                <w:sz w:val="22"/>
                <w:szCs w:val="22"/>
              </w:rPr>
              <w:t xml:space="preserve"> </w:t>
            </w:r>
            <w:r w:rsidRPr="00B96D6C">
              <w:rPr>
                <w:rFonts w:ascii="Arial" w:eastAsia="Arial" w:hAnsi="Arial" w:cs="Arial"/>
                <w:sz w:val="22"/>
                <w:szCs w:val="22"/>
              </w:rPr>
              <w:t>Se han seleccionado elementos de las instalaciones de radio, televisión y telefonía.</w:t>
            </w:r>
          </w:p>
          <w:p w14:paraId="5F9581C6" w14:textId="49E039AB" w:rsidR="00B96D6C" w:rsidRPr="00B96D6C" w:rsidRDefault="00B96D6C" w:rsidP="00B96D6C">
            <w:pPr>
              <w:tabs>
                <w:tab w:val="left" w:pos="540"/>
              </w:tabs>
              <w:ind w:leftChars="0" w:left="2" w:hanging="2"/>
              <w:rPr>
                <w:rFonts w:ascii="Arial" w:eastAsia="Arial" w:hAnsi="Arial" w:cs="Arial"/>
                <w:sz w:val="22"/>
                <w:szCs w:val="22"/>
              </w:rPr>
            </w:pPr>
            <w:r w:rsidRPr="00B96D6C">
              <w:rPr>
                <w:rFonts w:ascii="Arial" w:eastAsia="Arial" w:hAnsi="Arial" w:cs="Arial"/>
                <w:sz w:val="22"/>
                <w:szCs w:val="22"/>
              </w:rPr>
              <w:t>h)</w:t>
            </w:r>
            <w:r>
              <w:rPr>
                <w:rFonts w:ascii="Arial" w:eastAsia="Arial" w:hAnsi="Arial" w:cs="Arial"/>
                <w:sz w:val="22"/>
                <w:szCs w:val="22"/>
              </w:rPr>
              <w:t xml:space="preserve"> </w:t>
            </w:r>
            <w:r w:rsidRPr="00B96D6C">
              <w:rPr>
                <w:rFonts w:ascii="Arial" w:eastAsia="Arial" w:hAnsi="Arial" w:cs="Arial"/>
                <w:sz w:val="22"/>
                <w:szCs w:val="22"/>
              </w:rPr>
              <w:t>Se han dimensionado los elementos de la instalación eléctrica dedicada.</w:t>
            </w:r>
          </w:p>
          <w:p w14:paraId="05A06BEA" w14:textId="431D8431" w:rsidR="00B96D6C" w:rsidRPr="00B96D6C" w:rsidRDefault="00B96D6C" w:rsidP="00B96D6C">
            <w:pPr>
              <w:tabs>
                <w:tab w:val="left" w:pos="540"/>
              </w:tabs>
              <w:ind w:leftChars="0" w:left="2" w:hanging="2"/>
              <w:rPr>
                <w:rFonts w:ascii="Arial" w:eastAsia="Arial" w:hAnsi="Arial" w:cs="Arial"/>
                <w:sz w:val="22"/>
                <w:szCs w:val="22"/>
              </w:rPr>
            </w:pPr>
            <w:r w:rsidRPr="00B96D6C">
              <w:rPr>
                <w:rFonts w:ascii="Arial" w:eastAsia="Arial" w:hAnsi="Arial" w:cs="Arial"/>
                <w:sz w:val="22"/>
                <w:szCs w:val="22"/>
              </w:rPr>
              <w:t>i)</w:t>
            </w:r>
            <w:r>
              <w:rPr>
                <w:rFonts w:ascii="Arial" w:eastAsia="Arial" w:hAnsi="Arial" w:cs="Arial"/>
                <w:sz w:val="22"/>
                <w:szCs w:val="22"/>
              </w:rPr>
              <w:t xml:space="preserve"> </w:t>
            </w:r>
            <w:r w:rsidRPr="00B96D6C">
              <w:rPr>
                <w:rFonts w:ascii="Arial" w:eastAsia="Arial" w:hAnsi="Arial" w:cs="Arial"/>
                <w:sz w:val="22"/>
                <w:szCs w:val="22"/>
              </w:rPr>
              <w:t>Se ha tenido en cuenta interferencias con otras instalaciones.</w:t>
            </w:r>
          </w:p>
          <w:p w14:paraId="7658A175" w14:textId="746B78FB" w:rsidR="00B96D6C" w:rsidRPr="00B96D6C" w:rsidRDefault="00B96D6C" w:rsidP="00B96D6C">
            <w:pPr>
              <w:tabs>
                <w:tab w:val="left" w:pos="540"/>
              </w:tabs>
              <w:ind w:leftChars="0" w:left="2" w:hanging="2"/>
              <w:rPr>
                <w:rFonts w:ascii="Arial" w:eastAsia="Arial" w:hAnsi="Arial" w:cs="Arial"/>
                <w:sz w:val="22"/>
                <w:szCs w:val="22"/>
              </w:rPr>
            </w:pPr>
            <w:r w:rsidRPr="00B96D6C">
              <w:rPr>
                <w:rFonts w:ascii="Arial" w:eastAsia="Arial" w:hAnsi="Arial" w:cs="Arial"/>
                <w:sz w:val="22"/>
                <w:szCs w:val="22"/>
              </w:rPr>
              <w:t>j)</w:t>
            </w:r>
            <w:r>
              <w:rPr>
                <w:rFonts w:ascii="Arial" w:eastAsia="Arial" w:hAnsi="Arial" w:cs="Arial"/>
                <w:sz w:val="22"/>
                <w:szCs w:val="22"/>
              </w:rPr>
              <w:t xml:space="preserve"> </w:t>
            </w:r>
            <w:r w:rsidRPr="00B96D6C">
              <w:rPr>
                <w:rFonts w:ascii="Arial" w:eastAsia="Arial" w:hAnsi="Arial" w:cs="Arial"/>
                <w:sz w:val="22"/>
                <w:szCs w:val="22"/>
              </w:rPr>
              <w:t>Se han configurado las instalaciones teniendo en cuenta la posibilidad de ampliaciones.</w:t>
            </w:r>
          </w:p>
          <w:p w14:paraId="41370136" w14:textId="45648421" w:rsidR="00B96D6C" w:rsidRPr="00B96D6C" w:rsidRDefault="00B96D6C" w:rsidP="00B96D6C">
            <w:pPr>
              <w:tabs>
                <w:tab w:val="left" w:pos="540"/>
              </w:tabs>
              <w:ind w:leftChars="0" w:left="2" w:hanging="2"/>
              <w:rPr>
                <w:rFonts w:ascii="Arial" w:eastAsia="Arial" w:hAnsi="Arial" w:cs="Arial"/>
                <w:sz w:val="22"/>
                <w:szCs w:val="22"/>
              </w:rPr>
            </w:pPr>
            <w:r w:rsidRPr="00B96D6C">
              <w:rPr>
                <w:rFonts w:ascii="Arial" w:eastAsia="Arial" w:hAnsi="Arial" w:cs="Arial"/>
                <w:sz w:val="22"/>
                <w:szCs w:val="22"/>
              </w:rPr>
              <w:t>k)</w:t>
            </w:r>
            <w:r>
              <w:rPr>
                <w:rFonts w:ascii="Arial" w:eastAsia="Arial" w:hAnsi="Arial" w:cs="Arial"/>
                <w:sz w:val="22"/>
                <w:szCs w:val="22"/>
              </w:rPr>
              <w:t xml:space="preserve"> </w:t>
            </w:r>
            <w:r w:rsidRPr="00B96D6C">
              <w:rPr>
                <w:rFonts w:ascii="Arial" w:eastAsia="Arial" w:hAnsi="Arial" w:cs="Arial"/>
                <w:sz w:val="22"/>
                <w:szCs w:val="22"/>
              </w:rPr>
              <w:t>Se ha aplicado la normativa de ICT y el REBT en la configuración de la instalación.</w:t>
            </w:r>
          </w:p>
          <w:p w14:paraId="76364A42" w14:textId="77777777" w:rsidR="00B96D6C" w:rsidRPr="002D28FE" w:rsidRDefault="00B96D6C" w:rsidP="00B96D6C">
            <w:pPr>
              <w:tabs>
                <w:tab w:val="left" w:pos="540"/>
              </w:tabs>
              <w:ind w:leftChars="0" w:left="2" w:hanging="2"/>
              <w:rPr>
                <w:rFonts w:ascii="Arial" w:eastAsia="Arial" w:hAnsi="Arial" w:cs="Arial"/>
                <w:b/>
                <w:bCs/>
                <w:sz w:val="22"/>
                <w:szCs w:val="22"/>
              </w:rPr>
            </w:pPr>
            <w:r w:rsidRPr="002D28FE">
              <w:rPr>
                <w:rFonts w:ascii="Arial" w:eastAsia="Arial" w:hAnsi="Arial" w:cs="Arial"/>
                <w:b/>
                <w:bCs/>
                <w:sz w:val="22"/>
                <w:szCs w:val="22"/>
              </w:rPr>
              <w:t>RA3:</w:t>
            </w:r>
          </w:p>
          <w:p w14:paraId="1BCBB76C" w14:textId="41D19D70" w:rsidR="00B96D6C" w:rsidRPr="00B96D6C" w:rsidRDefault="00B96D6C" w:rsidP="00B96D6C">
            <w:pPr>
              <w:tabs>
                <w:tab w:val="left" w:pos="540"/>
              </w:tabs>
              <w:ind w:leftChars="0" w:left="2" w:hanging="2"/>
              <w:rPr>
                <w:rFonts w:ascii="Arial" w:eastAsia="Arial" w:hAnsi="Arial" w:cs="Arial"/>
                <w:sz w:val="22"/>
                <w:szCs w:val="22"/>
              </w:rPr>
            </w:pPr>
            <w:r w:rsidRPr="00B96D6C">
              <w:rPr>
                <w:rFonts w:ascii="Arial" w:eastAsia="Arial" w:hAnsi="Arial" w:cs="Arial"/>
                <w:sz w:val="22"/>
                <w:szCs w:val="22"/>
              </w:rPr>
              <w:t>a)</w:t>
            </w:r>
            <w:r>
              <w:rPr>
                <w:rFonts w:ascii="Arial" w:eastAsia="Arial" w:hAnsi="Arial" w:cs="Arial"/>
                <w:sz w:val="22"/>
                <w:szCs w:val="22"/>
              </w:rPr>
              <w:t xml:space="preserve"> </w:t>
            </w:r>
            <w:r w:rsidRPr="00B96D6C">
              <w:rPr>
                <w:rFonts w:ascii="Arial" w:eastAsia="Arial" w:hAnsi="Arial" w:cs="Arial"/>
                <w:sz w:val="22"/>
                <w:szCs w:val="22"/>
              </w:rPr>
              <w:t>Se ha aplicado el plan de montaje de la instalación de ICT.</w:t>
            </w:r>
          </w:p>
          <w:p w14:paraId="71485E02" w14:textId="6D0684DC" w:rsidR="00B96D6C" w:rsidRPr="00B96D6C" w:rsidRDefault="00B96D6C" w:rsidP="00B96D6C">
            <w:pPr>
              <w:tabs>
                <w:tab w:val="left" w:pos="540"/>
              </w:tabs>
              <w:ind w:leftChars="0" w:left="2" w:hanging="2"/>
              <w:rPr>
                <w:rFonts w:ascii="Arial" w:eastAsia="Arial" w:hAnsi="Arial" w:cs="Arial"/>
                <w:sz w:val="22"/>
                <w:szCs w:val="22"/>
              </w:rPr>
            </w:pPr>
            <w:r w:rsidRPr="00B96D6C">
              <w:rPr>
                <w:rFonts w:ascii="Arial" w:eastAsia="Arial" w:hAnsi="Arial" w:cs="Arial"/>
                <w:sz w:val="22"/>
                <w:szCs w:val="22"/>
              </w:rPr>
              <w:t>b)</w:t>
            </w:r>
            <w:r>
              <w:rPr>
                <w:rFonts w:ascii="Arial" w:eastAsia="Arial" w:hAnsi="Arial" w:cs="Arial"/>
                <w:sz w:val="22"/>
                <w:szCs w:val="22"/>
              </w:rPr>
              <w:t xml:space="preserve"> </w:t>
            </w:r>
            <w:r w:rsidRPr="00B96D6C">
              <w:rPr>
                <w:rFonts w:ascii="Arial" w:eastAsia="Arial" w:hAnsi="Arial" w:cs="Arial"/>
                <w:sz w:val="22"/>
                <w:szCs w:val="22"/>
              </w:rPr>
              <w:t>Se han programado las actividades de montaje.</w:t>
            </w:r>
          </w:p>
          <w:p w14:paraId="004B6047" w14:textId="2F18A822" w:rsidR="00B96D6C" w:rsidRPr="00B96D6C" w:rsidRDefault="00B96D6C" w:rsidP="00B96D6C">
            <w:pPr>
              <w:tabs>
                <w:tab w:val="left" w:pos="540"/>
              </w:tabs>
              <w:ind w:leftChars="0" w:left="2" w:hanging="2"/>
              <w:rPr>
                <w:rFonts w:ascii="Arial" w:eastAsia="Arial" w:hAnsi="Arial" w:cs="Arial"/>
                <w:sz w:val="22"/>
                <w:szCs w:val="22"/>
              </w:rPr>
            </w:pPr>
            <w:r w:rsidRPr="00B96D6C">
              <w:rPr>
                <w:rFonts w:ascii="Arial" w:eastAsia="Arial" w:hAnsi="Arial" w:cs="Arial"/>
                <w:sz w:val="22"/>
                <w:szCs w:val="22"/>
              </w:rPr>
              <w:t>c)</w:t>
            </w:r>
            <w:r>
              <w:rPr>
                <w:rFonts w:ascii="Arial" w:eastAsia="Arial" w:hAnsi="Arial" w:cs="Arial"/>
                <w:sz w:val="22"/>
                <w:szCs w:val="22"/>
              </w:rPr>
              <w:t xml:space="preserve"> </w:t>
            </w:r>
            <w:r w:rsidRPr="00B96D6C">
              <w:rPr>
                <w:rFonts w:ascii="Arial" w:eastAsia="Arial" w:hAnsi="Arial" w:cs="Arial"/>
                <w:sz w:val="22"/>
                <w:szCs w:val="22"/>
              </w:rPr>
              <w:t>Se ha verificado o ejecutado el replanteo de la instalación.</w:t>
            </w:r>
          </w:p>
          <w:p w14:paraId="66B9267C" w14:textId="21A992CF" w:rsidR="00B96D6C" w:rsidRPr="00B96D6C" w:rsidRDefault="00B96D6C" w:rsidP="00B96D6C">
            <w:pPr>
              <w:tabs>
                <w:tab w:val="left" w:pos="540"/>
              </w:tabs>
              <w:ind w:leftChars="0" w:left="2" w:hanging="2"/>
              <w:rPr>
                <w:rFonts w:ascii="Arial" w:eastAsia="Arial" w:hAnsi="Arial" w:cs="Arial"/>
                <w:sz w:val="22"/>
                <w:szCs w:val="22"/>
              </w:rPr>
            </w:pPr>
            <w:r w:rsidRPr="00B96D6C">
              <w:rPr>
                <w:rFonts w:ascii="Arial" w:eastAsia="Arial" w:hAnsi="Arial" w:cs="Arial"/>
                <w:sz w:val="22"/>
                <w:szCs w:val="22"/>
              </w:rPr>
              <w:t>d)</w:t>
            </w:r>
            <w:r>
              <w:rPr>
                <w:rFonts w:ascii="Arial" w:eastAsia="Arial" w:hAnsi="Arial" w:cs="Arial"/>
                <w:sz w:val="22"/>
                <w:szCs w:val="22"/>
              </w:rPr>
              <w:t xml:space="preserve"> </w:t>
            </w:r>
            <w:r w:rsidRPr="00B96D6C">
              <w:rPr>
                <w:rFonts w:ascii="Arial" w:eastAsia="Arial" w:hAnsi="Arial" w:cs="Arial"/>
                <w:sz w:val="22"/>
                <w:szCs w:val="22"/>
              </w:rPr>
              <w:t>Se ha verificado o ejecutado el montaje y orientación de los elementos de captación de señales.</w:t>
            </w:r>
          </w:p>
          <w:p w14:paraId="680640B5" w14:textId="08D26425" w:rsidR="00B96D6C" w:rsidRPr="00B96D6C" w:rsidRDefault="00B96D6C" w:rsidP="00B96D6C">
            <w:pPr>
              <w:tabs>
                <w:tab w:val="left" w:pos="540"/>
              </w:tabs>
              <w:ind w:leftChars="0" w:left="2" w:hanging="2"/>
              <w:rPr>
                <w:rFonts w:ascii="Arial" w:eastAsia="Arial" w:hAnsi="Arial" w:cs="Arial"/>
                <w:sz w:val="22"/>
                <w:szCs w:val="22"/>
              </w:rPr>
            </w:pPr>
            <w:r w:rsidRPr="00B96D6C">
              <w:rPr>
                <w:rFonts w:ascii="Arial" w:eastAsia="Arial" w:hAnsi="Arial" w:cs="Arial"/>
                <w:sz w:val="22"/>
                <w:szCs w:val="22"/>
              </w:rPr>
              <w:t>e)</w:t>
            </w:r>
            <w:r>
              <w:rPr>
                <w:rFonts w:ascii="Arial" w:eastAsia="Arial" w:hAnsi="Arial" w:cs="Arial"/>
                <w:sz w:val="22"/>
                <w:szCs w:val="22"/>
              </w:rPr>
              <w:t xml:space="preserve"> </w:t>
            </w:r>
            <w:r w:rsidRPr="00B96D6C">
              <w:rPr>
                <w:rFonts w:ascii="Arial" w:eastAsia="Arial" w:hAnsi="Arial" w:cs="Arial"/>
                <w:sz w:val="22"/>
                <w:szCs w:val="22"/>
              </w:rPr>
              <w:t>Se ha verificado o ejecutado el montaje de canalizaciones y conductores.</w:t>
            </w:r>
          </w:p>
          <w:p w14:paraId="52ED49ED" w14:textId="1D0F7E83" w:rsidR="00B96D6C" w:rsidRPr="00B96D6C" w:rsidRDefault="00B96D6C" w:rsidP="00B96D6C">
            <w:pPr>
              <w:tabs>
                <w:tab w:val="left" w:pos="540"/>
              </w:tabs>
              <w:ind w:leftChars="0" w:left="2" w:hanging="2"/>
              <w:rPr>
                <w:rFonts w:ascii="Arial" w:eastAsia="Arial" w:hAnsi="Arial" w:cs="Arial"/>
                <w:sz w:val="22"/>
                <w:szCs w:val="22"/>
              </w:rPr>
            </w:pPr>
            <w:r w:rsidRPr="00B96D6C">
              <w:rPr>
                <w:rFonts w:ascii="Arial" w:eastAsia="Arial" w:hAnsi="Arial" w:cs="Arial"/>
                <w:sz w:val="22"/>
                <w:szCs w:val="22"/>
              </w:rPr>
              <w:t>f)</w:t>
            </w:r>
            <w:r>
              <w:rPr>
                <w:rFonts w:ascii="Arial" w:eastAsia="Arial" w:hAnsi="Arial" w:cs="Arial"/>
                <w:sz w:val="22"/>
                <w:szCs w:val="22"/>
              </w:rPr>
              <w:t xml:space="preserve"> </w:t>
            </w:r>
            <w:r w:rsidRPr="00B96D6C">
              <w:rPr>
                <w:rFonts w:ascii="Arial" w:eastAsia="Arial" w:hAnsi="Arial" w:cs="Arial"/>
                <w:sz w:val="22"/>
                <w:szCs w:val="22"/>
              </w:rPr>
              <w:t>Se ha verificado o ejecutado el montaje y configuración de los equipos y elementos característicos de cada instalación.</w:t>
            </w:r>
          </w:p>
          <w:p w14:paraId="7439F1B2" w14:textId="263A927E" w:rsidR="00B96D6C" w:rsidRPr="00B96D6C" w:rsidRDefault="00B96D6C" w:rsidP="00B96D6C">
            <w:pPr>
              <w:tabs>
                <w:tab w:val="left" w:pos="540"/>
              </w:tabs>
              <w:ind w:leftChars="0" w:left="2" w:hanging="2"/>
              <w:rPr>
                <w:rFonts w:ascii="Arial" w:eastAsia="Arial" w:hAnsi="Arial" w:cs="Arial"/>
                <w:sz w:val="22"/>
                <w:szCs w:val="22"/>
              </w:rPr>
            </w:pPr>
            <w:r w:rsidRPr="00B96D6C">
              <w:rPr>
                <w:rFonts w:ascii="Arial" w:eastAsia="Arial" w:hAnsi="Arial" w:cs="Arial"/>
                <w:sz w:val="22"/>
                <w:szCs w:val="22"/>
              </w:rPr>
              <w:t>g)</w:t>
            </w:r>
            <w:r>
              <w:rPr>
                <w:rFonts w:ascii="Arial" w:eastAsia="Arial" w:hAnsi="Arial" w:cs="Arial"/>
                <w:sz w:val="22"/>
                <w:szCs w:val="22"/>
              </w:rPr>
              <w:t xml:space="preserve"> </w:t>
            </w:r>
            <w:r w:rsidRPr="00B96D6C">
              <w:rPr>
                <w:rFonts w:ascii="Arial" w:eastAsia="Arial" w:hAnsi="Arial" w:cs="Arial"/>
                <w:sz w:val="22"/>
                <w:szCs w:val="22"/>
              </w:rPr>
              <w:t>Se ha verificado o ejecutado el montaje las instalaciones eléctricas dedicadas.</w:t>
            </w:r>
          </w:p>
          <w:p w14:paraId="6DFA2961" w14:textId="77777777" w:rsidR="00B96D6C" w:rsidRPr="002D28FE" w:rsidRDefault="00B96D6C" w:rsidP="00B96D6C">
            <w:pPr>
              <w:tabs>
                <w:tab w:val="left" w:pos="540"/>
              </w:tabs>
              <w:ind w:leftChars="0" w:left="2" w:hanging="2"/>
              <w:rPr>
                <w:rFonts w:ascii="Arial" w:eastAsia="Arial" w:hAnsi="Arial" w:cs="Arial"/>
                <w:b/>
                <w:bCs/>
                <w:sz w:val="22"/>
                <w:szCs w:val="22"/>
              </w:rPr>
            </w:pPr>
            <w:r w:rsidRPr="002D28FE">
              <w:rPr>
                <w:rFonts w:ascii="Arial" w:eastAsia="Arial" w:hAnsi="Arial" w:cs="Arial"/>
                <w:b/>
                <w:bCs/>
                <w:sz w:val="22"/>
                <w:szCs w:val="22"/>
              </w:rPr>
              <w:t>RA4:</w:t>
            </w:r>
          </w:p>
          <w:p w14:paraId="311267D9" w14:textId="581A8D66" w:rsidR="00B96D6C" w:rsidRPr="00B96D6C" w:rsidRDefault="00B96D6C" w:rsidP="00B96D6C">
            <w:pPr>
              <w:tabs>
                <w:tab w:val="left" w:pos="540"/>
              </w:tabs>
              <w:ind w:leftChars="0" w:left="2" w:hanging="2"/>
              <w:rPr>
                <w:rFonts w:ascii="Arial" w:eastAsia="Arial" w:hAnsi="Arial" w:cs="Arial"/>
                <w:sz w:val="22"/>
                <w:szCs w:val="22"/>
              </w:rPr>
            </w:pPr>
            <w:r w:rsidRPr="00B96D6C">
              <w:rPr>
                <w:rFonts w:ascii="Arial" w:eastAsia="Arial" w:hAnsi="Arial" w:cs="Arial"/>
                <w:sz w:val="22"/>
                <w:szCs w:val="22"/>
              </w:rPr>
              <w:t>a)</w:t>
            </w:r>
            <w:r>
              <w:rPr>
                <w:rFonts w:ascii="Arial" w:eastAsia="Arial" w:hAnsi="Arial" w:cs="Arial"/>
                <w:sz w:val="22"/>
                <w:szCs w:val="22"/>
              </w:rPr>
              <w:t xml:space="preserve"> </w:t>
            </w:r>
            <w:r w:rsidRPr="00B96D6C">
              <w:rPr>
                <w:rFonts w:ascii="Arial" w:eastAsia="Arial" w:hAnsi="Arial" w:cs="Arial"/>
                <w:sz w:val="22"/>
                <w:szCs w:val="22"/>
              </w:rPr>
              <w:t>Se ha aplicado el plan de comprobación y puesta en servicio.</w:t>
            </w:r>
          </w:p>
          <w:p w14:paraId="2A26C22E" w14:textId="3269B9F3" w:rsidR="00B96D6C" w:rsidRPr="00B96D6C" w:rsidRDefault="00B96D6C" w:rsidP="00B96D6C">
            <w:pPr>
              <w:tabs>
                <w:tab w:val="left" w:pos="540"/>
              </w:tabs>
              <w:ind w:leftChars="0" w:left="2" w:hanging="2"/>
              <w:rPr>
                <w:rFonts w:ascii="Arial" w:eastAsia="Arial" w:hAnsi="Arial" w:cs="Arial"/>
                <w:sz w:val="22"/>
                <w:szCs w:val="22"/>
              </w:rPr>
            </w:pPr>
            <w:r w:rsidRPr="00B96D6C">
              <w:rPr>
                <w:rFonts w:ascii="Arial" w:eastAsia="Arial" w:hAnsi="Arial" w:cs="Arial"/>
                <w:sz w:val="22"/>
                <w:szCs w:val="22"/>
              </w:rPr>
              <w:t>b)</w:t>
            </w:r>
            <w:r>
              <w:rPr>
                <w:rFonts w:ascii="Arial" w:eastAsia="Arial" w:hAnsi="Arial" w:cs="Arial"/>
                <w:sz w:val="22"/>
                <w:szCs w:val="22"/>
              </w:rPr>
              <w:t xml:space="preserve"> </w:t>
            </w:r>
            <w:r w:rsidRPr="00B96D6C">
              <w:rPr>
                <w:rFonts w:ascii="Arial" w:eastAsia="Arial" w:hAnsi="Arial" w:cs="Arial"/>
                <w:sz w:val="22"/>
                <w:szCs w:val="22"/>
              </w:rPr>
              <w:t>Se han utilizado los medios, instrumentos de medida y herramientas informáticas específicos para cada instalación.</w:t>
            </w:r>
          </w:p>
          <w:p w14:paraId="51CEE4DA" w14:textId="4752112D" w:rsidR="00031B5A" w:rsidRPr="00B96D6C" w:rsidRDefault="00B96D6C" w:rsidP="00B96D6C">
            <w:pPr>
              <w:tabs>
                <w:tab w:val="left" w:pos="540"/>
              </w:tabs>
              <w:ind w:leftChars="0" w:left="2" w:hanging="2"/>
              <w:rPr>
                <w:rFonts w:ascii="Arial" w:eastAsia="Arial" w:hAnsi="Arial" w:cs="Arial"/>
                <w:sz w:val="22"/>
                <w:szCs w:val="22"/>
              </w:rPr>
            </w:pPr>
            <w:r w:rsidRPr="00B96D6C">
              <w:rPr>
                <w:rFonts w:ascii="Arial" w:eastAsia="Arial" w:hAnsi="Arial" w:cs="Arial"/>
                <w:sz w:val="22"/>
                <w:szCs w:val="22"/>
              </w:rPr>
              <w:t>c)</w:t>
            </w:r>
            <w:r>
              <w:rPr>
                <w:rFonts w:ascii="Arial" w:eastAsia="Arial" w:hAnsi="Arial" w:cs="Arial"/>
                <w:sz w:val="22"/>
                <w:szCs w:val="22"/>
              </w:rPr>
              <w:t xml:space="preserve"> </w:t>
            </w:r>
            <w:r w:rsidRPr="00B96D6C">
              <w:rPr>
                <w:rFonts w:ascii="Arial" w:eastAsia="Arial" w:hAnsi="Arial" w:cs="Arial"/>
                <w:sz w:val="22"/>
                <w:szCs w:val="22"/>
              </w:rPr>
              <w:t>Se ha verificado que los resultados obtenidos en las medidas, cumplen la normativa o están dentro de los márgenes establecidos de funcionamiento.</w:t>
            </w:r>
          </w:p>
        </w:tc>
      </w:tr>
      <w:tr w:rsidR="00362DAE" w14:paraId="7892B710" w14:textId="77777777">
        <w:trPr>
          <w:trHeight w:val="320"/>
        </w:trPr>
        <w:tc>
          <w:tcPr>
            <w:tcW w:w="1526" w:type="dxa"/>
            <w:tcBorders>
              <w:top w:val="single" w:sz="4" w:space="0" w:color="000000"/>
              <w:left w:val="single" w:sz="4" w:space="0" w:color="000000"/>
              <w:bottom w:val="single" w:sz="4" w:space="0" w:color="000000"/>
            </w:tcBorders>
            <w:vAlign w:val="center"/>
          </w:tcPr>
          <w:p w14:paraId="5242BE21" w14:textId="77777777" w:rsidR="00362DAE" w:rsidRDefault="0001706A">
            <w:pPr>
              <w:ind w:left="0" w:hanging="2"/>
              <w:jc w:val="center"/>
              <w:rPr>
                <w:rFonts w:ascii="Arial" w:eastAsia="Arial" w:hAnsi="Arial" w:cs="Arial"/>
              </w:rPr>
            </w:pPr>
            <w:r>
              <w:rPr>
                <w:rFonts w:ascii="Arial" w:eastAsia="Arial" w:hAnsi="Arial" w:cs="Arial"/>
                <w:b/>
              </w:rPr>
              <w:t>UT2</w:t>
            </w:r>
          </w:p>
        </w:tc>
        <w:tc>
          <w:tcPr>
            <w:tcW w:w="7812" w:type="dxa"/>
            <w:tcBorders>
              <w:top w:val="single" w:sz="4" w:space="0" w:color="000000"/>
              <w:left w:val="single" w:sz="4" w:space="0" w:color="000000"/>
              <w:bottom w:val="single" w:sz="4" w:space="0" w:color="000000"/>
              <w:right w:val="single" w:sz="4" w:space="0" w:color="000000"/>
            </w:tcBorders>
          </w:tcPr>
          <w:p w14:paraId="584B26BC" w14:textId="77777777" w:rsidR="00C97C1B" w:rsidRPr="00A93D60" w:rsidRDefault="00C97C1B" w:rsidP="00C97C1B">
            <w:pPr>
              <w:tabs>
                <w:tab w:val="left" w:pos="540"/>
              </w:tabs>
              <w:ind w:leftChars="0" w:firstLineChars="0" w:firstLine="0"/>
              <w:rPr>
                <w:rFonts w:ascii="Arial" w:eastAsia="Arial" w:hAnsi="Arial" w:cs="Arial"/>
                <w:b/>
                <w:bCs/>
                <w:sz w:val="22"/>
                <w:szCs w:val="22"/>
              </w:rPr>
            </w:pPr>
            <w:r w:rsidRPr="00A93D60">
              <w:rPr>
                <w:rFonts w:ascii="Arial" w:eastAsia="Arial" w:hAnsi="Arial" w:cs="Arial"/>
                <w:b/>
                <w:bCs/>
                <w:sz w:val="22"/>
                <w:szCs w:val="22"/>
              </w:rPr>
              <w:t>RA1:</w:t>
            </w:r>
          </w:p>
          <w:p w14:paraId="5619EBE3" w14:textId="14FD0DF5" w:rsidR="00C97C1B" w:rsidRPr="00C97C1B" w:rsidRDefault="00C97C1B" w:rsidP="00C97C1B">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a) Se han identificado los tipos de instalaciones de acuerdo a la normativa sobre infraestructuras comunes de telecomunicaciones en edificios.</w:t>
            </w:r>
          </w:p>
          <w:p w14:paraId="3B7B4B64" w14:textId="77777777" w:rsidR="00C97C1B" w:rsidRPr="00C97C1B" w:rsidRDefault="00C97C1B" w:rsidP="00C97C1B">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b) Se ha relacionado la simbología con los elementos y equipos de la instalación.</w:t>
            </w:r>
          </w:p>
          <w:p w14:paraId="040812B3" w14:textId="77777777" w:rsidR="00C97C1B" w:rsidRPr="00C97C1B" w:rsidRDefault="00C97C1B" w:rsidP="00C97C1B">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c) Se han reconocido los tipos y la función de recintos y registros de una Infraestructura Común de Telecomunicaciones (ITC).</w:t>
            </w:r>
          </w:p>
          <w:p w14:paraId="44C20890" w14:textId="77777777" w:rsidR="00C97C1B" w:rsidRPr="00C97C1B" w:rsidRDefault="00C97C1B" w:rsidP="00C97C1B">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d) Se han identificado los equipos de cada sistema de una ICT.</w:t>
            </w:r>
          </w:p>
          <w:p w14:paraId="62CF443E" w14:textId="77777777" w:rsidR="00C97C1B" w:rsidRPr="00C97C1B" w:rsidRDefault="00C97C1B" w:rsidP="00C97C1B">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e) Se ha reconocido la función de los elementos de la ICT.</w:t>
            </w:r>
          </w:p>
          <w:p w14:paraId="4479E6C0" w14:textId="77777777" w:rsidR="00C97C1B" w:rsidRPr="00C97C1B" w:rsidRDefault="00C97C1B" w:rsidP="00C97C1B">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f) Se han identificado las características técnicas de los dispositivos.</w:t>
            </w:r>
          </w:p>
          <w:p w14:paraId="139620A1" w14:textId="77777777" w:rsidR="00C97C1B" w:rsidRPr="00C97C1B" w:rsidRDefault="00C97C1B" w:rsidP="00C97C1B">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g) Se han considerado posibles evoluciones tecnológicas y normativas.</w:t>
            </w:r>
          </w:p>
          <w:p w14:paraId="077A445A" w14:textId="77777777" w:rsidR="00C97C1B" w:rsidRPr="00A93D60" w:rsidRDefault="00C97C1B" w:rsidP="00C97C1B">
            <w:pPr>
              <w:tabs>
                <w:tab w:val="left" w:pos="540"/>
              </w:tabs>
              <w:ind w:leftChars="0" w:firstLineChars="0" w:firstLine="0"/>
              <w:rPr>
                <w:rFonts w:ascii="Arial" w:eastAsia="Arial" w:hAnsi="Arial" w:cs="Arial"/>
                <w:b/>
                <w:bCs/>
                <w:sz w:val="22"/>
                <w:szCs w:val="22"/>
              </w:rPr>
            </w:pPr>
            <w:r w:rsidRPr="00A93D60">
              <w:rPr>
                <w:rFonts w:ascii="Arial" w:eastAsia="Arial" w:hAnsi="Arial" w:cs="Arial"/>
                <w:b/>
                <w:bCs/>
                <w:sz w:val="22"/>
                <w:szCs w:val="22"/>
              </w:rPr>
              <w:t>RA2:</w:t>
            </w:r>
          </w:p>
          <w:p w14:paraId="789CE478" w14:textId="77777777" w:rsidR="00C97C1B" w:rsidRPr="00C97C1B" w:rsidRDefault="00C97C1B" w:rsidP="00C97C1B">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a) Se han identificado las especificaciones técnicas de las instalaciones.</w:t>
            </w:r>
          </w:p>
          <w:p w14:paraId="35F5C8A4" w14:textId="77777777" w:rsidR="00C97C1B" w:rsidRPr="00C97C1B" w:rsidRDefault="00C97C1B" w:rsidP="00C97C1B">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b) Se han verificado las características de ubicación de las instalaciones.</w:t>
            </w:r>
          </w:p>
          <w:p w14:paraId="311F132C" w14:textId="4B0D2BDF" w:rsidR="00C97C1B" w:rsidRPr="00C97C1B" w:rsidRDefault="00C97C1B" w:rsidP="00C97C1B">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c) Se han representado sobre planos los trazados y elementos (cableados, arquetas y registros, entre otros) de la instalación.</w:t>
            </w:r>
          </w:p>
          <w:p w14:paraId="102F3F6D" w14:textId="77777777" w:rsidR="00C97C1B" w:rsidRPr="00C97C1B" w:rsidRDefault="00C97C1B" w:rsidP="00C97C1B">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d) Se han calculado los parámetros de los elementos y equipos.</w:t>
            </w:r>
          </w:p>
          <w:p w14:paraId="7FA0F429" w14:textId="77777777" w:rsidR="00C97C1B" w:rsidRPr="00C97C1B" w:rsidRDefault="00C97C1B" w:rsidP="00C97C1B">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e) Se han elaborado los esquemas, con la simbología normalizada.</w:t>
            </w:r>
          </w:p>
          <w:p w14:paraId="5CC3D89B" w14:textId="77777777" w:rsidR="00C97C1B" w:rsidRPr="00C97C1B" w:rsidRDefault="00C97C1B" w:rsidP="00C97C1B">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f) Se han dimensionado los elementos de la instalación.</w:t>
            </w:r>
          </w:p>
          <w:p w14:paraId="60599B22" w14:textId="77777777" w:rsidR="00C97C1B" w:rsidRPr="00C97C1B" w:rsidRDefault="00C97C1B" w:rsidP="00C97C1B">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g) Se han seleccionado elementos de las instalaciones de radio, televisión y telefonía.</w:t>
            </w:r>
          </w:p>
          <w:p w14:paraId="68A1459C" w14:textId="77777777" w:rsidR="00C97C1B" w:rsidRPr="00C97C1B" w:rsidRDefault="00C97C1B" w:rsidP="00C97C1B">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h) Se han dimensionado los elementos de la instalación eléctrica dedicada.</w:t>
            </w:r>
          </w:p>
          <w:p w14:paraId="0DF85ED9" w14:textId="77777777" w:rsidR="00C97C1B" w:rsidRPr="00C97C1B" w:rsidRDefault="00C97C1B" w:rsidP="00C97C1B">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i) Se ha tenido en cuenta interferencias con otras instalaciones.</w:t>
            </w:r>
          </w:p>
          <w:p w14:paraId="0C5B50E6" w14:textId="5358E8DF" w:rsidR="00C97C1B" w:rsidRPr="00C97C1B" w:rsidRDefault="00C97C1B" w:rsidP="00C97C1B">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j) Se han configurado las instalaciones teniendo en cuenta la posibilidad de ampliaciones.</w:t>
            </w:r>
          </w:p>
          <w:p w14:paraId="263B4586" w14:textId="77777777" w:rsidR="00C97C1B" w:rsidRPr="00C97C1B" w:rsidRDefault="00C97C1B" w:rsidP="00C97C1B">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k) Se ha aplicado la normativa de ICT y el REBT en la configuración de la instalación.</w:t>
            </w:r>
          </w:p>
          <w:p w14:paraId="1664B6DA" w14:textId="77777777" w:rsidR="00C97C1B" w:rsidRPr="00A93D60" w:rsidRDefault="00C97C1B" w:rsidP="00C97C1B">
            <w:pPr>
              <w:tabs>
                <w:tab w:val="left" w:pos="540"/>
              </w:tabs>
              <w:ind w:leftChars="0" w:firstLineChars="0" w:firstLine="0"/>
              <w:rPr>
                <w:rFonts w:ascii="Arial" w:eastAsia="Arial" w:hAnsi="Arial" w:cs="Arial"/>
                <w:b/>
                <w:bCs/>
                <w:sz w:val="22"/>
                <w:szCs w:val="22"/>
              </w:rPr>
            </w:pPr>
            <w:r w:rsidRPr="00A93D60">
              <w:rPr>
                <w:rFonts w:ascii="Arial" w:eastAsia="Arial" w:hAnsi="Arial" w:cs="Arial"/>
                <w:b/>
                <w:bCs/>
                <w:sz w:val="22"/>
                <w:szCs w:val="22"/>
              </w:rPr>
              <w:t>RA3:</w:t>
            </w:r>
          </w:p>
          <w:p w14:paraId="30C77F25" w14:textId="77777777" w:rsidR="00C97C1B" w:rsidRPr="00C97C1B" w:rsidRDefault="00C97C1B" w:rsidP="00C97C1B">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a) Se ha aplicado el plan de montaje de la instalación de ICT.</w:t>
            </w:r>
          </w:p>
          <w:p w14:paraId="70657FE3" w14:textId="77777777" w:rsidR="00C97C1B" w:rsidRPr="00C97C1B" w:rsidRDefault="00C97C1B" w:rsidP="00C97C1B">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b) Se han programado las actividades de montaje.</w:t>
            </w:r>
          </w:p>
          <w:p w14:paraId="00E81251" w14:textId="77777777" w:rsidR="00C97C1B" w:rsidRPr="00C97C1B" w:rsidRDefault="00C97C1B" w:rsidP="00C97C1B">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c) Se ha verificado o ejecutado el replanteo de la instalación.</w:t>
            </w:r>
          </w:p>
          <w:p w14:paraId="621361CD" w14:textId="77777777" w:rsidR="00C97C1B" w:rsidRPr="00C97C1B" w:rsidRDefault="00C97C1B" w:rsidP="00C97C1B">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d) Se ha verificado o ejecutado el montaje y orientación de los elementos de captación de señales.</w:t>
            </w:r>
          </w:p>
          <w:p w14:paraId="1C9BCE0B" w14:textId="14EA8B35" w:rsidR="00C97C1B" w:rsidRPr="00C97C1B" w:rsidRDefault="00C97C1B" w:rsidP="00C97C1B">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e) Se ha verificado o ejecutado el montaje y configuración de los equipos y elementos característicos de cada instalación.</w:t>
            </w:r>
          </w:p>
          <w:p w14:paraId="203C2F66" w14:textId="77777777" w:rsidR="00C97C1B" w:rsidRPr="00C97C1B" w:rsidRDefault="00C97C1B" w:rsidP="00C97C1B">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f) Se ha verificado o ejecutado el montaje las instalaciones eléctricas dedicadas.</w:t>
            </w:r>
          </w:p>
          <w:p w14:paraId="6E22BDFC" w14:textId="77777777" w:rsidR="00C97C1B" w:rsidRPr="00A93D60" w:rsidRDefault="00C97C1B" w:rsidP="00C97C1B">
            <w:pPr>
              <w:tabs>
                <w:tab w:val="left" w:pos="540"/>
              </w:tabs>
              <w:ind w:leftChars="0" w:firstLineChars="0" w:firstLine="0"/>
              <w:rPr>
                <w:rFonts w:ascii="Arial" w:eastAsia="Arial" w:hAnsi="Arial" w:cs="Arial"/>
                <w:b/>
                <w:bCs/>
                <w:sz w:val="22"/>
                <w:szCs w:val="22"/>
              </w:rPr>
            </w:pPr>
            <w:r w:rsidRPr="00A93D60">
              <w:rPr>
                <w:rFonts w:ascii="Arial" w:eastAsia="Arial" w:hAnsi="Arial" w:cs="Arial"/>
                <w:b/>
                <w:bCs/>
                <w:sz w:val="22"/>
                <w:szCs w:val="22"/>
              </w:rPr>
              <w:t>RA4:</w:t>
            </w:r>
          </w:p>
          <w:p w14:paraId="45DF60C3" w14:textId="77777777" w:rsidR="00C97C1B" w:rsidRPr="00C97C1B" w:rsidRDefault="00C97C1B" w:rsidP="00C97C1B">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a) Se ha aplicado el plan de comprobación y puesta en servicio.</w:t>
            </w:r>
          </w:p>
          <w:p w14:paraId="258FE831" w14:textId="04EB1BB7" w:rsidR="00C97C1B" w:rsidRPr="00C97C1B" w:rsidRDefault="00C97C1B" w:rsidP="00C97C1B">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b) Se han utilizado los medios, instrumentos de medida y herramientas informáticas específicos para cada instalación.</w:t>
            </w:r>
          </w:p>
          <w:p w14:paraId="1CCB60FE" w14:textId="4A92FC71" w:rsidR="00C97C1B" w:rsidRPr="00C97C1B" w:rsidRDefault="00C97C1B" w:rsidP="00C97C1B">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c) Se han ajustado los equipos de instalaciones de telecomunicaciones en local y de forma remota.</w:t>
            </w:r>
          </w:p>
          <w:p w14:paraId="4154A4CC" w14:textId="77777777" w:rsidR="00C97C1B" w:rsidRPr="00C97C1B" w:rsidRDefault="00C97C1B" w:rsidP="00C97C1B">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d) Se ha verificado que los resultados obtenidos en las medidas, cumplen la normativa o están dentro de los márgenes establecidos de funcionamiento.</w:t>
            </w:r>
          </w:p>
          <w:p w14:paraId="67430C9C" w14:textId="77777777" w:rsidR="00C97C1B" w:rsidRPr="00C97C1B" w:rsidRDefault="00C97C1B" w:rsidP="00C97C1B">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e) Se han realizado medidas y pruebas de funcionamiento.</w:t>
            </w:r>
          </w:p>
          <w:p w14:paraId="62808C49" w14:textId="1247A919" w:rsidR="002E518E" w:rsidRPr="00C97C1B" w:rsidRDefault="00C97C1B" w:rsidP="00C97C1B">
            <w:pPr>
              <w:tabs>
                <w:tab w:val="left" w:pos="540"/>
              </w:tabs>
              <w:ind w:left="0" w:hanging="2"/>
              <w:rPr>
                <w:rFonts w:ascii="Arial" w:eastAsia="Arial" w:hAnsi="Arial" w:cs="Arial"/>
                <w:sz w:val="22"/>
                <w:szCs w:val="22"/>
              </w:rPr>
            </w:pPr>
            <w:r w:rsidRPr="00C97C1B">
              <w:rPr>
                <w:rFonts w:ascii="Arial" w:eastAsia="Arial" w:hAnsi="Arial" w:cs="Arial"/>
                <w:sz w:val="22"/>
                <w:szCs w:val="22"/>
              </w:rPr>
              <w:t>f) Se han cumplimentado las hojas de pruebas de aceptación.</w:t>
            </w:r>
          </w:p>
        </w:tc>
      </w:tr>
      <w:tr w:rsidR="00362DAE" w14:paraId="2C9FF15B" w14:textId="77777777">
        <w:trPr>
          <w:trHeight w:val="320"/>
        </w:trPr>
        <w:tc>
          <w:tcPr>
            <w:tcW w:w="1526" w:type="dxa"/>
            <w:tcBorders>
              <w:top w:val="single" w:sz="4" w:space="0" w:color="000000"/>
              <w:left w:val="single" w:sz="4" w:space="0" w:color="000000"/>
              <w:bottom w:val="single" w:sz="4" w:space="0" w:color="000000"/>
            </w:tcBorders>
            <w:vAlign w:val="center"/>
          </w:tcPr>
          <w:p w14:paraId="3FC554CD" w14:textId="77777777" w:rsidR="00362DAE" w:rsidRDefault="00362DAE">
            <w:pPr>
              <w:ind w:left="0" w:hanging="2"/>
              <w:jc w:val="center"/>
              <w:rPr>
                <w:rFonts w:ascii="Arial" w:eastAsia="Arial" w:hAnsi="Arial" w:cs="Arial"/>
              </w:rPr>
            </w:pPr>
          </w:p>
          <w:p w14:paraId="1053187D" w14:textId="77777777" w:rsidR="00362DAE" w:rsidRDefault="0001706A">
            <w:pPr>
              <w:ind w:left="0" w:hanging="2"/>
              <w:jc w:val="center"/>
              <w:rPr>
                <w:rFonts w:ascii="Arial" w:eastAsia="Arial" w:hAnsi="Arial" w:cs="Arial"/>
              </w:rPr>
            </w:pPr>
            <w:r>
              <w:rPr>
                <w:rFonts w:ascii="Arial" w:eastAsia="Arial" w:hAnsi="Arial" w:cs="Arial"/>
                <w:b/>
              </w:rPr>
              <w:t>UT3</w:t>
            </w:r>
          </w:p>
          <w:p w14:paraId="5EDF28FB" w14:textId="77777777" w:rsidR="00362DAE" w:rsidRDefault="00362DAE">
            <w:pPr>
              <w:ind w:left="0" w:hanging="2"/>
              <w:jc w:val="center"/>
              <w:rPr>
                <w:rFonts w:ascii="Arial" w:eastAsia="Arial" w:hAnsi="Arial" w:cs="Arial"/>
              </w:rPr>
            </w:pPr>
          </w:p>
          <w:p w14:paraId="32342084" w14:textId="77777777" w:rsidR="00362DAE" w:rsidRDefault="00362DAE">
            <w:pPr>
              <w:ind w:left="0" w:hanging="2"/>
              <w:jc w:val="center"/>
              <w:rPr>
                <w:rFonts w:ascii="Arial" w:eastAsia="Arial" w:hAnsi="Arial" w:cs="Arial"/>
              </w:rPr>
            </w:pPr>
          </w:p>
        </w:tc>
        <w:tc>
          <w:tcPr>
            <w:tcW w:w="7812" w:type="dxa"/>
            <w:tcBorders>
              <w:top w:val="single" w:sz="4" w:space="0" w:color="000000"/>
              <w:left w:val="single" w:sz="4" w:space="0" w:color="000000"/>
              <w:bottom w:val="single" w:sz="4" w:space="0" w:color="000000"/>
              <w:right w:val="single" w:sz="4" w:space="0" w:color="000000"/>
            </w:tcBorders>
          </w:tcPr>
          <w:p w14:paraId="24A95D05" w14:textId="77777777" w:rsidR="00E30959" w:rsidRPr="00A93D60" w:rsidRDefault="00E30959" w:rsidP="00E30959">
            <w:pPr>
              <w:tabs>
                <w:tab w:val="left" w:pos="540"/>
              </w:tabs>
              <w:ind w:leftChars="0" w:firstLineChars="0" w:firstLine="0"/>
              <w:rPr>
                <w:rFonts w:ascii="Arial" w:eastAsia="Arial" w:hAnsi="Arial" w:cs="Arial"/>
                <w:b/>
                <w:bCs/>
                <w:sz w:val="22"/>
                <w:szCs w:val="22"/>
              </w:rPr>
            </w:pPr>
            <w:r w:rsidRPr="00A93D60">
              <w:rPr>
                <w:rFonts w:ascii="Arial" w:eastAsia="Arial" w:hAnsi="Arial" w:cs="Arial"/>
                <w:b/>
                <w:bCs/>
                <w:sz w:val="22"/>
                <w:szCs w:val="22"/>
              </w:rPr>
              <w:t>RA1:</w:t>
            </w:r>
          </w:p>
          <w:p w14:paraId="10624C54" w14:textId="77777777" w:rsidR="00E30959" w:rsidRPr="00C97C1B" w:rsidRDefault="00E30959" w:rsidP="00E30959">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a) Se han identificado los tipos de instalaciones de acuerdo a la normativa sobre infraestructuras comunes de telecomunicaciones en edificios.</w:t>
            </w:r>
          </w:p>
          <w:p w14:paraId="2616FF3E" w14:textId="77777777" w:rsidR="00E30959" w:rsidRPr="00C97C1B" w:rsidRDefault="00E30959" w:rsidP="00E30959">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b) Se ha relacionado la simbología con los elementos y equipos de la instalación.</w:t>
            </w:r>
          </w:p>
          <w:p w14:paraId="5B4AC75C" w14:textId="77777777" w:rsidR="00E30959" w:rsidRPr="00C97C1B" w:rsidRDefault="00E30959" w:rsidP="00E30959">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c) Se han reconocido los tipos y la función de recintos y registros de una Infraestructura Común de Telecomunicaciones (ITC).</w:t>
            </w:r>
          </w:p>
          <w:p w14:paraId="5ECF0C75" w14:textId="77777777" w:rsidR="00E30959" w:rsidRPr="00C97C1B" w:rsidRDefault="00E30959" w:rsidP="00E30959">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d) Se han identificado los equipos de cada sistema de una ICT.</w:t>
            </w:r>
          </w:p>
          <w:p w14:paraId="481DBDE5" w14:textId="77777777" w:rsidR="00E30959" w:rsidRPr="00C97C1B" w:rsidRDefault="00E30959" w:rsidP="00E30959">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e) Se ha reconocido la función de los elementos de la ICT.</w:t>
            </w:r>
          </w:p>
          <w:p w14:paraId="380AC86B" w14:textId="77777777" w:rsidR="00E30959" w:rsidRPr="00C97C1B" w:rsidRDefault="00E30959" w:rsidP="00E30959">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f) Se han identificado las características técnicas de los dispositivos.</w:t>
            </w:r>
          </w:p>
          <w:p w14:paraId="10B77CA0" w14:textId="77777777" w:rsidR="00E30959" w:rsidRPr="00C97C1B" w:rsidRDefault="00E30959" w:rsidP="00E30959">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g) Se han considerado posibles evoluciones tecnológicas y normativas.</w:t>
            </w:r>
          </w:p>
          <w:p w14:paraId="6A34D21A" w14:textId="77777777" w:rsidR="00E30959" w:rsidRPr="00A93D60" w:rsidRDefault="00E30959" w:rsidP="00E30959">
            <w:pPr>
              <w:tabs>
                <w:tab w:val="left" w:pos="540"/>
              </w:tabs>
              <w:ind w:leftChars="0" w:firstLineChars="0" w:firstLine="0"/>
              <w:rPr>
                <w:rFonts w:ascii="Arial" w:eastAsia="Arial" w:hAnsi="Arial" w:cs="Arial"/>
                <w:b/>
                <w:bCs/>
                <w:sz w:val="22"/>
                <w:szCs w:val="22"/>
              </w:rPr>
            </w:pPr>
            <w:r w:rsidRPr="00A93D60">
              <w:rPr>
                <w:rFonts w:ascii="Arial" w:eastAsia="Arial" w:hAnsi="Arial" w:cs="Arial"/>
                <w:b/>
                <w:bCs/>
                <w:sz w:val="22"/>
                <w:szCs w:val="22"/>
              </w:rPr>
              <w:t>RA2:</w:t>
            </w:r>
          </w:p>
          <w:p w14:paraId="076D1055" w14:textId="77777777" w:rsidR="00E30959" w:rsidRPr="00C97C1B" w:rsidRDefault="00E30959" w:rsidP="00E30959">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a) Se han identificado las especificaciones técnicas de las instalaciones.</w:t>
            </w:r>
          </w:p>
          <w:p w14:paraId="7E183B08" w14:textId="77777777" w:rsidR="00E30959" w:rsidRPr="00C97C1B" w:rsidRDefault="00E30959" w:rsidP="00E30959">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b) Se han verificado las características de ubicación de las instalaciones.</w:t>
            </w:r>
          </w:p>
          <w:p w14:paraId="029D9DEB" w14:textId="77777777" w:rsidR="00E30959" w:rsidRPr="00C97C1B" w:rsidRDefault="00E30959" w:rsidP="00E30959">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c) Se han representado sobre planos los trazados y elementos (cableados, arquetas y registros, entre otros) de la instalación.</w:t>
            </w:r>
          </w:p>
          <w:p w14:paraId="73BFE528" w14:textId="77777777" w:rsidR="00E30959" w:rsidRPr="00C97C1B" w:rsidRDefault="00E30959" w:rsidP="00E30959">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d) Se han calculado los parámetros de los elementos y equipos.</w:t>
            </w:r>
          </w:p>
          <w:p w14:paraId="23C736DB" w14:textId="77777777" w:rsidR="00E30959" w:rsidRPr="00C97C1B" w:rsidRDefault="00E30959" w:rsidP="00E30959">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e) Se han elaborado los esquemas, con la simbología normalizada.</w:t>
            </w:r>
          </w:p>
          <w:p w14:paraId="2C903BC3" w14:textId="77777777" w:rsidR="00E30959" w:rsidRPr="00C97C1B" w:rsidRDefault="00E30959" w:rsidP="00E30959">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f) Se han dimensionado los elementos de la instalación.</w:t>
            </w:r>
          </w:p>
          <w:p w14:paraId="34517744" w14:textId="77777777" w:rsidR="00E30959" w:rsidRPr="00C97C1B" w:rsidRDefault="00E30959" w:rsidP="00E30959">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g) Se han seleccionado elementos de las instalaciones de radio, televisión y telefonía.</w:t>
            </w:r>
          </w:p>
          <w:p w14:paraId="345933DC" w14:textId="77777777" w:rsidR="00E30959" w:rsidRPr="00C97C1B" w:rsidRDefault="00E30959" w:rsidP="00E30959">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h) Se han dimensionado los elementos de la instalación eléctrica dedicada.</w:t>
            </w:r>
          </w:p>
          <w:p w14:paraId="5D2755B0" w14:textId="77777777" w:rsidR="00E30959" w:rsidRPr="00C97C1B" w:rsidRDefault="00E30959" w:rsidP="00E30959">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i) Se ha tenido en cuenta interferencias con otras instalaciones.</w:t>
            </w:r>
          </w:p>
          <w:p w14:paraId="490F27D0" w14:textId="77777777" w:rsidR="00E30959" w:rsidRPr="00C97C1B" w:rsidRDefault="00E30959" w:rsidP="00E30959">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j) Se han configurado las instalaciones teniendo en cuenta la posibilidad de ampliaciones.</w:t>
            </w:r>
          </w:p>
          <w:p w14:paraId="65773F76" w14:textId="77777777" w:rsidR="00E30959" w:rsidRPr="00C97C1B" w:rsidRDefault="00E30959" w:rsidP="00E30959">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k) Se ha aplicado la normativa de ICT y el REBT en la configuración de la instalación.</w:t>
            </w:r>
          </w:p>
          <w:p w14:paraId="2ACA7719" w14:textId="77777777" w:rsidR="00E30959" w:rsidRPr="00A93D60" w:rsidRDefault="00E30959" w:rsidP="00E30959">
            <w:pPr>
              <w:tabs>
                <w:tab w:val="left" w:pos="540"/>
              </w:tabs>
              <w:ind w:leftChars="0" w:firstLineChars="0" w:firstLine="0"/>
              <w:rPr>
                <w:rFonts w:ascii="Arial" w:eastAsia="Arial" w:hAnsi="Arial" w:cs="Arial"/>
                <w:b/>
                <w:bCs/>
                <w:sz w:val="22"/>
                <w:szCs w:val="22"/>
              </w:rPr>
            </w:pPr>
            <w:r w:rsidRPr="00A93D60">
              <w:rPr>
                <w:rFonts w:ascii="Arial" w:eastAsia="Arial" w:hAnsi="Arial" w:cs="Arial"/>
                <w:b/>
                <w:bCs/>
                <w:sz w:val="22"/>
                <w:szCs w:val="22"/>
              </w:rPr>
              <w:t>RA3:</w:t>
            </w:r>
          </w:p>
          <w:p w14:paraId="3447BCC5" w14:textId="77777777" w:rsidR="00E30959" w:rsidRPr="00C97C1B" w:rsidRDefault="00E30959" w:rsidP="00E30959">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a) Se ha aplicado el plan de montaje de la instalación de ICT.</w:t>
            </w:r>
          </w:p>
          <w:p w14:paraId="3F219E5E" w14:textId="77777777" w:rsidR="00E30959" w:rsidRPr="00C97C1B" w:rsidRDefault="00E30959" w:rsidP="00E30959">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b) Se han programado las actividades de montaje.</w:t>
            </w:r>
          </w:p>
          <w:p w14:paraId="07C55CF6" w14:textId="77777777" w:rsidR="00E30959" w:rsidRPr="00C97C1B" w:rsidRDefault="00E30959" w:rsidP="00E30959">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c) Se ha verificado o ejecutado el replanteo de la instalación.</w:t>
            </w:r>
          </w:p>
          <w:p w14:paraId="398BF08E" w14:textId="77777777" w:rsidR="00E30959" w:rsidRPr="00C97C1B" w:rsidRDefault="00E30959" w:rsidP="00E30959">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d) Se ha verificado o ejecutado el montaje y orientación de los elementos de captación de señales.</w:t>
            </w:r>
          </w:p>
          <w:p w14:paraId="4898515A" w14:textId="77777777" w:rsidR="00E30959" w:rsidRPr="00C97C1B" w:rsidRDefault="00E30959" w:rsidP="00E30959">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e) Se ha verificado o ejecutado el montaje y configuración de los equipos y elementos característicos de cada instalación.</w:t>
            </w:r>
          </w:p>
          <w:p w14:paraId="1675B467" w14:textId="77777777" w:rsidR="00E30959" w:rsidRPr="00C97C1B" w:rsidRDefault="00E30959" w:rsidP="00E30959">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f) Se ha verificado o ejecutado el montaje las instalaciones eléctricas dedicadas.</w:t>
            </w:r>
          </w:p>
          <w:p w14:paraId="3C968A91" w14:textId="77777777" w:rsidR="00E30959" w:rsidRPr="00A93D60" w:rsidRDefault="00E30959" w:rsidP="00E30959">
            <w:pPr>
              <w:tabs>
                <w:tab w:val="left" w:pos="540"/>
              </w:tabs>
              <w:ind w:leftChars="0" w:firstLineChars="0" w:firstLine="0"/>
              <w:rPr>
                <w:rFonts w:ascii="Arial" w:eastAsia="Arial" w:hAnsi="Arial" w:cs="Arial"/>
                <w:b/>
                <w:bCs/>
                <w:sz w:val="22"/>
                <w:szCs w:val="22"/>
              </w:rPr>
            </w:pPr>
            <w:r w:rsidRPr="00A93D60">
              <w:rPr>
                <w:rFonts w:ascii="Arial" w:eastAsia="Arial" w:hAnsi="Arial" w:cs="Arial"/>
                <w:b/>
                <w:bCs/>
                <w:sz w:val="22"/>
                <w:szCs w:val="22"/>
              </w:rPr>
              <w:t>RA4:</w:t>
            </w:r>
          </w:p>
          <w:p w14:paraId="764EAA86" w14:textId="77777777" w:rsidR="00E30959" w:rsidRPr="00C97C1B" w:rsidRDefault="00E30959" w:rsidP="00E30959">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a) Se ha aplicado el plan de comprobación y puesta en servicio.</w:t>
            </w:r>
          </w:p>
          <w:p w14:paraId="42F0CC51" w14:textId="77777777" w:rsidR="00E30959" w:rsidRPr="00C97C1B" w:rsidRDefault="00E30959" w:rsidP="00E30959">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b) Se han utilizado los medios, instrumentos de medida y herramientas informáticas específicos para cada instalación.</w:t>
            </w:r>
          </w:p>
          <w:p w14:paraId="2ADB2029" w14:textId="77777777" w:rsidR="00E30959" w:rsidRPr="00C97C1B" w:rsidRDefault="00E30959" w:rsidP="00E30959">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c) Se han ajustado los equipos de instalaciones de telecomunicaciones en local y de forma remota.</w:t>
            </w:r>
          </w:p>
          <w:p w14:paraId="336D8B7A" w14:textId="77777777" w:rsidR="00E30959" w:rsidRPr="00C97C1B" w:rsidRDefault="00E30959" w:rsidP="00E30959">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d) Se ha verificado que los resultados obtenidos en las medidas, cumplen la normativa o están dentro de los márgenes establecidos de funcionamiento.</w:t>
            </w:r>
          </w:p>
          <w:p w14:paraId="0C8CA535" w14:textId="77777777" w:rsidR="00E30959" w:rsidRPr="00C97C1B" w:rsidRDefault="00E30959" w:rsidP="00E30959">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e) Se han realizado medidas y pruebas de funcionamiento.</w:t>
            </w:r>
          </w:p>
          <w:p w14:paraId="145C1BB7" w14:textId="0AAAAC96" w:rsidR="00537D0B" w:rsidRPr="00537D0B" w:rsidRDefault="00E30959" w:rsidP="00E30959">
            <w:pPr>
              <w:pStyle w:val="Default"/>
              <w:ind w:left="5" w:hanging="7"/>
              <w:rPr>
                <w:sz w:val="10"/>
                <w:szCs w:val="10"/>
              </w:rPr>
            </w:pPr>
            <w:r w:rsidRPr="00C97C1B">
              <w:rPr>
                <w:rFonts w:eastAsia="Arial"/>
                <w:sz w:val="22"/>
                <w:szCs w:val="22"/>
              </w:rPr>
              <w:t>f) Se han cumplimentado las hojas de pruebas de aceptación.</w:t>
            </w:r>
          </w:p>
        </w:tc>
      </w:tr>
      <w:tr w:rsidR="00362DAE" w14:paraId="78FB3C3A" w14:textId="77777777">
        <w:trPr>
          <w:trHeight w:val="320"/>
        </w:trPr>
        <w:tc>
          <w:tcPr>
            <w:tcW w:w="1526" w:type="dxa"/>
            <w:tcBorders>
              <w:top w:val="single" w:sz="4" w:space="0" w:color="000000"/>
              <w:left w:val="single" w:sz="4" w:space="0" w:color="000000"/>
              <w:bottom w:val="single" w:sz="4" w:space="0" w:color="000000"/>
            </w:tcBorders>
            <w:vAlign w:val="center"/>
          </w:tcPr>
          <w:p w14:paraId="0EFAFA8A" w14:textId="77777777" w:rsidR="00362DAE" w:rsidRDefault="0001706A">
            <w:pPr>
              <w:ind w:left="0" w:hanging="2"/>
              <w:jc w:val="center"/>
              <w:rPr>
                <w:rFonts w:ascii="Arial" w:eastAsia="Arial" w:hAnsi="Arial" w:cs="Arial"/>
              </w:rPr>
            </w:pPr>
            <w:r>
              <w:rPr>
                <w:rFonts w:ascii="Arial" w:eastAsia="Arial" w:hAnsi="Arial" w:cs="Arial"/>
                <w:b/>
              </w:rPr>
              <w:t>UT4</w:t>
            </w:r>
          </w:p>
        </w:tc>
        <w:tc>
          <w:tcPr>
            <w:tcW w:w="7812" w:type="dxa"/>
            <w:tcBorders>
              <w:top w:val="single" w:sz="4" w:space="0" w:color="000000"/>
              <w:left w:val="single" w:sz="4" w:space="0" w:color="000000"/>
              <w:bottom w:val="single" w:sz="4" w:space="0" w:color="000000"/>
              <w:right w:val="single" w:sz="4" w:space="0" w:color="000000"/>
            </w:tcBorders>
          </w:tcPr>
          <w:p w14:paraId="5F91C497" w14:textId="77777777" w:rsidR="000E2B40" w:rsidRPr="00A93D60" w:rsidRDefault="000E2B40" w:rsidP="000E2B40">
            <w:pPr>
              <w:tabs>
                <w:tab w:val="left" w:pos="540"/>
              </w:tabs>
              <w:ind w:leftChars="0" w:firstLineChars="0" w:firstLine="0"/>
              <w:rPr>
                <w:rFonts w:ascii="Arial" w:eastAsia="Arial" w:hAnsi="Arial" w:cs="Arial"/>
                <w:b/>
                <w:bCs/>
                <w:sz w:val="22"/>
                <w:szCs w:val="22"/>
              </w:rPr>
            </w:pPr>
            <w:r w:rsidRPr="00A93D60">
              <w:rPr>
                <w:rFonts w:ascii="Arial" w:eastAsia="Arial" w:hAnsi="Arial" w:cs="Arial"/>
                <w:b/>
                <w:bCs/>
                <w:sz w:val="22"/>
                <w:szCs w:val="22"/>
              </w:rPr>
              <w:t>RA1:</w:t>
            </w:r>
          </w:p>
          <w:p w14:paraId="762FC94B" w14:textId="77777777" w:rsidR="000E2B40" w:rsidRPr="00C97C1B" w:rsidRDefault="000E2B40" w:rsidP="000E2B40">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a) Se han identificado los tipos de instalaciones de acuerdo a la normativa sobre infraestructuras comunes de telecomunicaciones en edificios.</w:t>
            </w:r>
          </w:p>
          <w:p w14:paraId="224A266D" w14:textId="77777777" w:rsidR="000E2B40" w:rsidRPr="00C97C1B" w:rsidRDefault="000E2B40" w:rsidP="000E2B40">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b) Se ha relacionado la simbología con los elementos y equipos de la instalación.</w:t>
            </w:r>
          </w:p>
          <w:p w14:paraId="11B0F7E5" w14:textId="77777777" w:rsidR="000E2B40" w:rsidRPr="00C97C1B" w:rsidRDefault="000E2B40" w:rsidP="000E2B40">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c) Se han reconocido los tipos y la función de recintos y registros de una Infraestructura Común de Telecomunicaciones (ITC).</w:t>
            </w:r>
          </w:p>
          <w:p w14:paraId="4D22CCEE" w14:textId="77777777" w:rsidR="000E2B40" w:rsidRPr="00C97C1B" w:rsidRDefault="000E2B40" w:rsidP="000E2B40">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d) Se han identificado los equipos de cada sistema de una ICT.</w:t>
            </w:r>
          </w:p>
          <w:p w14:paraId="4B1C9DE7" w14:textId="77777777" w:rsidR="000E2B40" w:rsidRPr="00C97C1B" w:rsidRDefault="000E2B40" w:rsidP="000E2B40">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e) Se ha reconocido la función de los elementos de la ICT.</w:t>
            </w:r>
          </w:p>
          <w:p w14:paraId="23E27FC9" w14:textId="77777777" w:rsidR="000E2B40" w:rsidRPr="00C97C1B" w:rsidRDefault="000E2B40" w:rsidP="000E2B40">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f) Se han identificado las características técnicas de los dispositivos.</w:t>
            </w:r>
          </w:p>
          <w:p w14:paraId="434D05D4" w14:textId="77777777" w:rsidR="000E2B40" w:rsidRPr="00C97C1B" w:rsidRDefault="000E2B40" w:rsidP="000E2B40">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g) Se han considerado posibles evoluciones tecnológicas y normativas.</w:t>
            </w:r>
          </w:p>
          <w:p w14:paraId="7CE57E9D" w14:textId="77777777" w:rsidR="000E2B40" w:rsidRPr="00A93D60" w:rsidRDefault="000E2B40" w:rsidP="000E2B40">
            <w:pPr>
              <w:tabs>
                <w:tab w:val="left" w:pos="540"/>
              </w:tabs>
              <w:ind w:leftChars="0" w:firstLineChars="0" w:firstLine="0"/>
              <w:rPr>
                <w:rFonts w:ascii="Arial" w:eastAsia="Arial" w:hAnsi="Arial" w:cs="Arial"/>
                <w:b/>
                <w:bCs/>
                <w:sz w:val="22"/>
                <w:szCs w:val="22"/>
              </w:rPr>
            </w:pPr>
            <w:r w:rsidRPr="00A93D60">
              <w:rPr>
                <w:rFonts w:ascii="Arial" w:eastAsia="Arial" w:hAnsi="Arial" w:cs="Arial"/>
                <w:b/>
                <w:bCs/>
                <w:sz w:val="22"/>
                <w:szCs w:val="22"/>
              </w:rPr>
              <w:t>RA2:</w:t>
            </w:r>
          </w:p>
          <w:p w14:paraId="0B373CC2" w14:textId="77777777" w:rsidR="000E2B40" w:rsidRPr="00C97C1B" w:rsidRDefault="000E2B40" w:rsidP="000E2B40">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a) Se han identificado las especificaciones técnicas de las instalaciones.</w:t>
            </w:r>
          </w:p>
          <w:p w14:paraId="61228B5B" w14:textId="77777777" w:rsidR="000E2B40" w:rsidRPr="00C97C1B" w:rsidRDefault="000E2B40" w:rsidP="000E2B40">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b) Se han verificado las características de ubicación de las instalaciones.</w:t>
            </w:r>
          </w:p>
          <w:p w14:paraId="05491AB2" w14:textId="77777777" w:rsidR="000E2B40" w:rsidRPr="00C97C1B" w:rsidRDefault="000E2B40" w:rsidP="000E2B40">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c) Se han representado sobre planos los trazados y elementos (cableados, arquetas y registros, entre otros) de la instalación.</w:t>
            </w:r>
          </w:p>
          <w:p w14:paraId="6091E312" w14:textId="77777777" w:rsidR="000E2B40" w:rsidRPr="00C97C1B" w:rsidRDefault="000E2B40" w:rsidP="000E2B40">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d) Se han calculado los parámetros de los elementos y equipos.</w:t>
            </w:r>
          </w:p>
          <w:p w14:paraId="57C12385" w14:textId="77777777" w:rsidR="000E2B40" w:rsidRPr="00C97C1B" w:rsidRDefault="000E2B40" w:rsidP="000E2B40">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e) Se han elaborado los esquemas, con la simbología normalizada.</w:t>
            </w:r>
          </w:p>
          <w:p w14:paraId="277C9A6E" w14:textId="77777777" w:rsidR="000E2B40" w:rsidRPr="00C97C1B" w:rsidRDefault="000E2B40" w:rsidP="000E2B40">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f) Se han dimensionado los elementos de la instalación.</w:t>
            </w:r>
          </w:p>
          <w:p w14:paraId="723D4420" w14:textId="77777777" w:rsidR="000E2B40" w:rsidRPr="00C97C1B" w:rsidRDefault="000E2B40" w:rsidP="000E2B40">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g) Se han seleccionado elementos de las instalaciones de radio, televisión y telefonía.</w:t>
            </w:r>
          </w:p>
          <w:p w14:paraId="336B7B7C" w14:textId="77777777" w:rsidR="000E2B40" w:rsidRPr="00C97C1B" w:rsidRDefault="000E2B40" w:rsidP="000E2B40">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h) Se han dimensionado los elementos de la instalación eléctrica dedicada.</w:t>
            </w:r>
          </w:p>
          <w:p w14:paraId="3D6D0144" w14:textId="77777777" w:rsidR="000E2B40" w:rsidRPr="00C97C1B" w:rsidRDefault="000E2B40" w:rsidP="000E2B40">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i) Se ha tenido en cuenta interferencias con otras instalaciones.</w:t>
            </w:r>
          </w:p>
          <w:p w14:paraId="19D6508B" w14:textId="77777777" w:rsidR="000E2B40" w:rsidRPr="00C97C1B" w:rsidRDefault="000E2B40" w:rsidP="000E2B40">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j) Se han configurado las instalaciones teniendo en cuenta la posibilidad de ampliaciones.</w:t>
            </w:r>
          </w:p>
          <w:p w14:paraId="4DDC98DF" w14:textId="77777777" w:rsidR="000E2B40" w:rsidRPr="00C97C1B" w:rsidRDefault="000E2B40" w:rsidP="000E2B40">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k) Se ha aplicado la normativa de ICT y el REBT en la configuración de la instalación.</w:t>
            </w:r>
          </w:p>
          <w:p w14:paraId="22E17B94" w14:textId="77777777" w:rsidR="000E2B40" w:rsidRPr="00A93D60" w:rsidRDefault="000E2B40" w:rsidP="000E2B40">
            <w:pPr>
              <w:tabs>
                <w:tab w:val="left" w:pos="540"/>
              </w:tabs>
              <w:ind w:leftChars="0" w:firstLineChars="0" w:firstLine="0"/>
              <w:rPr>
                <w:rFonts w:ascii="Arial" w:eastAsia="Arial" w:hAnsi="Arial" w:cs="Arial"/>
                <w:b/>
                <w:bCs/>
                <w:sz w:val="22"/>
                <w:szCs w:val="22"/>
              </w:rPr>
            </w:pPr>
            <w:r w:rsidRPr="00A93D60">
              <w:rPr>
                <w:rFonts w:ascii="Arial" w:eastAsia="Arial" w:hAnsi="Arial" w:cs="Arial"/>
                <w:b/>
                <w:bCs/>
                <w:sz w:val="22"/>
                <w:szCs w:val="22"/>
              </w:rPr>
              <w:t>RA3:</w:t>
            </w:r>
          </w:p>
          <w:p w14:paraId="3F4EAB11" w14:textId="77777777" w:rsidR="000E2B40" w:rsidRPr="00C97C1B" w:rsidRDefault="000E2B40" w:rsidP="000E2B40">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a) Se ha aplicado el plan de montaje de la instalación de ICT.</w:t>
            </w:r>
          </w:p>
          <w:p w14:paraId="48057DE5" w14:textId="77777777" w:rsidR="000E2B40" w:rsidRPr="00C97C1B" w:rsidRDefault="000E2B40" w:rsidP="000E2B40">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b) Se han programado las actividades de montaje.</w:t>
            </w:r>
          </w:p>
          <w:p w14:paraId="15BBA86A" w14:textId="77777777" w:rsidR="000E2B40" w:rsidRPr="00C97C1B" w:rsidRDefault="000E2B40" w:rsidP="000E2B40">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c) Se ha verificado o ejecutado el replanteo de la instalación.</w:t>
            </w:r>
          </w:p>
          <w:p w14:paraId="272E316B" w14:textId="77D804D5" w:rsidR="000E2B40" w:rsidRPr="00C97C1B" w:rsidRDefault="00261081" w:rsidP="000E2B40">
            <w:pPr>
              <w:tabs>
                <w:tab w:val="left" w:pos="540"/>
              </w:tabs>
              <w:ind w:leftChars="0" w:firstLineChars="0" w:firstLine="0"/>
              <w:rPr>
                <w:rFonts w:ascii="Arial" w:eastAsia="Arial" w:hAnsi="Arial" w:cs="Arial"/>
                <w:sz w:val="22"/>
                <w:szCs w:val="22"/>
              </w:rPr>
            </w:pPr>
            <w:r>
              <w:rPr>
                <w:rFonts w:ascii="Arial" w:eastAsia="Arial" w:hAnsi="Arial" w:cs="Arial"/>
                <w:sz w:val="22"/>
                <w:szCs w:val="22"/>
              </w:rPr>
              <w:t>d</w:t>
            </w:r>
            <w:r w:rsidR="000E2B40" w:rsidRPr="00C97C1B">
              <w:rPr>
                <w:rFonts w:ascii="Arial" w:eastAsia="Arial" w:hAnsi="Arial" w:cs="Arial"/>
                <w:sz w:val="22"/>
                <w:szCs w:val="22"/>
              </w:rPr>
              <w:t>) Se ha verificado o ejecutado el montaje y configuración de los equipos y elementos característicos de cada instalación.</w:t>
            </w:r>
          </w:p>
          <w:p w14:paraId="322A96E9" w14:textId="317050B6" w:rsidR="000E2B40" w:rsidRPr="00C97C1B" w:rsidRDefault="00261081" w:rsidP="000E2B40">
            <w:pPr>
              <w:tabs>
                <w:tab w:val="left" w:pos="540"/>
              </w:tabs>
              <w:ind w:leftChars="0" w:firstLineChars="0" w:firstLine="0"/>
              <w:rPr>
                <w:rFonts w:ascii="Arial" w:eastAsia="Arial" w:hAnsi="Arial" w:cs="Arial"/>
                <w:sz w:val="22"/>
                <w:szCs w:val="22"/>
              </w:rPr>
            </w:pPr>
            <w:r>
              <w:rPr>
                <w:rFonts w:ascii="Arial" w:eastAsia="Arial" w:hAnsi="Arial" w:cs="Arial"/>
                <w:sz w:val="22"/>
                <w:szCs w:val="22"/>
              </w:rPr>
              <w:t>e</w:t>
            </w:r>
            <w:r w:rsidR="000E2B40" w:rsidRPr="00C97C1B">
              <w:rPr>
                <w:rFonts w:ascii="Arial" w:eastAsia="Arial" w:hAnsi="Arial" w:cs="Arial"/>
                <w:sz w:val="22"/>
                <w:szCs w:val="22"/>
              </w:rPr>
              <w:t>) Se ha verificado o ejecutado el montaje las instalaciones eléctricas dedicadas.</w:t>
            </w:r>
          </w:p>
          <w:p w14:paraId="26EC3599" w14:textId="77777777" w:rsidR="000E2B40" w:rsidRPr="00A93D60" w:rsidRDefault="000E2B40" w:rsidP="000E2B40">
            <w:pPr>
              <w:tabs>
                <w:tab w:val="left" w:pos="540"/>
              </w:tabs>
              <w:ind w:leftChars="0" w:firstLineChars="0" w:firstLine="0"/>
              <w:rPr>
                <w:rFonts w:ascii="Arial" w:eastAsia="Arial" w:hAnsi="Arial" w:cs="Arial"/>
                <w:b/>
                <w:bCs/>
                <w:sz w:val="22"/>
                <w:szCs w:val="22"/>
              </w:rPr>
            </w:pPr>
            <w:r w:rsidRPr="00A93D60">
              <w:rPr>
                <w:rFonts w:ascii="Arial" w:eastAsia="Arial" w:hAnsi="Arial" w:cs="Arial"/>
                <w:b/>
                <w:bCs/>
                <w:sz w:val="22"/>
                <w:szCs w:val="22"/>
              </w:rPr>
              <w:t>RA4:</w:t>
            </w:r>
          </w:p>
          <w:p w14:paraId="4ED0F6F6" w14:textId="77777777" w:rsidR="000E2B40" w:rsidRPr="00C97C1B" w:rsidRDefault="000E2B40" w:rsidP="000E2B40">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a) Se ha aplicado el plan de comprobación y puesta en servicio.</w:t>
            </w:r>
          </w:p>
          <w:p w14:paraId="419F270A" w14:textId="77777777" w:rsidR="000E2B40" w:rsidRPr="00C97C1B" w:rsidRDefault="000E2B40" w:rsidP="000E2B40">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b) Se han utilizado los medios, instrumentos de medida y herramientas informáticas específicos para cada instalación.</w:t>
            </w:r>
          </w:p>
          <w:p w14:paraId="11A98526" w14:textId="77777777" w:rsidR="000E2B40" w:rsidRPr="00C97C1B" w:rsidRDefault="000E2B40" w:rsidP="000E2B40">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c) Se han ajustado los equipos de instalaciones de telecomunicaciones en local y de forma remota.</w:t>
            </w:r>
          </w:p>
          <w:p w14:paraId="2F65C677" w14:textId="77777777" w:rsidR="000E2B40" w:rsidRPr="00C97C1B" w:rsidRDefault="000E2B40" w:rsidP="000E2B40">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d) Se ha verificado que los resultados obtenidos en las medidas, cumplen la normativa o están dentro de los márgenes establecidos de funcionamiento.</w:t>
            </w:r>
          </w:p>
          <w:p w14:paraId="6E7B9DE4" w14:textId="77777777" w:rsidR="000E2B40" w:rsidRPr="00C97C1B" w:rsidRDefault="000E2B40" w:rsidP="000E2B40">
            <w:pPr>
              <w:tabs>
                <w:tab w:val="left" w:pos="540"/>
              </w:tabs>
              <w:ind w:leftChars="0" w:firstLineChars="0" w:firstLine="0"/>
              <w:rPr>
                <w:rFonts w:ascii="Arial" w:eastAsia="Arial" w:hAnsi="Arial" w:cs="Arial"/>
                <w:sz w:val="22"/>
                <w:szCs w:val="22"/>
              </w:rPr>
            </w:pPr>
            <w:r w:rsidRPr="00C97C1B">
              <w:rPr>
                <w:rFonts w:ascii="Arial" w:eastAsia="Arial" w:hAnsi="Arial" w:cs="Arial"/>
                <w:sz w:val="22"/>
                <w:szCs w:val="22"/>
              </w:rPr>
              <w:t>e) Se han realizado medidas y pruebas de funcionamiento.</w:t>
            </w:r>
          </w:p>
          <w:p w14:paraId="3D797E9E" w14:textId="1F4DB6E2" w:rsidR="00C36F4F" w:rsidRPr="00BD09B7" w:rsidRDefault="000E2B40" w:rsidP="000E2B40">
            <w:pPr>
              <w:tabs>
                <w:tab w:val="left" w:pos="540"/>
              </w:tabs>
              <w:ind w:left="0" w:hanging="2"/>
              <w:rPr>
                <w:rFonts w:ascii="Arial" w:eastAsia="Arial" w:hAnsi="Arial" w:cs="Arial"/>
                <w:sz w:val="12"/>
                <w:szCs w:val="12"/>
              </w:rPr>
            </w:pPr>
            <w:r w:rsidRPr="00C97C1B">
              <w:rPr>
                <w:rFonts w:ascii="Arial" w:eastAsia="Arial" w:hAnsi="Arial" w:cs="Arial"/>
                <w:sz w:val="22"/>
                <w:szCs w:val="22"/>
              </w:rPr>
              <w:t>f) Se han cumplimentado las hojas de pruebas de aceptación</w:t>
            </w:r>
            <w:r w:rsidR="00014935" w:rsidRPr="00014935">
              <w:rPr>
                <w:rFonts w:ascii="Arial" w:eastAsia="Arial" w:hAnsi="Arial" w:cs="Arial"/>
                <w:sz w:val="22"/>
                <w:szCs w:val="22"/>
              </w:rPr>
              <w:t>.</w:t>
            </w:r>
          </w:p>
        </w:tc>
      </w:tr>
      <w:tr w:rsidR="00C92DD0" w14:paraId="706343C5" w14:textId="77777777">
        <w:trPr>
          <w:trHeight w:val="340"/>
        </w:trPr>
        <w:tc>
          <w:tcPr>
            <w:tcW w:w="1526" w:type="dxa"/>
            <w:tcBorders>
              <w:top w:val="single" w:sz="4" w:space="0" w:color="000000"/>
              <w:left w:val="single" w:sz="4" w:space="0" w:color="000000"/>
              <w:bottom w:val="single" w:sz="4" w:space="0" w:color="000000"/>
            </w:tcBorders>
            <w:vAlign w:val="center"/>
          </w:tcPr>
          <w:p w14:paraId="59426C30" w14:textId="77777777" w:rsidR="00C92DD0" w:rsidRDefault="00C92DD0" w:rsidP="00C92DD0">
            <w:pPr>
              <w:ind w:left="0" w:hanging="2"/>
              <w:jc w:val="center"/>
              <w:rPr>
                <w:rFonts w:ascii="Arial" w:eastAsia="Arial" w:hAnsi="Arial" w:cs="Arial"/>
              </w:rPr>
            </w:pPr>
            <w:r>
              <w:rPr>
                <w:rFonts w:ascii="Arial" w:eastAsia="Arial" w:hAnsi="Arial" w:cs="Arial"/>
                <w:b/>
              </w:rPr>
              <w:t>UT5</w:t>
            </w:r>
          </w:p>
        </w:tc>
        <w:tc>
          <w:tcPr>
            <w:tcW w:w="7812" w:type="dxa"/>
            <w:tcBorders>
              <w:top w:val="single" w:sz="4" w:space="0" w:color="000000"/>
              <w:left w:val="single" w:sz="4" w:space="0" w:color="000000"/>
              <w:bottom w:val="single" w:sz="4" w:space="0" w:color="000000"/>
              <w:right w:val="single" w:sz="4" w:space="0" w:color="000000"/>
            </w:tcBorders>
          </w:tcPr>
          <w:p w14:paraId="3DD5DA54" w14:textId="77777777" w:rsidR="0088421F" w:rsidRPr="0088421F" w:rsidRDefault="0088421F" w:rsidP="0088421F">
            <w:pPr>
              <w:tabs>
                <w:tab w:val="left" w:pos="540"/>
              </w:tabs>
              <w:ind w:leftChars="0" w:left="2" w:hanging="2"/>
              <w:rPr>
                <w:rFonts w:ascii="Arial" w:eastAsia="Arial" w:hAnsi="Arial" w:cs="Arial"/>
                <w:b/>
                <w:bCs/>
                <w:sz w:val="22"/>
                <w:szCs w:val="22"/>
              </w:rPr>
            </w:pPr>
            <w:r w:rsidRPr="0088421F">
              <w:rPr>
                <w:rFonts w:ascii="Arial" w:eastAsia="Arial" w:hAnsi="Arial" w:cs="Arial"/>
                <w:b/>
                <w:bCs/>
                <w:sz w:val="22"/>
                <w:szCs w:val="22"/>
              </w:rPr>
              <w:t>RA1:</w:t>
            </w:r>
          </w:p>
          <w:p w14:paraId="50259DB5" w14:textId="77777777" w:rsidR="0088421F" w:rsidRPr="0088421F" w:rsidRDefault="0088421F" w:rsidP="0088421F">
            <w:pPr>
              <w:tabs>
                <w:tab w:val="left" w:pos="540"/>
              </w:tabs>
              <w:ind w:leftChars="0" w:left="2" w:hanging="2"/>
              <w:rPr>
                <w:rFonts w:ascii="Arial" w:eastAsia="Arial" w:hAnsi="Arial" w:cs="Arial"/>
                <w:sz w:val="22"/>
                <w:szCs w:val="22"/>
              </w:rPr>
            </w:pPr>
            <w:r w:rsidRPr="0088421F">
              <w:rPr>
                <w:rFonts w:ascii="Arial" w:eastAsia="Arial" w:hAnsi="Arial" w:cs="Arial"/>
                <w:sz w:val="22"/>
                <w:szCs w:val="22"/>
              </w:rPr>
              <w:t>a) Se han identificado los tipos de instalaciones de control de accesos en edificios.</w:t>
            </w:r>
          </w:p>
          <w:p w14:paraId="4E2016C0" w14:textId="77777777" w:rsidR="0088421F" w:rsidRPr="0088421F" w:rsidRDefault="0088421F" w:rsidP="0088421F">
            <w:pPr>
              <w:tabs>
                <w:tab w:val="left" w:pos="540"/>
              </w:tabs>
              <w:ind w:leftChars="0" w:left="2" w:hanging="2"/>
              <w:rPr>
                <w:rFonts w:ascii="Arial" w:eastAsia="Arial" w:hAnsi="Arial" w:cs="Arial"/>
                <w:sz w:val="22"/>
                <w:szCs w:val="22"/>
              </w:rPr>
            </w:pPr>
            <w:r w:rsidRPr="0088421F">
              <w:rPr>
                <w:rFonts w:ascii="Arial" w:eastAsia="Arial" w:hAnsi="Arial" w:cs="Arial"/>
                <w:sz w:val="22"/>
                <w:szCs w:val="22"/>
              </w:rPr>
              <w:t>b) Se ha relacionado la simbología con los elementos y equipos de la instalación.</w:t>
            </w:r>
          </w:p>
          <w:p w14:paraId="4015901A" w14:textId="77777777" w:rsidR="0088421F" w:rsidRPr="0088421F" w:rsidRDefault="0088421F" w:rsidP="0088421F">
            <w:pPr>
              <w:tabs>
                <w:tab w:val="left" w:pos="540"/>
              </w:tabs>
              <w:ind w:leftChars="0" w:left="2" w:hanging="2"/>
              <w:rPr>
                <w:rFonts w:ascii="Arial" w:eastAsia="Arial" w:hAnsi="Arial" w:cs="Arial"/>
                <w:sz w:val="22"/>
                <w:szCs w:val="22"/>
              </w:rPr>
            </w:pPr>
            <w:r w:rsidRPr="0088421F">
              <w:rPr>
                <w:rFonts w:ascii="Arial" w:eastAsia="Arial" w:hAnsi="Arial" w:cs="Arial"/>
                <w:sz w:val="22"/>
                <w:szCs w:val="22"/>
              </w:rPr>
              <w:t>c) Se han identificado los equipos de cada sistema.</w:t>
            </w:r>
          </w:p>
          <w:p w14:paraId="164612CF" w14:textId="77777777" w:rsidR="0088421F" w:rsidRPr="0088421F" w:rsidRDefault="0088421F" w:rsidP="0088421F">
            <w:pPr>
              <w:tabs>
                <w:tab w:val="left" w:pos="540"/>
              </w:tabs>
              <w:ind w:leftChars="0" w:left="2" w:hanging="2"/>
              <w:rPr>
                <w:rFonts w:ascii="Arial" w:eastAsia="Arial" w:hAnsi="Arial" w:cs="Arial"/>
                <w:sz w:val="22"/>
                <w:szCs w:val="22"/>
              </w:rPr>
            </w:pPr>
            <w:r w:rsidRPr="0088421F">
              <w:rPr>
                <w:rFonts w:ascii="Arial" w:eastAsia="Arial" w:hAnsi="Arial" w:cs="Arial"/>
                <w:sz w:val="22"/>
                <w:szCs w:val="22"/>
              </w:rPr>
              <w:t>d) Se ha reconocido la función de los elementos.</w:t>
            </w:r>
          </w:p>
          <w:p w14:paraId="194C4F1E" w14:textId="77777777" w:rsidR="0088421F" w:rsidRPr="0088421F" w:rsidRDefault="0088421F" w:rsidP="0088421F">
            <w:pPr>
              <w:tabs>
                <w:tab w:val="left" w:pos="540"/>
              </w:tabs>
              <w:ind w:leftChars="0" w:left="2" w:hanging="2"/>
              <w:rPr>
                <w:rFonts w:ascii="Arial" w:eastAsia="Arial" w:hAnsi="Arial" w:cs="Arial"/>
                <w:sz w:val="22"/>
                <w:szCs w:val="22"/>
              </w:rPr>
            </w:pPr>
            <w:r w:rsidRPr="0088421F">
              <w:rPr>
                <w:rFonts w:ascii="Arial" w:eastAsia="Arial" w:hAnsi="Arial" w:cs="Arial"/>
                <w:sz w:val="22"/>
                <w:szCs w:val="22"/>
              </w:rPr>
              <w:t>e) Se han identificado las características técnicas de los dispositivos.</w:t>
            </w:r>
          </w:p>
          <w:p w14:paraId="1F83E30E" w14:textId="77777777" w:rsidR="0088421F" w:rsidRPr="0088421F" w:rsidRDefault="0088421F" w:rsidP="0088421F">
            <w:pPr>
              <w:tabs>
                <w:tab w:val="left" w:pos="540"/>
              </w:tabs>
              <w:ind w:leftChars="0" w:left="2" w:hanging="2"/>
              <w:rPr>
                <w:rFonts w:ascii="Arial" w:eastAsia="Arial" w:hAnsi="Arial" w:cs="Arial"/>
                <w:sz w:val="22"/>
                <w:szCs w:val="22"/>
              </w:rPr>
            </w:pPr>
            <w:r w:rsidRPr="0088421F">
              <w:rPr>
                <w:rFonts w:ascii="Arial" w:eastAsia="Arial" w:hAnsi="Arial" w:cs="Arial"/>
                <w:sz w:val="22"/>
                <w:szCs w:val="22"/>
              </w:rPr>
              <w:t>f) Se han considerado posibles evoluciones tecnológicas y normativas.</w:t>
            </w:r>
          </w:p>
          <w:p w14:paraId="26D60031" w14:textId="77777777" w:rsidR="0088421F" w:rsidRPr="0088421F" w:rsidRDefault="0088421F" w:rsidP="0088421F">
            <w:pPr>
              <w:tabs>
                <w:tab w:val="left" w:pos="540"/>
              </w:tabs>
              <w:ind w:leftChars="0" w:left="2" w:hanging="2"/>
              <w:rPr>
                <w:rFonts w:ascii="Arial" w:eastAsia="Arial" w:hAnsi="Arial" w:cs="Arial"/>
                <w:b/>
                <w:bCs/>
                <w:sz w:val="22"/>
                <w:szCs w:val="22"/>
              </w:rPr>
            </w:pPr>
            <w:r w:rsidRPr="0088421F">
              <w:rPr>
                <w:rFonts w:ascii="Arial" w:eastAsia="Arial" w:hAnsi="Arial" w:cs="Arial"/>
                <w:b/>
                <w:bCs/>
                <w:sz w:val="22"/>
                <w:szCs w:val="22"/>
              </w:rPr>
              <w:t>RA2:</w:t>
            </w:r>
          </w:p>
          <w:p w14:paraId="7AD21DA1" w14:textId="77777777" w:rsidR="0088421F" w:rsidRPr="0088421F" w:rsidRDefault="0088421F" w:rsidP="0088421F">
            <w:pPr>
              <w:tabs>
                <w:tab w:val="left" w:pos="540"/>
              </w:tabs>
              <w:ind w:leftChars="0" w:left="2" w:hanging="2"/>
              <w:rPr>
                <w:rFonts w:ascii="Arial" w:eastAsia="Arial" w:hAnsi="Arial" w:cs="Arial"/>
                <w:sz w:val="22"/>
                <w:szCs w:val="22"/>
              </w:rPr>
            </w:pPr>
            <w:r w:rsidRPr="0088421F">
              <w:rPr>
                <w:rFonts w:ascii="Arial" w:eastAsia="Arial" w:hAnsi="Arial" w:cs="Arial"/>
                <w:sz w:val="22"/>
                <w:szCs w:val="22"/>
              </w:rPr>
              <w:t>a) Se han identificado las especificaciones técnicas de las instalaciones.</w:t>
            </w:r>
          </w:p>
          <w:p w14:paraId="69C7B4C7" w14:textId="77777777" w:rsidR="0088421F" w:rsidRPr="0088421F" w:rsidRDefault="0088421F" w:rsidP="0088421F">
            <w:pPr>
              <w:tabs>
                <w:tab w:val="left" w:pos="540"/>
              </w:tabs>
              <w:ind w:leftChars="0" w:left="2" w:hanging="2"/>
              <w:rPr>
                <w:rFonts w:ascii="Arial" w:eastAsia="Arial" w:hAnsi="Arial" w:cs="Arial"/>
                <w:sz w:val="22"/>
                <w:szCs w:val="22"/>
              </w:rPr>
            </w:pPr>
            <w:r w:rsidRPr="0088421F">
              <w:rPr>
                <w:rFonts w:ascii="Arial" w:eastAsia="Arial" w:hAnsi="Arial" w:cs="Arial"/>
                <w:sz w:val="22"/>
                <w:szCs w:val="22"/>
              </w:rPr>
              <w:t>b) Se han verificado las características de ubicación de las instalaciones.</w:t>
            </w:r>
          </w:p>
          <w:p w14:paraId="2D6F29E9" w14:textId="355B2E65" w:rsidR="0088421F" w:rsidRPr="0088421F" w:rsidRDefault="0088421F" w:rsidP="0088421F">
            <w:pPr>
              <w:tabs>
                <w:tab w:val="left" w:pos="540"/>
              </w:tabs>
              <w:ind w:leftChars="0" w:left="2" w:hanging="2"/>
              <w:rPr>
                <w:rFonts w:ascii="Arial" w:eastAsia="Arial" w:hAnsi="Arial" w:cs="Arial"/>
                <w:sz w:val="22"/>
                <w:szCs w:val="22"/>
              </w:rPr>
            </w:pPr>
            <w:r w:rsidRPr="0088421F">
              <w:rPr>
                <w:rFonts w:ascii="Arial" w:eastAsia="Arial" w:hAnsi="Arial" w:cs="Arial"/>
                <w:sz w:val="22"/>
                <w:szCs w:val="22"/>
              </w:rPr>
              <w:t>c) Se han representado sobre planos los trazados y elementos (cableados, arquetas y registros, entre otros) de la instalación.</w:t>
            </w:r>
          </w:p>
          <w:p w14:paraId="1CA78D8A" w14:textId="77777777" w:rsidR="0088421F" w:rsidRPr="0088421F" w:rsidRDefault="0088421F" w:rsidP="0088421F">
            <w:pPr>
              <w:tabs>
                <w:tab w:val="left" w:pos="540"/>
              </w:tabs>
              <w:ind w:leftChars="0" w:left="2" w:hanging="2"/>
              <w:rPr>
                <w:rFonts w:ascii="Arial" w:eastAsia="Arial" w:hAnsi="Arial" w:cs="Arial"/>
                <w:sz w:val="22"/>
                <w:szCs w:val="22"/>
              </w:rPr>
            </w:pPr>
            <w:r w:rsidRPr="0088421F">
              <w:rPr>
                <w:rFonts w:ascii="Arial" w:eastAsia="Arial" w:hAnsi="Arial" w:cs="Arial"/>
                <w:sz w:val="22"/>
                <w:szCs w:val="22"/>
              </w:rPr>
              <w:t>d) Se han calculado los parámetros de los elementos y equipos.</w:t>
            </w:r>
          </w:p>
          <w:p w14:paraId="62ED9BF5" w14:textId="77777777" w:rsidR="0088421F" w:rsidRPr="0088421F" w:rsidRDefault="0088421F" w:rsidP="0088421F">
            <w:pPr>
              <w:tabs>
                <w:tab w:val="left" w:pos="540"/>
              </w:tabs>
              <w:ind w:leftChars="0" w:left="2" w:hanging="2"/>
              <w:rPr>
                <w:rFonts w:ascii="Arial" w:eastAsia="Arial" w:hAnsi="Arial" w:cs="Arial"/>
                <w:sz w:val="22"/>
                <w:szCs w:val="22"/>
              </w:rPr>
            </w:pPr>
            <w:r w:rsidRPr="0088421F">
              <w:rPr>
                <w:rFonts w:ascii="Arial" w:eastAsia="Arial" w:hAnsi="Arial" w:cs="Arial"/>
                <w:sz w:val="22"/>
                <w:szCs w:val="22"/>
              </w:rPr>
              <w:t>e) Se han elaborado los esquemas, con la simbología normalizada.</w:t>
            </w:r>
          </w:p>
          <w:p w14:paraId="5084E204" w14:textId="77777777" w:rsidR="0088421F" w:rsidRPr="0088421F" w:rsidRDefault="0088421F" w:rsidP="0088421F">
            <w:pPr>
              <w:tabs>
                <w:tab w:val="left" w:pos="540"/>
              </w:tabs>
              <w:ind w:leftChars="0" w:left="2" w:hanging="2"/>
              <w:rPr>
                <w:rFonts w:ascii="Arial" w:eastAsia="Arial" w:hAnsi="Arial" w:cs="Arial"/>
                <w:sz w:val="22"/>
                <w:szCs w:val="22"/>
              </w:rPr>
            </w:pPr>
            <w:r w:rsidRPr="0088421F">
              <w:rPr>
                <w:rFonts w:ascii="Arial" w:eastAsia="Arial" w:hAnsi="Arial" w:cs="Arial"/>
                <w:sz w:val="22"/>
                <w:szCs w:val="22"/>
              </w:rPr>
              <w:t>f) Se han dimensionado los elementos de la instalación.</w:t>
            </w:r>
          </w:p>
          <w:p w14:paraId="14DF8F65" w14:textId="77777777" w:rsidR="0088421F" w:rsidRPr="0088421F" w:rsidRDefault="0088421F" w:rsidP="0088421F">
            <w:pPr>
              <w:tabs>
                <w:tab w:val="left" w:pos="540"/>
              </w:tabs>
              <w:ind w:leftChars="0" w:left="2" w:hanging="2"/>
              <w:rPr>
                <w:rFonts w:ascii="Arial" w:eastAsia="Arial" w:hAnsi="Arial" w:cs="Arial"/>
                <w:sz w:val="22"/>
                <w:szCs w:val="22"/>
              </w:rPr>
            </w:pPr>
            <w:r w:rsidRPr="0088421F">
              <w:rPr>
                <w:rFonts w:ascii="Arial" w:eastAsia="Arial" w:hAnsi="Arial" w:cs="Arial"/>
                <w:sz w:val="22"/>
                <w:szCs w:val="22"/>
              </w:rPr>
              <w:t>g) Se han dimensionado los elementos de la instalación eléctrica dedicada.</w:t>
            </w:r>
          </w:p>
          <w:p w14:paraId="5F8CC44C" w14:textId="060F9979" w:rsidR="0088421F" w:rsidRPr="0088421F" w:rsidRDefault="0088421F" w:rsidP="0088421F">
            <w:pPr>
              <w:tabs>
                <w:tab w:val="left" w:pos="540"/>
              </w:tabs>
              <w:ind w:leftChars="0" w:left="2" w:hanging="2"/>
              <w:rPr>
                <w:rFonts w:ascii="Arial" w:eastAsia="Arial" w:hAnsi="Arial" w:cs="Arial"/>
                <w:sz w:val="22"/>
                <w:szCs w:val="22"/>
              </w:rPr>
            </w:pPr>
            <w:r w:rsidRPr="0088421F">
              <w:rPr>
                <w:rFonts w:ascii="Arial" w:eastAsia="Arial" w:hAnsi="Arial" w:cs="Arial"/>
                <w:sz w:val="22"/>
                <w:szCs w:val="22"/>
              </w:rPr>
              <w:t>h) Se han configurado las instalaciones teniendo en cuenta la posibilidad de ampliaciones.</w:t>
            </w:r>
          </w:p>
          <w:p w14:paraId="2D276443" w14:textId="77777777" w:rsidR="0088421F" w:rsidRPr="0088421F" w:rsidRDefault="0088421F" w:rsidP="0088421F">
            <w:pPr>
              <w:tabs>
                <w:tab w:val="left" w:pos="540"/>
              </w:tabs>
              <w:ind w:leftChars="0" w:left="2" w:hanging="2"/>
              <w:rPr>
                <w:rFonts w:ascii="Arial" w:eastAsia="Arial" w:hAnsi="Arial" w:cs="Arial"/>
                <w:b/>
                <w:bCs/>
                <w:sz w:val="22"/>
                <w:szCs w:val="22"/>
              </w:rPr>
            </w:pPr>
            <w:r w:rsidRPr="0088421F">
              <w:rPr>
                <w:rFonts w:ascii="Arial" w:eastAsia="Arial" w:hAnsi="Arial" w:cs="Arial"/>
                <w:b/>
                <w:bCs/>
                <w:sz w:val="22"/>
                <w:szCs w:val="22"/>
              </w:rPr>
              <w:t>RA3:</w:t>
            </w:r>
          </w:p>
          <w:p w14:paraId="5B3E28D1" w14:textId="77777777" w:rsidR="0088421F" w:rsidRPr="0088421F" w:rsidRDefault="0088421F" w:rsidP="0088421F">
            <w:pPr>
              <w:tabs>
                <w:tab w:val="left" w:pos="540"/>
              </w:tabs>
              <w:ind w:leftChars="0" w:left="2" w:hanging="2"/>
              <w:rPr>
                <w:rFonts w:ascii="Arial" w:eastAsia="Arial" w:hAnsi="Arial" w:cs="Arial"/>
                <w:sz w:val="22"/>
                <w:szCs w:val="22"/>
              </w:rPr>
            </w:pPr>
            <w:r w:rsidRPr="0088421F">
              <w:rPr>
                <w:rFonts w:ascii="Arial" w:eastAsia="Arial" w:hAnsi="Arial" w:cs="Arial"/>
                <w:sz w:val="22"/>
                <w:szCs w:val="22"/>
              </w:rPr>
              <w:t>a) Se ha aplicado el plan de montaje de la instalación de ICT.</w:t>
            </w:r>
          </w:p>
          <w:p w14:paraId="7AB0C8E4" w14:textId="77777777" w:rsidR="0088421F" w:rsidRPr="0088421F" w:rsidRDefault="0088421F" w:rsidP="0088421F">
            <w:pPr>
              <w:tabs>
                <w:tab w:val="left" w:pos="540"/>
              </w:tabs>
              <w:ind w:leftChars="0" w:left="2" w:hanging="2"/>
              <w:rPr>
                <w:rFonts w:ascii="Arial" w:eastAsia="Arial" w:hAnsi="Arial" w:cs="Arial"/>
                <w:sz w:val="22"/>
                <w:szCs w:val="22"/>
              </w:rPr>
            </w:pPr>
            <w:r w:rsidRPr="0088421F">
              <w:rPr>
                <w:rFonts w:ascii="Arial" w:eastAsia="Arial" w:hAnsi="Arial" w:cs="Arial"/>
                <w:sz w:val="22"/>
                <w:szCs w:val="22"/>
              </w:rPr>
              <w:t>b) Se han programado las actividades de montaje.</w:t>
            </w:r>
          </w:p>
          <w:p w14:paraId="6B17D367" w14:textId="77777777" w:rsidR="0088421F" w:rsidRPr="0088421F" w:rsidRDefault="0088421F" w:rsidP="0088421F">
            <w:pPr>
              <w:tabs>
                <w:tab w:val="left" w:pos="540"/>
              </w:tabs>
              <w:ind w:leftChars="0" w:left="2" w:hanging="2"/>
              <w:rPr>
                <w:rFonts w:ascii="Arial" w:eastAsia="Arial" w:hAnsi="Arial" w:cs="Arial"/>
                <w:sz w:val="22"/>
                <w:szCs w:val="22"/>
              </w:rPr>
            </w:pPr>
            <w:r w:rsidRPr="0088421F">
              <w:rPr>
                <w:rFonts w:ascii="Arial" w:eastAsia="Arial" w:hAnsi="Arial" w:cs="Arial"/>
                <w:sz w:val="22"/>
                <w:szCs w:val="22"/>
              </w:rPr>
              <w:t>c) Se ha verificado o ejecutado el replanteo de la instalación.</w:t>
            </w:r>
          </w:p>
          <w:p w14:paraId="0C160AEF" w14:textId="47D320A4" w:rsidR="0088421F" w:rsidRPr="0088421F" w:rsidRDefault="0088421F" w:rsidP="0088421F">
            <w:pPr>
              <w:tabs>
                <w:tab w:val="left" w:pos="540"/>
              </w:tabs>
              <w:ind w:leftChars="0" w:left="2" w:hanging="2"/>
              <w:rPr>
                <w:rFonts w:ascii="Arial" w:eastAsia="Arial" w:hAnsi="Arial" w:cs="Arial"/>
                <w:sz w:val="22"/>
                <w:szCs w:val="22"/>
              </w:rPr>
            </w:pPr>
            <w:r w:rsidRPr="0088421F">
              <w:rPr>
                <w:rFonts w:ascii="Arial" w:eastAsia="Arial" w:hAnsi="Arial" w:cs="Arial"/>
                <w:sz w:val="22"/>
                <w:szCs w:val="22"/>
              </w:rPr>
              <w:t>d) Se ha verificado o ejecutado el montaje y configuración de los equipos y elementos característicos de cada instalación.</w:t>
            </w:r>
          </w:p>
          <w:p w14:paraId="44AE37AF" w14:textId="77777777" w:rsidR="0088421F" w:rsidRPr="0088421F" w:rsidRDefault="0088421F" w:rsidP="0088421F">
            <w:pPr>
              <w:tabs>
                <w:tab w:val="left" w:pos="540"/>
              </w:tabs>
              <w:ind w:leftChars="0" w:left="2" w:hanging="2"/>
              <w:rPr>
                <w:rFonts w:ascii="Arial" w:eastAsia="Arial" w:hAnsi="Arial" w:cs="Arial"/>
                <w:sz w:val="22"/>
                <w:szCs w:val="22"/>
              </w:rPr>
            </w:pPr>
            <w:r w:rsidRPr="0088421F">
              <w:rPr>
                <w:rFonts w:ascii="Arial" w:eastAsia="Arial" w:hAnsi="Arial" w:cs="Arial"/>
                <w:sz w:val="22"/>
                <w:szCs w:val="22"/>
              </w:rPr>
              <w:t>e) Se ha verificado o ejecutado el montaje las instalaciones eléctricas dedicadas.</w:t>
            </w:r>
          </w:p>
          <w:p w14:paraId="661FD225" w14:textId="77777777" w:rsidR="0088421F" w:rsidRPr="0088421F" w:rsidRDefault="0088421F" w:rsidP="0088421F">
            <w:pPr>
              <w:tabs>
                <w:tab w:val="left" w:pos="540"/>
              </w:tabs>
              <w:ind w:leftChars="0" w:left="2" w:hanging="2"/>
              <w:rPr>
                <w:rFonts w:ascii="Arial" w:eastAsia="Arial" w:hAnsi="Arial" w:cs="Arial"/>
                <w:b/>
                <w:bCs/>
                <w:sz w:val="22"/>
                <w:szCs w:val="22"/>
              </w:rPr>
            </w:pPr>
            <w:r w:rsidRPr="0088421F">
              <w:rPr>
                <w:rFonts w:ascii="Arial" w:eastAsia="Arial" w:hAnsi="Arial" w:cs="Arial"/>
                <w:b/>
                <w:bCs/>
                <w:sz w:val="22"/>
                <w:szCs w:val="22"/>
              </w:rPr>
              <w:t>RA4:</w:t>
            </w:r>
          </w:p>
          <w:p w14:paraId="6DCDBC2A" w14:textId="77777777" w:rsidR="0088421F" w:rsidRPr="0088421F" w:rsidRDefault="0088421F" w:rsidP="0088421F">
            <w:pPr>
              <w:tabs>
                <w:tab w:val="left" w:pos="540"/>
              </w:tabs>
              <w:ind w:leftChars="0" w:left="2" w:hanging="2"/>
              <w:rPr>
                <w:rFonts w:ascii="Arial" w:eastAsia="Arial" w:hAnsi="Arial" w:cs="Arial"/>
                <w:sz w:val="22"/>
                <w:szCs w:val="22"/>
              </w:rPr>
            </w:pPr>
            <w:r w:rsidRPr="0088421F">
              <w:rPr>
                <w:rFonts w:ascii="Arial" w:eastAsia="Arial" w:hAnsi="Arial" w:cs="Arial"/>
                <w:sz w:val="22"/>
                <w:szCs w:val="22"/>
              </w:rPr>
              <w:t>a) Se ha aplicado el plan de comprobación y puesta en servicio.</w:t>
            </w:r>
          </w:p>
          <w:p w14:paraId="08B89896" w14:textId="7D3D3023" w:rsidR="0088421F" w:rsidRPr="0088421F" w:rsidRDefault="0088421F" w:rsidP="0088421F">
            <w:pPr>
              <w:tabs>
                <w:tab w:val="left" w:pos="540"/>
              </w:tabs>
              <w:ind w:leftChars="0" w:left="2" w:hanging="2"/>
              <w:rPr>
                <w:rFonts w:ascii="Arial" w:eastAsia="Arial" w:hAnsi="Arial" w:cs="Arial"/>
                <w:sz w:val="22"/>
                <w:szCs w:val="22"/>
              </w:rPr>
            </w:pPr>
            <w:r w:rsidRPr="0088421F">
              <w:rPr>
                <w:rFonts w:ascii="Arial" w:eastAsia="Arial" w:hAnsi="Arial" w:cs="Arial"/>
                <w:sz w:val="22"/>
                <w:szCs w:val="22"/>
              </w:rPr>
              <w:t>b) Se han utilizado los medios, instrumentos de medida y herramientas informáticas específicos para cada instalación.</w:t>
            </w:r>
          </w:p>
          <w:p w14:paraId="2CC279C0" w14:textId="7961B83C" w:rsidR="0088421F" w:rsidRPr="0088421F" w:rsidRDefault="0088421F" w:rsidP="0088421F">
            <w:pPr>
              <w:tabs>
                <w:tab w:val="left" w:pos="540"/>
              </w:tabs>
              <w:ind w:leftChars="0" w:left="2" w:hanging="2"/>
              <w:rPr>
                <w:rFonts w:ascii="Arial" w:eastAsia="Arial" w:hAnsi="Arial" w:cs="Arial"/>
                <w:sz w:val="22"/>
                <w:szCs w:val="22"/>
              </w:rPr>
            </w:pPr>
            <w:r w:rsidRPr="0088421F">
              <w:rPr>
                <w:rFonts w:ascii="Arial" w:eastAsia="Arial" w:hAnsi="Arial" w:cs="Arial"/>
                <w:sz w:val="22"/>
                <w:szCs w:val="22"/>
              </w:rPr>
              <w:t>c) Se han ajustado los equipos de instalaciones de telecomunicaciones en local y de forma remota.</w:t>
            </w:r>
          </w:p>
          <w:p w14:paraId="3BC58AA0" w14:textId="77777777" w:rsidR="0088421F" w:rsidRPr="0088421F" w:rsidRDefault="0088421F" w:rsidP="0088421F">
            <w:pPr>
              <w:tabs>
                <w:tab w:val="left" w:pos="540"/>
              </w:tabs>
              <w:ind w:leftChars="0" w:left="2" w:hanging="2"/>
              <w:rPr>
                <w:rFonts w:ascii="Arial" w:eastAsia="Arial" w:hAnsi="Arial" w:cs="Arial"/>
                <w:sz w:val="22"/>
                <w:szCs w:val="22"/>
              </w:rPr>
            </w:pPr>
            <w:r w:rsidRPr="0088421F">
              <w:rPr>
                <w:rFonts w:ascii="Arial" w:eastAsia="Arial" w:hAnsi="Arial" w:cs="Arial"/>
                <w:sz w:val="22"/>
                <w:szCs w:val="22"/>
              </w:rPr>
              <w:t>d) Se ha verificado que los resultados obtenidos en las medidas, cumplen la normativa o están dentro de los márgenes establecidos de funcionamiento.</w:t>
            </w:r>
          </w:p>
          <w:p w14:paraId="2463E7BB" w14:textId="77777777" w:rsidR="0088421F" w:rsidRPr="0088421F" w:rsidRDefault="0088421F" w:rsidP="0088421F">
            <w:pPr>
              <w:tabs>
                <w:tab w:val="left" w:pos="540"/>
              </w:tabs>
              <w:ind w:leftChars="0" w:left="2" w:hanging="2"/>
              <w:rPr>
                <w:rFonts w:ascii="Arial" w:eastAsia="Arial" w:hAnsi="Arial" w:cs="Arial"/>
                <w:sz w:val="22"/>
                <w:szCs w:val="22"/>
              </w:rPr>
            </w:pPr>
            <w:r w:rsidRPr="0088421F">
              <w:rPr>
                <w:rFonts w:ascii="Arial" w:eastAsia="Arial" w:hAnsi="Arial" w:cs="Arial"/>
                <w:sz w:val="22"/>
                <w:szCs w:val="22"/>
              </w:rPr>
              <w:t>e) Se han realizado medidas y pruebas de funcionamiento.</w:t>
            </w:r>
          </w:p>
          <w:p w14:paraId="4B0A9782" w14:textId="27BDAEFA" w:rsidR="00C92DD0" w:rsidRPr="001654C5" w:rsidRDefault="0088421F" w:rsidP="0088421F">
            <w:pPr>
              <w:ind w:left="0" w:hanging="2"/>
              <w:rPr>
                <w:rFonts w:ascii="Arial" w:hAnsi="Arial" w:cs="Arial"/>
                <w:color w:val="19161A"/>
                <w:sz w:val="12"/>
                <w:szCs w:val="12"/>
              </w:rPr>
            </w:pPr>
            <w:r w:rsidRPr="0088421F">
              <w:rPr>
                <w:rFonts w:ascii="Arial" w:eastAsia="Arial" w:hAnsi="Arial" w:cs="Arial"/>
                <w:sz w:val="22"/>
                <w:szCs w:val="22"/>
              </w:rPr>
              <w:t>f) Se han cumplimentado las hojas de pruebas de aceptación.</w:t>
            </w:r>
          </w:p>
        </w:tc>
      </w:tr>
      <w:tr w:rsidR="00C92DD0" w14:paraId="2164FD57" w14:textId="77777777">
        <w:trPr>
          <w:trHeight w:val="340"/>
        </w:trPr>
        <w:tc>
          <w:tcPr>
            <w:tcW w:w="1526" w:type="dxa"/>
            <w:tcBorders>
              <w:top w:val="single" w:sz="4" w:space="0" w:color="000000"/>
              <w:left w:val="single" w:sz="4" w:space="0" w:color="000000"/>
              <w:bottom w:val="single" w:sz="4" w:space="0" w:color="000000"/>
            </w:tcBorders>
            <w:vAlign w:val="center"/>
          </w:tcPr>
          <w:p w14:paraId="2B2BCBD6" w14:textId="13537039" w:rsidR="00C92DD0" w:rsidRDefault="00C92DD0" w:rsidP="00C92DD0">
            <w:pPr>
              <w:ind w:left="0" w:hanging="2"/>
              <w:jc w:val="center"/>
              <w:rPr>
                <w:rFonts w:ascii="Arial" w:eastAsia="Arial" w:hAnsi="Arial" w:cs="Arial"/>
              </w:rPr>
            </w:pPr>
            <w:r>
              <w:rPr>
                <w:rFonts w:ascii="Arial" w:eastAsia="Arial" w:hAnsi="Arial" w:cs="Arial"/>
                <w:b/>
              </w:rPr>
              <w:t>UT6</w:t>
            </w:r>
          </w:p>
        </w:tc>
        <w:tc>
          <w:tcPr>
            <w:tcW w:w="7812" w:type="dxa"/>
            <w:tcBorders>
              <w:top w:val="single" w:sz="4" w:space="0" w:color="000000"/>
              <w:left w:val="single" w:sz="4" w:space="0" w:color="000000"/>
              <w:bottom w:val="single" w:sz="4" w:space="0" w:color="000000"/>
              <w:right w:val="single" w:sz="4" w:space="0" w:color="000000"/>
            </w:tcBorders>
          </w:tcPr>
          <w:p w14:paraId="6D6F58D0" w14:textId="7B474462" w:rsidR="00C92DD0" w:rsidRPr="004B7D5D" w:rsidRDefault="00C92DD0" w:rsidP="00C92DD0">
            <w:pPr>
              <w:ind w:leftChars="0" w:left="0" w:firstLineChars="0" w:firstLine="0"/>
              <w:rPr>
                <w:rFonts w:ascii="Arial" w:eastAsia="Arial" w:hAnsi="Arial" w:cs="Arial"/>
                <w:sz w:val="12"/>
                <w:szCs w:val="12"/>
              </w:rPr>
            </w:pPr>
          </w:p>
          <w:p w14:paraId="45A8CE63" w14:textId="77777777" w:rsidR="003022B8" w:rsidRPr="003022B8" w:rsidRDefault="003022B8" w:rsidP="003022B8">
            <w:pPr>
              <w:ind w:left="0" w:hanging="2"/>
              <w:rPr>
                <w:rFonts w:ascii="Arial" w:eastAsia="Arial" w:hAnsi="Arial" w:cs="Arial"/>
                <w:b/>
                <w:bCs/>
                <w:sz w:val="22"/>
                <w:szCs w:val="22"/>
              </w:rPr>
            </w:pPr>
            <w:r w:rsidRPr="003022B8">
              <w:rPr>
                <w:rFonts w:ascii="Arial" w:eastAsia="Arial" w:hAnsi="Arial" w:cs="Arial"/>
                <w:b/>
                <w:bCs/>
                <w:sz w:val="22"/>
                <w:szCs w:val="22"/>
              </w:rPr>
              <w:t>RA5:</w:t>
            </w:r>
          </w:p>
          <w:p w14:paraId="78028739" w14:textId="77777777" w:rsidR="003022B8" w:rsidRPr="003022B8" w:rsidRDefault="003022B8" w:rsidP="003022B8">
            <w:pPr>
              <w:ind w:left="0" w:hanging="2"/>
              <w:rPr>
                <w:rFonts w:ascii="Arial" w:eastAsia="Arial" w:hAnsi="Arial" w:cs="Arial"/>
                <w:sz w:val="22"/>
                <w:szCs w:val="22"/>
              </w:rPr>
            </w:pPr>
            <w:r w:rsidRPr="003022B8">
              <w:rPr>
                <w:rFonts w:ascii="Arial" w:eastAsia="Arial" w:hAnsi="Arial" w:cs="Arial"/>
                <w:sz w:val="22"/>
                <w:szCs w:val="22"/>
              </w:rPr>
              <w:t>a) Se han programado las actividades de mantenimiento preventivo.</w:t>
            </w:r>
          </w:p>
          <w:p w14:paraId="140A9F0E" w14:textId="77777777" w:rsidR="003022B8" w:rsidRPr="003022B8" w:rsidRDefault="003022B8" w:rsidP="003022B8">
            <w:pPr>
              <w:ind w:left="0" w:hanging="2"/>
              <w:rPr>
                <w:rFonts w:ascii="Arial" w:eastAsia="Arial" w:hAnsi="Arial" w:cs="Arial"/>
                <w:sz w:val="22"/>
                <w:szCs w:val="22"/>
              </w:rPr>
            </w:pPr>
            <w:r w:rsidRPr="003022B8">
              <w:rPr>
                <w:rFonts w:ascii="Arial" w:eastAsia="Arial" w:hAnsi="Arial" w:cs="Arial"/>
                <w:sz w:val="22"/>
                <w:szCs w:val="22"/>
              </w:rPr>
              <w:t>b) Se han determinado los recursos para el mantenimiento de la ICT.</w:t>
            </w:r>
          </w:p>
          <w:p w14:paraId="76848D9C" w14:textId="77777777" w:rsidR="003022B8" w:rsidRPr="003022B8" w:rsidRDefault="003022B8" w:rsidP="003022B8">
            <w:pPr>
              <w:ind w:left="0" w:hanging="2"/>
              <w:rPr>
                <w:rFonts w:ascii="Arial" w:eastAsia="Arial" w:hAnsi="Arial" w:cs="Arial"/>
                <w:sz w:val="22"/>
                <w:szCs w:val="22"/>
              </w:rPr>
            </w:pPr>
            <w:r w:rsidRPr="003022B8">
              <w:rPr>
                <w:rFonts w:ascii="Arial" w:eastAsia="Arial" w:hAnsi="Arial" w:cs="Arial"/>
                <w:sz w:val="22"/>
                <w:szCs w:val="22"/>
              </w:rPr>
              <w:t>c) Se han tenido en cuenta las instrucciones de mantenimiento de los fabricantes.</w:t>
            </w:r>
          </w:p>
          <w:p w14:paraId="56399C59" w14:textId="05DE89B5" w:rsidR="003022B8" w:rsidRPr="003022B8" w:rsidRDefault="003022B8" w:rsidP="003022B8">
            <w:pPr>
              <w:ind w:left="0" w:hanging="2"/>
              <w:rPr>
                <w:rFonts w:ascii="Arial" w:eastAsia="Arial" w:hAnsi="Arial" w:cs="Arial"/>
                <w:sz w:val="22"/>
                <w:szCs w:val="22"/>
              </w:rPr>
            </w:pPr>
            <w:r w:rsidRPr="003022B8">
              <w:rPr>
                <w:rFonts w:ascii="Arial" w:eastAsia="Arial" w:hAnsi="Arial" w:cs="Arial"/>
                <w:sz w:val="22"/>
                <w:szCs w:val="22"/>
              </w:rPr>
              <w:t xml:space="preserve">d) Se ha elaborado un protocolo de intervención para operaciones de mantenimiento correctivo. </w:t>
            </w:r>
          </w:p>
          <w:p w14:paraId="7B2FD3C7" w14:textId="77777777" w:rsidR="003022B8" w:rsidRPr="003022B8" w:rsidRDefault="003022B8" w:rsidP="003022B8">
            <w:pPr>
              <w:ind w:left="0" w:hanging="2"/>
              <w:rPr>
                <w:rFonts w:ascii="Arial" w:eastAsia="Arial" w:hAnsi="Arial" w:cs="Arial"/>
                <w:sz w:val="22"/>
                <w:szCs w:val="22"/>
              </w:rPr>
            </w:pPr>
            <w:r w:rsidRPr="003022B8">
              <w:rPr>
                <w:rFonts w:ascii="Arial" w:eastAsia="Arial" w:hAnsi="Arial" w:cs="Arial"/>
                <w:sz w:val="22"/>
                <w:szCs w:val="22"/>
              </w:rPr>
              <w:t>e) Se han aplicado las técnicas propias de cada instalación para la localización de averías.</w:t>
            </w:r>
          </w:p>
          <w:p w14:paraId="74DC6423" w14:textId="77777777" w:rsidR="003022B8" w:rsidRPr="003022B8" w:rsidRDefault="003022B8" w:rsidP="003022B8">
            <w:pPr>
              <w:ind w:left="0" w:hanging="2"/>
              <w:rPr>
                <w:rFonts w:ascii="Arial" w:eastAsia="Arial" w:hAnsi="Arial" w:cs="Arial"/>
                <w:sz w:val="22"/>
                <w:szCs w:val="22"/>
              </w:rPr>
            </w:pPr>
            <w:r w:rsidRPr="003022B8">
              <w:rPr>
                <w:rFonts w:ascii="Arial" w:eastAsia="Arial" w:hAnsi="Arial" w:cs="Arial"/>
                <w:sz w:val="22"/>
                <w:szCs w:val="22"/>
              </w:rPr>
              <w:t>f) Se han diagnosticado las causas de averías en las distintas instalaciones.</w:t>
            </w:r>
          </w:p>
          <w:p w14:paraId="45FA93D1" w14:textId="4555AA83" w:rsidR="003022B8" w:rsidRPr="003022B8" w:rsidRDefault="003022B8" w:rsidP="003022B8">
            <w:pPr>
              <w:ind w:left="0" w:hanging="2"/>
              <w:rPr>
                <w:rFonts w:ascii="Arial" w:eastAsia="Arial" w:hAnsi="Arial" w:cs="Arial"/>
                <w:sz w:val="22"/>
                <w:szCs w:val="22"/>
              </w:rPr>
            </w:pPr>
            <w:r w:rsidRPr="003022B8">
              <w:rPr>
                <w:rFonts w:ascii="Arial" w:eastAsia="Arial" w:hAnsi="Arial" w:cs="Arial"/>
                <w:sz w:val="22"/>
                <w:szCs w:val="22"/>
              </w:rPr>
              <w:t>g) Se ha restituido el funcionamiento de la instalación, sustituyendo equipos o elementos.</w:t>
            </w:r>
          </w:p>
          <w:p w14:paraId="39059191" w14:textId="77777777" w:rsidR="003022B8" w:rsidRPr="003022B8" w:rsidRDefault="003022B8" w:rsidP="003022B8">
            <w:pPr>
              <w:ind w:left="0" w:hanging="2"/>
              <w:rPr>
                <w:rFonts w:ascii="Arial" w:eastAsia="Arial" w:hAnsi="Arial" w:cs="Arial"/>
                <w:sz w:val="22"/>
                <w:szCs w:val="22"/>
              </w:rPr>
            </w:pPr>
            <w:r w:rsidRPr="003022B8">
              <w:rPr>
                <w:rFonts w:ascii="Arial" w:eastAsia="Arial" w:hAnsi="Arial" w:cs="Arial"/>
                <w:sz w:val="22"/>
                <w:szCs w:val="22"/>
              </w:rPr>
              <w:t>h) Se ha verificado que los parámetros normativos están dentro de los márgenes indica-dos.</w:t>
            </w:r>
          </w:p>
          <w:p w14:paraId="25AE3CF2" w14:textId="027B418E" w:rsidR="003022B8" w:rsidRPr="003022B8" w:rsidRDefault="003022B8" w:rsidP="003022B8">
            <w:pPr>
              <w:ind w:left="0" w:hanging="2"/>
              <w:rPr>
                <w:rFonts w:ascii="Arial" w:eastAsia="Arial" w:hAnsi="Arial" w:cs="Arial"/>
                <w:sz w:val="22"/>
                <w:szCs w:val="22"/>
              </w:rPr>
            </w:pPr>
            <w:r w:rsidRPr="003022B8">
              <w:rPr>
                <w:rFonts w:ascii="Arial" w:eastAsia="Arial" w:hAnsi="Arial" w:cs="Arial"/>
                <w:sz w:val="22"/>
                <w:szCs w:val="22"/>
              </w:rPr>
              <w:t>i) Se ha cumplimentado la documentación propia del mantenimiento (fichas de intervención, históricos de averías, diagramas, informes y memorias de mantenimiento, entre otros).</w:t>
            </w:r>
          </w:p>
          <w:p w14:paraId="40B9362F" w14:textId="77777777" w:rsidR="003022B8" w:rsidRPr="003022B8" w:rsidRDefault="003022B8" w:rsidP="003022B8">
            <w:pPr>
              <w:ind w:left="0" w:hanging="2"/>
              <w:rPr>
                <w:rFonts w:ascii="Arial" w:eastAsia="Arial" w:hAnsi="Arial" w:cs="Arial"/>
                <w:b/>
                <w:bCs/>
                <w:sz w:val="22"/>
                <w:szCs w:val="22"/>
              </w:rPr>
            </w:pPr>
            <w:r w:rsidRPr="003022B8">
              <w:rPr>
                <w:rFonts w:ascii="Arial" w:eastAsia="Arial" w:hAnsi="Arial" w:cs="Arial"/>
                <w:b/>
                <w:bCs/>
                <w:sz w:val="22"/>
                <w:szCs w:val="22"/>
              </w:rPr>
              <w:t>RA6:</w:t>
            </w:r>
          </w:p>
          <w:p w14:paraId="1C6086D0" w14:textId="77777777" w:rsidR="003022B8" w:rsidRPr="003022B8" w:rsidRDefault="003022B8" w:rsidP="003022B8">
            <w:pPr>
              <w:ind w:left="0" w:hanging="2"/>
              <w:rPr>
                <w:rFonts w:ascii="Arial" w:eastAsia="Arial" w:hAnsi="Arial" w:cs="Arial"/>
                <w:sz w:val="22"/>
                <w:szCs w:val="22"/>
              </w:rPr>
            </w:pPr>
            <w:r w:rsidRPr="003022B8">
              <w:rPr>
                <w:rFonts w:ascii="Arial" w:eastAsia="Arial" w:hAnsi="Arial" w:cs="Arial"/>
                <w:sz w:val="22"/>
                <w:szCs w:val="22"/>
              </w:rPr>
              <w:t>a) Se han identificado los riesgos y el nivel de peligrosidad que supone la manipulación de los materiales, herramientas, útiles, máquinas y medios de transporte.</w:t>
            </w:r>
          </w:p>
          <w:p w14:paraId="3E2095F5" w14:textId="77777777" w:rsidR="003022B8" w:rsidRPr="003022B8" w:rsidRDefault="003022B8" w:rsidP="003022B8">
            <w:pPr>
              <w:ind w:left="0" w:hanging="2"/>
              <w:rPr>
                <w:rFonts w:ascii="Arial" w:eastAsia="Arial" w:hAnsi="Arial" w:cs="Arial"/>
                <w:sz w:val="22"/>
                <w:szCs w:val="22"/>
              </w:rPr>
            </w:pPr>
            <w:r w:rsidRPr="003022B8">
              <w:rPr>
                <w:rFonts w:ascii="Arial" w:eastAsia="Arial" w:hAnsi="Arial" w:cs="Arial"/>
                <w:sz w:val="22"/>
                <w:szCs w:val="22"/>
              </w:rPr>
              <w:t>b) Se ha operado con máquinas y herramientas respetando las normas de seguridad.</w:t>
            </w:r>
          </w:p>
          <w:p w14:paraId="03259AEB" w14:textId="4D8E8F85" w:rsidR="003022B8" w:rsidRPr="003022B8" w:rsidRDefault="003022B8" w:rsidP="003022B8">
            <w:pPr>
              <w:ind w:left="0" w:hanging="2"/>
              <w:rPr>
                <w:rFonts w:ascii="Arial" w:eastAsia="Arial" w:hAnsi="Arial" w:cs="Arial"/>
                <w:sz w:val="22"/>
                <w:szCs w:val="22"/>
              </w:rPr>
            </w:pPr>
            <w:r w:rsidRPr="003022B8">
              <w:rPr>
                <w:rFonts w:ascii="Arial" w:eastAsia="Arial" w:hAnsi="Arial" w:cs="Arial"/>
                <w:sz w:val="22"/>
                <w:szCs w:val="22"/>
              </w:rPr>
              <w:t>c) Se han identificado las causas más frecuentes de accidentes en la manipulación de materiales, herramientas, máquinas de corte y conformado, entre otras.</w:t>
            </w:r>
          </w:p>
          <w:p w14:paraId="54B4E4B7" w14:textId="7124BE3A" w:rsidR="003022B8" w:rsidRPr="003022B8" w:rsidRDefault="003022B8" w:rsidP="003022B8">
            <w:pPr>
              <w:ind w:left="0" w:hanging="2"/>
              <w:rPr>
                <w:rFonts w:ascii="Arial" w:eastAsia="Arial" w:hAnsi="Arial" w:cs="Arial"/>
                <w:sz w:val="22"/>
                <w:szCs w:val="22"/>
              </w:rPr>
            </w:pPr>
            <w:r w:rsidRPr="003022B8">
              <w:rPr>
                <w:rFonts w:ascii="Arial" w:eastAsia="Arial" w:hAnsi="Arial" w:cs="Arial"/>
                <w:sz w:val="22"/>
                <w:szCs w:val="22"/>
              </w:rPr>
              <w:t>d) Se han reconocido los elementos de seguridad, los equipos de protección individual y colectiva (calzado, protección ocular e indumentaria, entre otros) que se deben emplear en las distintas operaciones de montaje y mantenimiento.</w:t>
            </w:r>
          </w:p>
          <w:p w14:paraId="3AB714ED" w14:textId="77777777" w:rsidR="003022B8" w:rsidRPr="003022B8" w:rsidRDefault="003022B8" w:rsidP="003022B8">
            <w:pPr>
              <w:ind w:left="0" w:hanging="2"/>
              <w:rPr>
                <w:rFonts w:ascii="Arial" w:eastAsia="Arial" w:hAnsi="Arial" w:cs="Arial"/>
                <w:sz w:val="22"/>
                <w:szCs w:val="22"/>
              </w:rPr>
            </w:pPr>
            <w:r w:rsidRPr="003022B8">
              <w:rPr>
                <w:rFonts w:ascii="Arial" w:eastAsia="Arial" w:hAnsi="Arial" w:cs="Arial"/>
                <w:sz w:val="22"/>
                <w:szCs w:val="22"/>
              </w:rPr>
              <w:t>e) Se ha identificado el uso correcto de los elementos de seguridad y de los equipos de protección individual y colectiva.</w:t>
            </w:r>
          </w:p>
          <w:p w14:paraId="1CAAADC7" w14:textId="77777777" w:rsidR="003022B8" w:rsidRPr="003022B8" w:rsidRDefault="003022B8" w:rsidP="003022B8">
            <w:pPr>
              <w:ind w:left="0" w:hanging="2"/>
              <w:rPr>
                <w:rFonts w:ascii="Arial" w:eastAsia="Arial" w:hAnsi="Arial" w:cs="Arial"/>
                <w:sz w:val="22"/>
                <w:szCs w:val="22"/>
              </w:rPr>
            </w:pPr>
            <w:r w:rsidRPr="003022B8">
              <w:rPr>
                <w:rFonts w:ascii="Arial" w:eastAsia="Arial" w:hAnsi="Arial" w:cs="Arial"/>
                <w:sz w:val="22"/>
                <w:szCs w:val="22"/>
              </w:rPr>
              <w:t>f) Se ha relacionado la manipulación de materiales, herramientas y máquinas con las medidas de seguridad y protección personal requeridos.</w:t>
            </w:r>
          </w:p>
          <w:p w14:paraId="5AD9716D" w14:textId="77777777" w:rsidR="003022B8" w:rsidRPr="003022B8" w:rsidRDefault="003022B8" w:rsidP="003022B8">
            <w:pPr>
              <w:ind w:left="0" w:hanging="2"/>
              <w:rPr>
                <w:rFonts w:ascii="Arial" w:eastAsia="Arial" w:hAnsi="Arial" w:cs="Arial"/>
                <w:sz w:val="22"/>
                <w:szCs w:val="22"/>
              </w:rPr>
            </w:pPr>
            <w:r w:rsidRPr="003022B8">
              <w:rPr>
                <w:rFonts w:ascii="Arial" w:eastAsia="Arial" w:hAnsi="Arial" w:cs="Arial"/>
                <w:sz w:val="22"/>
                <w:szCs w:val="22"/>
              </w:rPr>
              <w:t>g) Se han identificado las posibles fuentes de contaminación del entorno ambiental.</w:t>
            </w:r>
          </w:p>
          <w:p w14:paraId="62E13D09" w14:textId="77777777" w:rsidR="003022B8" w:rsidRPr="003022B8" w:rsidRDefault="003022B8" w:rsidP="003022B8">
            <w:pPr>
              <w:ind w:left="0" w:hanging="2"/>
              <w:rPr>
                <w:rFonts w:ascii="Arial" w:eastAsia="Arial" w:hAnsi="Arial" w:cs="Arial"/>
                <w:sz w:val="22"/>
                <w:szCs w:val="22"/>
              </w:rPr>
            </w:pPr>
            <w:r w:rsidRPr="003022B8">
              <w:rPr>
                <w:rFonts w:ascii="Arial" w:eastAsia="Arial" w:hAnsi="Arial" w:cs="Arial"/>
                <w:sz w:val="22"/>
                <w:szCs w:val="22"/>
              </w:rPr>
              <w:t>h) Se han clasificado los residuos generados para su retirada selectiva.</w:t>
            </w:r>
          </w:p>
          <w:p w14:paraId="31AAC69F" w14:textId="7C0EFFEF" w:rsidR="00C92DD0" w:rsidRPr="003022B8" w:rsidRDefault="003022B8" w:rsidP="003022B8">
            <w:pPr>
              <w:ind w:left="0" w:hanging="2"/>
              <w:rPr>
                <w:rFonts w:ascii="Arial" w:eastAsia="Arial" w:hAnsi="Arial" w:cs="Arial"/>
                <w:sz w:val="22"/>
                <w:szCs w:val="22"/>
              </w:rPr>
            </w:pPr>
            <w:r w:rsidRPr="003022B8">
              <w:rPr>
                <w:rFonts w:ascii="Arial" w:eastAsia="Arial" w:hAnsi="Arial" w:cs="Arial"/>
                <w:sz w:val="22"/>
                <w:szCs w:val="22"/>
              </w:rPr>
              <w:t>i) Se ha valorado el orden y la limpieza de instalaciones y equipos como primer factor de prevención de riesgos.</w:t>
            </w:r>
          </w:p>
          <w:p w14:paraId="29C90F84" w14:textId="781751D1" w:rsidR="00C92DD0" w:rsidRPr="004B7D5D" w:rsidRDefault="00C92DD0" w:rsidP="00C92DD0">
            <w:pPr>
              <w:rPr>
                <w:rFonts w:ascii="Arial" w:eastAsia="Arial" w:hAnsi="Arial" w:cs="Arial"/>
                <w:sz w:val="12"/>
                <w:szCs w:val="12"/>
              </w:rPr>
            </w:pPr>
          </w:p>
        </w:tc>
      </w:tr>
    </w:tbl>
    <w:p w14:paraId="05413630" w14:textId="77777777" w:rsidR="00362DAE" w:rsidRDefault="00362DAE">
      <w:pPr>
        <w:ind w:left="1" w:hanging="3"/>
        <w:rPr>
          <w:sz w:val="32"/>
          <w:szCs w:val="32"/>
        </w:rPr>
      </w:pPr>
    </w:p>
    <w:p w14:paraId="31C87966" w14:textId="77777777" w:rsidR="00362DAE" w:rsidRDefault="00362DAE">
      <w:pPr>
        <w:ind w:left="1" w:hanging="3"/>
        <w:rPr>
          <w:sz w:val="32"/>
          <w:szCs w:val="32"/>
        </w:rPr>
      </w:pPr>
    </w:p>
    <w:tbl>
      <w:tblPr>
        <w:tblStyle w:val="af"/>
        <w:tblW w:w="9346" w:type="dxa"/>
        <w:tblInd w:w="-25" w:type="dxa"/>
        <w:tblLayout w:type="fixed"/>
        <w:tblLook w:val="0000" w:firstRow="0" w:lastRow="0" w:firstColumn="0" w:lastColumn="0" w:noHBand="0" w:noVBand="0"/>
      </w:tblPr>
      <w:tblGrid>
        <w:gridCol w:w="1580"/>
        <w:gridCol w:w="700"/>
        <w:gridCol w:w="2418"/>
        <w:gridCol w:w="2098"/>
        <w:gridCol w:w="2550"/>
      </w:tblGrid>
      <w:tr w:rsidR="00362DAE" w14:paraId="7E91907C" w14:textId="77777777">
        <w:tc>
          <w:tcPr>
            <w:tcW w:w="9346" w:type="dxa"/>
            <w:gridSpan w:val="5"/>
            <w:tcBorders>
              <w:top w:val="single" w:sz="4" w:space="0" w:color="000000"/>
              <w:left w:val="single" w:sz="4" w:space="0" w:color="000000"/>
              <w:bottom w:val="single" w:sz="4" w:space="0" w:color="000000"/>
              <w:right w:val="single" w:sz="4" w:space="0" w:color="000000"/>
            </w:tcBorders>
            <w:shd w:val="clear" w:color="auto" w:fill="FFFF99"/>
          </w:tcPr>
          <w:p w14:paraId="72E60D1A" w14:textId="77777777" w:rsidR="00362DAE" w:rsidRDefault="0001706A">
            <w:pPr>
              <w:ind w:left="1" w:hanging="3"/>
              <w:jc w:val="center"/>
              <w:rPr>
                <w:rFonts w:ascii="Arial" w:eastAsia="Arial" w:hAnsi="Arial" w:cs="Arial"/>
                <w:sz w:val="32"/>
                <w:szCs w:val="32"/>
              </w:rPr>
            </w:pPr>
            <w:bookmarkStart w:id="1" w:name="_Hlk54545440"/>
            <w:r>
              <w:rPr>
                <w:rFonts w:ascii="Arial" w:eastAsia="Arial" w:hAnsi="Arial" w:cs="Arial"/>
                <w:b/>
                <w:sz w:val="32"/>
                <w:szCs w:val="32"/>
              </w:rPr>
              <w:t xml:space="preserve">13. CRITERIOS DE CALIFICACIÓN </w:t>
            </w:r>
          </w:p>
        </w:tc>
      </w:tr>
      <w:tr w:rsidR="00362DAE" w14:paraId="3BD00D09" w14:textId="77777777" w:rsidTr="002E1C09">
        <w:trPr>
          <w:trHeight w:val="793"/>
        </w:trPr>
        <w:tc>
          <w:tcPr>
            <w:tcW w:w="1580" w:type="dxa"/>
            <w:tcBorders>
              <w:top w:val="single" w:sz="4" w:space="0" w:color="000000"/>
              <w:left w:val="single" w:sz="4" w:space="0" w:color="000000"/>
              <w:bottom w:val="single" w:sz="4" w:space="0" w:color="000000"/>
            </w:tcBorders>
            <w:vAlign w:val="center"/>
          </w:tcPr>
          <w:p w14:paraId="6A2E3DB0" w14:textId="77777777" w:rsidR="00362DAE" w:rsidRDefault="0001706A" w:rsidP="002274AF">
            <w:pPr>
              <w:ind w:left="0" w:hanging="2"/>
              <w:jc w:val="center"/>
              <w:rPr>
                <w:rFonts w:ascii="Arial" w:eastAsia="Arial" w:hAnsi="Arial" w:cs="Arial"/>
              </w:rPr>
            </w:pPr>
            <w:r>
              <w:rPr>
                <w:rFonts w:ascii="Arial" w:eastAsia="Arial" w:hAnsi="Arial" w:cs="Arial"/>
                <w:b/>
              </w:rPr>
              <w:t>UNIDAD TRABAJO</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53EBA7C7" w14:textId="77777777" w:rsidR="00362DAE" w:rsidRDefault="0001706A" w:rsidP="002274AF">
            <w:pPr>
              <w:ind w:left="0" w:hanging="2"/>
              <w:jc w:val="center"/>
              <w:rPr>
                <w:rFonts w:ascii="Arial" w:eastAsia="Arial" w:hAnsi="Arial" w:cs="Arial"/>
              </w:rPr>
            </w:pPr>
            <w:r>
              <w:rPr>
                <w:rFonts w:ascii="Arial" w:eastAsia="Arial" w:hAnsi="Arial" w:cs="Arial"/>
                <w:b/>
              </w:rPr>
              <w:t>RAs/CRITERIOS VINCULADOS</w:t>
            </w:r>
          </w:p>
        </w:tc>
        <w:tc>
          <w:tcPr>
            <w:tcW w:w="2098" w:type="dxa"/>
            <w:tcBorders>
              <w:top w:val="single" w:sz="4" w:space="0" w:color="000000"/>
              <w:left w:val="single" w:sz="4" w:space="0" w:color="000000"/>
              <w:bottom w:val="single" w:sz="4" w:space="0" w:color="000000"/>
              <w:right w:val="single" w:sz="4" w:space="0" w:color="000000"/>
            </w:tcBorders>
            <w:vAlign w:val="center"/>
          </w:tcPr>
          <w:p w14:paraId="464BE672" w14:textId="77777777" w:rsidR="00362DAE" w:rsidRDefault="0001706A" w:rsidP="002274AF">
            <w:pPr>
              <w:ind w:left="0" w:hanging="2"/>
              <w:jc w:val="center"/>
              <w:rPr>
                <w:rFonts w:ascii="Arial" w:eastAsia="Arial" w:hAnsi="Arial" w:cs="Arial"/>
              </w:rPr>
            </w:pPr>
            <w:r>
              <w:rPr>
                <w:rFonts w:ascii="Arial" w:eastAsia="Arial" w:hAnsi="Arial" w:cs="Arial"/>
                <w:b/>
              </w:rPr>
              <w:t>PONDERACIÓN</w:t>
            </w:r>
          </w:p>
        </w:tc>
        <w:tc>
          <w:tcPr>
            <w:tcW w:w="2550" w:type="dxa"/>
            <w:tcBorders>
              <w:top w:val="single" w:sz="4" w:space="0" w:color="000000"/>
              <w:left w:val="single" w:sz="4" w:space="0" w:color="000000"/>
              <w:bottom w:val="single" w:sz="4" w:space="0" w:color="000000"/>
              <w:right w:val="single" w:sz="4" w:space="0" w:color="000000"/>
            </w:tcBorders>
            <w:vAlign w:val="center"/>
          </w:tcPr>
          <w:p w14:paraId="68D483C5" w14:textId="77777777" w:rsidR="00362DAE" w:rsidRDefault="0001706A" w:rsidP="002274AF">
            <w:pPr>
              <w:ind w:left="0" w:hanging="2"/>
              <w:jc w:val="center"/>
              <w:rPr>
                <w:rFonts w:ascii="Arial" w:eastAsia="Arial" w:hAnsi="Arial" w:cs="Arial"/>
              </w:rPr>
            </w:pPr>
            <w:r>
              <w:rPr>
                <w:rFonts w:ascii="Arial" w:eastAsia="Arial" w:hAnsi="Arial" w:cs="Arial"/>
                <w:b/>
              </w:rPr>
              <w:t>INSTRUMENTO DE EVALUACIÓN/PESO</w:t>
            </w:r>
          </w:p>
        </w:tc>
      </w:tr>
      <w:tr w:rsidR="00EB01F6" w14:paraId="037B92C7" w14:textId="77777777" w:rsidTr="009A00CB">
        <w:trPr>
          <w:trHeight w:val="635"/>
        </w:trPr>
        <w:tc>
          <w:tcPr>
            <w:tcW w:w="1580" w:type="dxa"/>
            <w:vMerge w:val="restart"/>
            <w:tcBorders>
              <w:top w:val="single" w:sz="4" w:space="0" w:color="000000"/>
              <w:left w:val="single" w:sz="4" w:space="0" w:color="000000"/>
            </w:tcBorders>
          </w:tcPr>
          <w:p w14:paraId="1F00049C" w14:textId="77777777" w:rsidR="00EB01F6" w:rsidRDefault="00EB01F6" w:rsidP="00EB01F6">
            <w:pPr>
              <w:ind w:left="0" w:hanging="2"/>
              <w:rPr>
                <w:rFonts w:ascii="Arial" w:eastAsia="Arial" w:hAnsi="Arial" w:cs="Arial"/>
              </w:rPr>
            </w:pPr>
          </w:p>
          <w:p w14:paraId="5EBDA61E" w14:textId="4B82E699" w:rsidR="00EB01F6" w:rsidRDefault="00EB01F6" w:rsidP="00EB01F6">
            <w:pPr>
              <w:ind w:left="0" w:hanging="2"/>
              <w:jc w:val="center"/>
              <w:rPr>
                <w:rFonts w:ascii="Arial" w:eastAsia="Arial" w:hAnsi="Arial" w:cs="Arial"/>
                <w:b/>
                <w:bCs/>
              </w:rPr>
            </w:pPr>
            <w:r w:rsidRPr="0074255B">
              <w:rPr>
                <w:rFonts w:ascii="Arial" w:eastAsia="Arial" w:hAnsi="Arial" w:cs="Arial"/>
                <w:b/>
                <w:bCs/>
              </w:rPr>
              <w:t>UT1</w:t>
            </w:r>
          </w:p>
          <w:p w14:paraId="4D4F2C83" w14:textId="7C232A64" w:rsidR="007B7804" w:rsidRPr="00C56B85" w:rsidRDefault="007B7804" w:rsidP="007B7804">
            <w:pPr>
              <w:tabs>
                <w:tab w:val="left" w:pos="540"/>
              </w:tabs>
              <w:ind w:leftChars="0" w:left="2" w:hanging="2"/>
              <w:rPr>
                <w:rFonts w:ascii="Arial" w:eastAsia="Arial" w:hAnsi="Arial" w:cs="Arial"/>
                <w:sz w:val="22"/>
                <w:szCs w:val="22"/>
              </w:rPr>
            </w:pPr>
          </w:p>
          <w:p w14:paraId="77D54F46" w14:textId="14EF95CA" w:rsidR="00A92E8A" w:rsidRDefault="00A92E8A" w:rsidP="00A92E8A">
            <w:pPr>
              <w:ind w:left="0" w:hanging="2"/>
              <w:jc w:val="center"/>
              <w:rPr>
                <w:rFonts w:ascii="Arial" w:eastAsia="Arial" w:hAnsi="Arial" w:cs="Arial"/>
                <w:b/>
                <w:bCs/>
              </w:rPr>
            </w:pPr>
            <w:r w:rsidRPr="00C56B85">
              <w:rPr>
                <w:rFonts w:ascii="Arial" w:eastAsia="Arial" w:hAnsi="Arial" w:cs="Arial"/>
                <w:sz w:val="22"/>
                <w:szCs w:val="22"/>
              </w:rPr>
              <w:t xml:space="preserve"> </w:t>
            </w:r>
          </w:p>
          <w:p w14:paraId="4BB0B783" w14:textId="79F74ADD" w:rsidR="00EB01F6" w:rsidRPr="0074255B" w:rsidRDefault="00EB01F6" w:rsidP="00EB01F6">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33FE630B" w14:textId="6496FC7D" w:rsidR="00EB01F6" w:rsidRPr="00B77C14" w:rsidRDefault="002274AF" w:rsidP="00A92E8A">
            <w:pPr>
              <w:tabs>
                <w:tab w:val="left" w:pos="540"/>
              </w:tabs>
              <w:ind w:leftChars="0" w:left="2" w:hanging="2"/>
              <w:jc w:val="center"/>
              <w:rPr>
                <w:rFonts w:ascii="Arial" w:eastAsia="Arial" w:hAnsi="Arial" w:cs="Arial"/>
                <w:sz w:val="22"/>
                <w:szCs w:val="22"/>
              </w:rPr>
            </w:pPr>
            <w:r w:rsidRPr="00B77C14">
              <w:rPr>
                <w:rFonts w:ascii="Arial" w:eastAsia="Arial" w:hAnsi="Arial" w:cs="Arial"/>
                <w:sz w:val="22"/>
                <w:szCs w:val="22"/>
              </w:rPr>
              <w:t>RA1. a) Se han identificado los tipos de instalaciones de acuerdo a la normativa sobre infraestructuras comunes de telecomunicaciones en edificios.</w:t>
            </w:r>
          </w:p>
        </w:tc>
        <w:tc>
          <w:tcPr>
            <w:tcW w:w="2098" w:type="dxa"/>
            <w:tcBorders>
              <w:top w:val="single" w:sz="4" w:space="0" w:color="000000"/>
              <w:left w:val="single" w:sz="4" w:space="0" w:color="000000"/>
              <w:bottom w:val="single" w:sz="4" w:space="0" w:color="000000"/>
              <w:right w:val="single" w:sz="4" w:space="0" w:color="000000"/>
            </w:tcBorders>
            <w:vAlign w:val="center"/>
          </w:tcPr>
          <w:p w14:paraId="11D9470D" w14:textId="55208D5A" w:rsidR="00EB01F6" w:rsidRPr="00B77C14" w:rsidRDefault="00B059EF" w:rsidP="009A00CB">
            <w:pPr>
              <w:ind w:left="0" w:hanging="2"/>
              <w:jc w:val="center"/>
              <w:rPr>
                <w:rFonts w:ascii="Arial" w:eastAsia="Arial" w:hAnsi="Arial" w:cs="Arial"/>
                <w:sz w:val="22"/>
                <w:szCs w:val="22"/>
              </w:rPr>
            </w:pPr>
            <w:r w:rsidRPr="00B77C14">
              <w:rPr>
                <w:rFonts w:ascii="Arial" w:eastAsia="Arial" w:hAnsi="Arial" w:cs="Arial"/>
                <w:sz w:val="22"/>
                <w:szCs w:val="22"/>
              </w:rPr>
              <w:t>5</w:t>
            </w:r>
            <w:r w:rsidR="00EB01F6" w:rsidRPr="00B77C14">
              <w:rPr>
                <w:rFonts w:ascii="Arial" w:eastAsia="Arial" w:hAnsi="Arial" w:cs="Arial"/>
                <w:sz w:val="22"/>
                <w:szCs w:val="22"/>
              </w:rPr>
              <w:t>%</w:t>
            </w:r>
          </w:p>
        </w:tc>
        <w:tc>
          <w:tcPr>
            <w:tcW w:w="2550" w:type="dxa"/>
            <w:tcBorders>
              <w:top w:val="single" w:sz="4" w:space="0" w:color="000000"/>
              <w:left w:val="single" w:sz="4" w:space="0" w:color="000000"/>
              <w:bottom w:val="single" w:sz="4" w:space="0" w:color="000000"/>
              <w:right w:val="single" w:sz="4" w:space="0" w:color="000000"/>
            </w:tcBorders>
            <w:vAlign w:val="center"/>
          </w:tcPr>
          <w:p w14:paraId="6C29B924" w14:textId="3CD2B3E6" w:rsidR="00EB01F6" w:rsidRPr="00B77C14" w:rsidRDefault="00EB01F6" w:rsidP="009A00C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57877AB7" w14:textId="6D11DD64" w:rsidR="00EB01F6" w:rsidRPr="00B77C14" w:rsidRDefault="00EB01F6" w:rsidP="009A00CB">
            <w:pPr>
              <w:ind w:left="0" w:hanging="2"/>
              <w:jc w:val="center"/>
              <w:rPr>
                <w:rFonts w:ascii="Arial" w:eastAsia="Arial" w:hAnsi="Arial" w:cs="Arial"/>
                <w:sz w:val="22"/>
                <w:szCs w:val="22"/>
              </w:rPr>
            </w:pPr>
            <w:r w:rsidRPr="00B77C14">
              <w:rPr>
                <w:rFonts w:ascii="Arial" w:eastAsia="Arial" w:hAnsi="Arial" w:cs="Arial"/>
                <w:sz w:val="22"/>
                <w:szCs w:val="22"/>
              </w:rPr>
              <w:t>Prueba escrita / 60%</w:t>
            </w:r>
          </w:p>
        </w:tc>
      </w:tr>
      <w:tr w:rsidR="00EB01F6" w14:paraId="155D3F41" w14:textId="77777777" w:rsidTr="009A00CB">
        <w:trPr>
          <w:trHeight w:val="635"/>
        </w:trPr>
        <w:tc>
          <w:tcPr>
            <w:tcW w:w="1580" w:type="dxa"/>
            <w:vMerge/>
            <w:tcBorders>
              <w:left w:val="single" w:sz="4" w:space="0" w:color="000000"/>
            </w:tcBorders>
          </w:tcPr>
          <w:p w14:paraId="140571C2" w14:textId="2C27BF49" w:rsidR="00EB01F6" w:rsidRDefault="00EB01F6" w:rsidP="00EB01F6">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2FE9DAAC" w14:textId="658CC51E" w:rsidR="00EB01F6" w:rsidRPr="00B77C14" w:rsidRDefault="002E1C09" w:rsidP="00EB01F6">
            <w:pPr>
              <w:ind w:left="0" w:hanging="2"/>
              <w:jc w:val="center"/>
              <w:rPr>
                <w:rFonts w:ascii="Arial" w:eastAsia="Arial" w:hAnsi="Arial" w:cs="Arial"/>
                <w:sz w:val="22"/>
                <w:szCs w:val="22"/>
              </w:rPr>
            </w:pPr>
            <w:r w:rsidRPr="00B77C14">
              <w:rPr>
                <w:rFonts w:ascii="Arial" w:eastAsia="Arial" w:hAnsi="Arial" w:cs="Arial"/>
                <w:sz w:val="22"/>
                <w:szCs w:val="22"/>
              </w:rPr>
              <w:t>RA1. b) Se ha relacionado la simbología con los elementos y equipos de la instalación.</w:t>
            </w:r>
          </w:p>
        </w:tc>
        <w:tc>
          <w:tcPr>
            <w:tcW w:w="2098" w:type="dxa"/>
            <w:tcBorders>
              <w:top w:val="single" w:sz="4" w:space="0" w:color="000000"/>
              <w:left w:val="single" w:sz="4" w:space="0" w:color="000000"/>
              <w:bottom w:val="single" w:sz="4" w:space="0" w:color="000000"/>
              <w:right w:val="single" w:sz="4" w:space="0" w:color="000000"/>
            </w:tcBorders>
            <w:vAlign w:val="center"/>
          </w:tcPr>
          <w:p w14:paraId="3976BEFE" w14:textId="7A1A702B" w:rsidR="00EB01F6" w:rsidRPr="00B77C14" w:rsidRDefault="00B059EF" w:rsidP="009A00CB">
            <w:pPr>
              <w:ind w:left="0" w:hanging="2"/>
              <w:jc w:val="center"/>
              <w:rPr>
                <w:rFonts w:ascii="Arial" w:eastAsia="Arial" w:hAnsi="Arial" w:cs="Arial"/>
                <w:sz w:val="22"/>
                <w:szCs w:val="22"/>
              </w:rPr>
            </w:pPr>
            <w:r w:rsidRPr="00B77C14">
              <w:rPr>
                <w:rFonts w:ascii="Arial" w:eastAsia="Arial" w:hAnsi="Arial" w:cs="Arial"/>
                <w:sz w:val="22"/>
                <w:szCs w:val="22"/>
              </w:rPr>
              <w:t>2</w:t>
            </w:r>
            <w:r w:rsidR="00EB01F6" w:rsidRPr="00B77C14">
              <w:rPr>
                <w:rFonts w:ascii="Arial" w:eastAsia="Arial" w:hAnsi="Arial" w:cs="Arial"/>
                <w:sz w:val="22"/>
                <w:szCs w:val="22"/>
              </w:rPr>
              <w:t>%</w:t>
            </w:r>
          </w:p>
        </w:tc>
        <w:tc>
          <w:tcPr>
            <w:tcW w:w="2550" w:type="dxa"/>
            <w:tcBorders>
              <w:top w:val="single" w:sz="4" w:space="0" w:color="000000"/>
              <w:left w:val="single" w:sz="4" w:space="0" w:color="000000"/>
              <w:bottom w:val="single" w:sz="4" w:space="0" w:color="000000"/>
              <w:right w:val="single" w:sz="4" w:space="0" w:color="000000"/>
            </w:tcBorders>
            <w:vAlign w:val="center"/>
          </w:tcPr>
          <w:p w14:paraId="5A154568" w14:textId="77777777" w:rsidR="00EB01F6" w:rsidRPr="00B77C14" w:rsidRDefault="00EB01F6" w:rsidP="009A00C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1B89ED31" w14:textId="7D149898" w:rsidR="00EB01F6" w:rsidRPr="00B77C14" w:rsidRDefault="00EB01F6" w:rsidP="009A00CB">
            <w:pPr>
              <w:ind w:left="0" w:hanging="2"/>
              <w:jc w:val="center"/>
              <w:rPr>
                <w:rFonts w:ascii="Arial" w:eastAsia="Arial" w:hAnsi="Arial" w:cs="Arial"/>
                <w:sz w:val="22"/>
                <w:szCs w:val="22"/>
              </w:rPr>
            </w:pPr>
            <w:r w:rsidRPr="00B77C14">
              <w:rPr>
                <w:rFonts w:ascii="Arial" w:eastAsia="Arial" w:hAnsi="Arial" w:cs="Arial"/>
                <w:sz w:val="22"/>
                <w:szCs w:val="22"/>
              </w:rPr>
              <w:t>Prueba escrita / 60%</w:t>
            </w:r>
          </w:p>
        </w:tc>
      </w:tr>
      <w:tr w:rsidR="00EB01F6" w14:paraId="246FF807" w14:textId="77777777" w:rsidTr="009A00CB">
        <w:trPr>
          <w:trHeight w:val="635"/>
        </w:trPr>
        <w:tc>
          <w:tcPr>
            <w:tcW w:w="1580" w:type="dxa"/>
            <w:vMerge/>
            <w:tcBorders>
              <w:left w:val="single" w:sz="4" w:space="0" w:color="000000"/>
            </w:tcBorders>
          </w:tcPr>
          <w:p w14:paraId="1EDAD976" w14:textId="0BE2195C" w:rsidR="00EB01F6" w:rsidRDefault="00EB01F6" w:rsidP="00EB01F6">
            <w:pPr>
              <w:ind w:left="0" w:hanging="2"/>
              <w:jc w:val="center"/>
              <w:rPr>
                <w:rFonts w:ascii="Arial" w:eastAsia="Arial" w:hAnsi="Arial" w:cs="Arial"/>
              </w:rPr>
            </w:pPr>
            <w:bookmarkStart w:id="2" w:name="_Hlk54714474"/>
          </w:p>
        </w:tc>
        <w:tc>
          <w:tcPr>
            <w:tcW w:w="3118" w:type="dxa"/>
            <w:gridSpan w:val="2"/>
            <w:tcBorders>
              <w:top w:val="single" w:sz="4" w:space="0" w:color="000000"/>
              <w:left w:val="single" w:sz="4" w:space="0" w:color="000000"/>
              <w:bottom w:val="single" w:sz="4" w:space="0" w:color="000000"/>
              <w:right w:val="single" w:sz="4" w:space="0" w:color="000000"/>
            </w:tcBorders>
          </w:tcPr>
          <w:p w14:paraId="4CD53A31" w14:textId="1EFAB22C" w:rsidR="00EB01F6" w:rsidRPr="00B77C14" w:rsidRDefault="002E1C09" w:rsidP="00EB01F6">
            <w:pPr>
              <w:ind w:left="0" w:hanging="2"/>
              <w:jc w:val="center"/>
              <w:rPr>
                <w:rFonts w:ascii="Arial" w:eastAsia="Arial" w:hAnsi="Arial" w:cs="Arial"/>
                <w:sz w:val="22"/>
                <w:szCs w:val="22"/>
              </w:rPr>
            </w:pPr>
            <w:r w:rsidRPr="00B77C14">
              <w:rPr>
                <w:rFonts w:ascii="Arial" w:eastAsia="Arial" w:hAnsi="Arial" w:cs="Arial"/>
                <w:sz w:val="22"/>
                <w:szCs w:val="22"/>
              </w:rPr>
              <w:t>RA1. c) Se han reconocido los tipos y la función de recintos y registros de una Infraestructura Común de Telecomunicaciones (ITC).</w:t>
            </w:r>
          </w:p>
        </w:tc>
        <w:tc>
          <w:tcPr>
            <w:tcW w:w="2098" w:type="dxa"/>
            <w:tcBorders>
              <w:top w:val="single" w:sz="4" w:space="0" w:color="000000"/>
              <w:left w:val="single" w:sz="4" w:space="0" w:color="000000"/>
              <w:bottom w:val="single" w:sz="4" w:space="0" w:color="000000"/>
              <w:right w:val="single" w:sz="4" w:space="0" w:color="000000"/>
            </w:tcBorders>
            <w:vAlign w:val="center"/>
          </w:tcPr>
          <w:p w14:paraId="2B2637BA" w14:textId="5C3BB95D" w:rsidR="00EB01F6" w:rsidRPr="00B77C14" w:rsidRDefault="00B059EF" w:rsidP="009A00CB">
            <w:pPr>
              <w:ind w:left="0" w:hanging="2"/>
              <w:jc w:val="center"/>
              <w:rPr>
                <w:rFonts w:ascii="Arial" w:eastAsia="Arial" w:hAnsi="Arial" w:cs="Arial"/>
                <w:sz w:val="22"/>
                <w:szCs w:val="22"/>
              </w:rPr>
            </w:pPr>
            <w:r w:rsidRPr="00B77C14">
              <w:rPr>
                <w:rFonts w:ascii="Arial" w:eastAsia="Arial" w:hAnsi="Arial" w:cs="Arial"/>
                <w:sz w:val="22"/>
                <w:szCs w:val="22"/>
              </w:rPr>
              <w:t>5</w:t>
            </w:r>
            <w:r w:rsidR="00EB01F6" w:rsidRPr="00B77C14">
              <w:rPr>
                <w:rFonts w:ascii="Arial" w:eastAsia="Arial" w:hAnsi="Arial" w:cs="Arial"/>
                <w:sz w:val="22"/>
                <w:szCs w:val="22"/>
              </w:rPr>
              <w:t>%</w:t>
            </w:r>
          </w:p>
        </w:tc>
        <w:tc>
          <w:tcPr>
            <w:tcW w:w="2550" w:type="dxa"/>
            <w:tcBorders>
              <w:top w:val="single" w:sz="4" w:space="0" w:color="000000"/>
              <w:left w:val="single" w:sz="4" w:space="0" w:color="000000"/>
              <w:bottom w:val="single" w:sz="4" w:space="0" w:color="000000"/>
              <w:right w:val="single" w:sz="4" w:space="0" w:color="000000"/>
            </w:tcBorders>
            <w:vAlign w:val="center"/>
          </w:tcPr>
          <w:p w14:paraId="1B3478A8" w14:textId="77777777" w:rsidR="00EB01F6" w:rsidRPr="00B77C14" w:rsidRDefault="00EB01F6" w:rsidP="009A00C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7434B0CF" w14:textId="4705902F" w:rsidR="00EB01F6" w:rsidRPr="00B77C14" w:rsidRDefault="00EB01F6" w:rsidP="009A00CB">
            <w:pPr>
              <w:ind w:left="0" w:hanging="2"/>
              <w:jc w:val="center"/>
              <w:rPr>
                <w:rFonts w:ascii="Arial" w:eastAsia="Arial" w:hAnsi="Arial" w:cs="Arial"/>
                <w:sz w:val="22"/>
                <w:szCs w:val="22"/>
              </w:rPr>
            </w:pPr>
            <w:r w:rsidRPr="00B77C14">
              <w:rPr>
                <w:rFonts w:ascii="Arial" w:eastAsia="Arial" w:hAnsi="Arial" w:cs="Arial"/>
                <w:sz w:val="22"/>
                <w:szCs w:val="22"/>
              </w:rPr>
              <w:t>Prueba escrita / 60%</w:t>
            </w:r>
          </w:p>
        </w:tc>
      </w:tr>
      <w:tr w:rsidR="00D4461D" w14:paraId="390BF9B1" w14:textId="77777777" w:rsidTr="009A00CB">
        <w:trPr>
          <w:trHeight w:val="635"/>
        </w:trPr>
        <w:tc>
          <w:tcPr>
            <w:tcW w:w="1580" w:type="dxa"/>
            <w:tcBorders>
              <w:left w:val="single" w:sz="4" w:space="0" w:color="000000"/>
            </w:tcBorders>
          </w:tcPr>
          <w:p w14:paraId="739BCC03" w14:textId="77777777" w:rsidR="00D4461D" w:rsidRDefault="00D4461D" w:rsidP="00EB01F6">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3AEE974F" w14:textId="7680F37B" w:rsidR="00D4461D" w:rsidRPr="00B77C14" w:rsidRDefault="00AA5775" w:rsidP="00EB01F6">
            <w:pPr>
              <w:ind w:left="0" w:hanging="2"/>
              <w:jc w:val="center"/>
              <w:rPr>
                <w:rFonts w:ascii="Arial" w:eastAsia="Arial" w:hAnsi="Arial" w:cs="Arial"/>
                <w:sz w:val="22"/>
                <w:szCs w:val="22"/>
              </w:rPr>
            </w:pPr>
            <w:r w:rsidRPr="00B77C14">
              <w:rPr>
                <w:rFonts w:ascii="Arial" w:eastAsia="Arial" w:hAnsi="Arial" w:cs="Arial"/>
                <w:sz w:val="22"/>
                <w:szCs w:val="22"/>
              </w:rPr>
              <w:t>RA1. d) Se han identificado los tipos de canalizaciones.</w:t>
            </w:r>
          </w:p>
        </w:tc>
        <w:tc>
          <w:tcPr>
            <w:tcW w:w="2098" w:type="dxa"/>
            <w:tcBorders>
              <w:top w:val="single" w:sz="4" w:space="0" w:color="000000"/>
              <w:left w:val="single" w:sz="4" w:space="0" w:color="000000"/>
              <w:bottom w:val="single" w:sz="4" w:space="0" w:color="000000"/>
              <w:right w:val="single" w:sz="4" w:space="0" w:color="000000"/>
            </w:tcBorders>
            <w:vAlign w:val="center"/>
          </w:tcPr>
          <w:p w14:paraId="6E2F943A" w14:textId="47D06943" w:rsidR="00D4461D" w:rsidRPr="00B77C14" w:rsidRDefault="00B059EF" w:rsidP="009A00CB">
            <w:pPr>
              <w:ind w:left="0" w:hanging="2"/>
              <w:jc w:val="center"/>
              <w:rPr>
                <w:rFonts w:ascii="Arial" w:eastAsia="Arial" w:hAnsi="Arial" w:cs="Arial"/>
                <w:sz w:val="22"/>
                <w:szCs w:val="22"/>
              </w:rPr>
            </w:pPr>
            <w:r w:rsidRPr="00B77C14">
              <w:rPr>
                <w:rFonts w:ascii="Arial" w:eastAsia="Arial" w:hAnsi="Arial" w:cs="Arial"/>
                <w:sz w:val="22"/>
                <w:szCs w:val="22"/>
              </w:rPr>
              <w:t>2</w:t>
            </w:r>
            <w:r w:rsidR="009A00CB" w:rsidRPr="00B77C14">
              <w:rPr>
                <w:rFonts w:ascii="Arial" w:eastAsia="Arial" w:hAnsi="Arial" w:cs="Arial"/>
                <w:sz w:val="22"/>
                <w:szCs w:val="22"/>
              </w:rPr>
              <w:t>%</w:t>
            </w:r>
          </w:p>
        </w:tc>
        <w:tc>
          <w:tcPr>
            <w:tcW w:w="2550" w:type="dxa"/>
            <w:tcBorders>
              <w:top w:val="single" w:sz="4" w:space="0" w:color="000000"/>
              <w:left w:val="single" w:sz="4" w:space="0" w:color="000000"/>
              <w:bottom w:val="single" w:sz="4" w:space="0" w:color="000000"/>
              <w:right w:val="single" w:sz="4" w:space="0" w:color="000000"/>
            </w:tcBorders>
            <w:vAlign w:val="center"/>
          </w:tcPr>
          <w:p w14:paraId="3D4214B0" w14:textId="77777777" w:rsidR="009A00CB" w:rsidRPr="00B77C14" w:rsidRDefault="009A00CB" w:rsidP="009A00C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32566FCE" w14:textId="2B2067E6" w:rsidR="00D4461D" w:rsidRPr="00B77C14" w:rsidRDefault="009A00CB" w:rsidP="009A00CB">
            <w:pPr>
              <w:ind w:left="0" w:hanging="2"/>
              <w:jc w:val="center"/>
              <w:rPr>
                <w:rFonts w:ascii="Arial" w:eastAsia="Arial" w:hAnsi="Arial" w:cs="Arial"/>
                <w:sz w:val="22"/>
                <w:szCs w:val="22"/>
              </w:rPr>
            </w:pPr>
            <w:r w:rsidRPr="00B77C14">
              <w:rPr>
                <w:rFonts w:ascii="Arial" w:eastAsia="Arial" w:hAnsi="Arial" w:cs="Arial"/>
                <w:sz w:val="22"/>
                <w:szCs w:val="22"/>
              </w:rPr>
              <w:t>Prueba escrita / 60%</w:t>
            </w:r>
          </w:p>
        </w:tc>
      </w:tr>
      <w:tr w:rsidR="00D4461D" w14:paraId="551C7572" w14:textId="77777777" w:rsidTr="009A00CB">
        <w:trPr>
          <w:trHeight w:val="635"/>
        </w:trPr>
        <w:tc>
          <w:tcPr>
            <w:tcW w:w="1580" w:type="dxa"/>
            <w:tcBorders>
              <w:left w:val="single" w:sz="4" w:space="0" w:color="000000"/>
            </w:tcBorders>
          </w:tcPr>
          <w:p w14:paraId="02CD16A0" w14:textId="77777777" w:rsidR="00D4461D" w:rsidRDefault="00D4461D" w:rsidP="00EB01F6">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10E9A28A" w14:textId="271B3019" w:rsidR="00D4461D" w:rsidRPr="00B77C14" w:rsidRDefault="00AA5775" w:rsidP="00EB01F6">
            <w:pPr>
              <w:ind w:left="0" w:hanging="2"/>
              <w:jc w:val="center"/>
              <w:rPr>
                <w:rFonts w:ascii="Arial" w:eastAsia="Arial" w:hAnsi="Arial" w:cs="Arial"/>
                <w:sz w:val="22"/>
                <w:szCs w:val="22"/>
              </w:rPr>
            </w:pPr>
            <w:r w:rsidRPr="00B77C14">
              <w:rPr>
                <w:rFonts w:ascii="Arial" w:eastAsia="Arial" w:hAnsi="Arial" w:cs="Arial"/>
                <w:sz w:val="22"/>
                <w:szCs w:val="22"/>
              </w:rPr>
              <w:t>RA1. e) Se han identificado los tipos de redes que componen la ICT.</w:t>
            </w:r>
          </w:p>
        </w:tc>
        <w:tc>
          <w:tcPr>
            <w:tcW w:w="2098" w:type="dxa"/>
            <w:tcBorders>
              <w:top w:val="single" w:sz="4" w:space="0" w:color="000000"/>
              <w:left w:val="single" w:sz="4" w:space="0" w:color="000000"/>
              <w:bottom w:val="single" w:sz="4" w:space="0" w:color="000000"/>
              <w:right w:val="single" w:sz="4" w:space="0" w:color="000000"/>
            </w:tcBorders>
            <w:vAlign w:val="center"/>
          </w:tcPr>
          <w:p w14:paraId="6E0D3444" w14:textId="6DDA2D19" w:rsidR="00D4461D" w:rsidRPr="00B77C14" w:rsidRDefault="00B059EF" w:rsidP="009A00CB">
            <w:pPr>
              <w:ind w:left="0" w:hanging="2"/>
              <w:jc w:val="center"/>
              <w:rPr>
                <w:rFonts w:ascii="Arial" w:eastAsia="Arial" w:hAnsi="Arial" w:cs="Arial"/>
                <w:sz w:val="22"/>
                <w:szCs w:val="22"/>
              </w:rPr>
            </w:pPr>
            <w:r w:rsidRPr="00B77C14">
              <w:rPr>
                <w:rFonts w:ascii="Arial" w:eastAsia="Arial" w:hAnsi="Arial" w:cs="Arial"/>
                <w:sz w:val="22"/>
                <w:szCs w:val="22"/>
              </w:rPr>
              <w:t>2</w:t>
            </w:r>
            <w:r w:rsidR="009A00CB" w:rsidRPr="00B77C14">
              <w:rPr>
                <w:rFonts w:ascii="Arial" w:eastAsia="Arial" w:hAnsi="Arial" w:cs="Arial"/>
                <w:sz w:val="22"/>
                <w:szCs w:val="22"/>
              </w:rPr>
              <w:t>%</w:t>
            </w:r>
          </w:p>
        </w:tc>
        <w:tc>
          <w:tcPr>
            <w:tcW w:w="2550" w:type="dxa"/>
            <w:tcBorders>
              <w:top w:val="single" w:sz="4" w:space="0" w:color="000000"/>
              <w:left w:val="single" w:sz="4" w:space="0" w:color="000000"/>
              <w:bottom w:val="single" w:sz="4" w:space="0" w:color="000000"/>
              <w:right w:val="single" w:sz="4" w:space="0" w:color="000000"/>
            </w:tcBorders>
            <w:vAlign w:val="center"/>
          </w:tcPr>
          <w:p w14:paraId="153EB2BB" w14:textId="77777777" w:rsidR="009A00CB" w:rsidRPr="00B77C14" w:rsidRDefault="009A00CB" w:rsidP="009A00C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0B9B0506" w14:textId="215B710C" w:rsidR="00D4461D" w:rsidRPr="00B77C14" w:rsidRDefault="009A00CB" w:rsidP="009A00CB">
            <w:pPr>
              <w:ind w:left="0" w:hanging="2"/>
              <w:jc w:val="center"/>
              <w:rPr>
                <w:rFonts w:ascii="Arial" w:eastAsia="Arial" w:hAnsi="Arial" w:cs="Arial"/>
                <w:sz w:val="22"/>
                <w:szCs w:val="22"/>
              </w:rPr>
            </w:pPr>
            <w:r w:rsidRPr="00B77C14">
              <w:rPr>
                <w:rFonts w:ascii="Arial" w:eastAsia="Arial" w:hAnsi="Arial" w:cs="Arial"/>
                <w:sz w:val="22"/>
                <w:szCs w:val="22"/>
              </w:rPr>
              <w:t>Prueba escrita / 60%</w:t>
            </w:r>
          </w:p>
        </w:tc>
      </w:tr>
      <w:tr w:rsidR="00D4461D" w14:paraId="66B3B510" w14:textId="77777777" w:rsidTr="009A00CB">
        <w:trPr>
          <w:trHeight w:val="635"/>
        </w:trPr>
        <w:tc>
          <w:tcPr>
            <w:tcW w:w="1580" w:type="dxa"/>
            <w:tcBorders>
              <w:left w:val="single" w:sz="4" w:space="0" w:color="000000"/>
            </w:tcBorders>
          </w:tcPr>
          <w:p w14:paraId="3FD26E15" w14:textId="77777777" w:rsidR="00D4461D" w:rsidRDefault="00D4461D" w:rsidP="00EB01F6">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06D5E30A" w14:textId="3DE786C1" w:rsidR="00D4461D" w:rsidRPr="00B77C14" w:rsidRDefault="00AA5775" w:rsidP="00EB01F6">
            <w:pPr>
              <w:ind w:left="0" w:hanging="2"/>
              <w:jc w:val="center"/>
              <w:rPr>
                <w:rFonts w:ascii="Arial" w:eastAsia="Arial" w:hAnsi="Arial" w:cs="Arial"/>
                <w:sz w:val="22"/>
                <w:szCs w:val="22"/>
              </w:rPr>
            </w:pPr>
            <w:r w:rsidRPr="00B77C14">
              <w:rPr>
                <w:rFonts w:ascii="Arial" w:eastAsia="Arial" w:hAnsi="Arial" w:cs="Arial"/>
                <w:sz w:val="22"/>
                <w:szCs w:val="22"/>
              </w:rPr>
              <w:t>RA1. f) Se han identificado los equipos de cada sistema de una ICT.</w:t>
            </w:r>
          </w:p>
        </w:tc>
        <w:tc>
          <w:tcPr>
            <w:tcW w:w="2098" w:type="dxa"/>
            <w:tcBorders>
              <w:top w:val="single" w:sz="4" w:space="0" w:color="000000"/>
              <w:left w:val="single" w:sz="4" w:space="0" w:color="000000"/>
              <w:bottom w:val="single" w:sz="4" w:space="0" w:color="000000"/>
              <w:right w:val="single" w:sz="4" w:space="0" w:color="000000"/>
            </w:tcBorders>
            <w:vAlign w:val="center"/>
          </w:tcPr>
          <w:p w14:paraId="5673AE14" w14:textId="515B6DB8" w:rsidR="00D4461D" w:rsidRPr="00B77C14" w:rsidRDefault="00B059EF" w:rsidP="009A00CB">
            <w:pPr>
              <w:ind w:left="0" w:hanging="2"/>
              <w:jc w:val="center"/>
              <w:rPr>
                <w:rFonts w:ascii="Arial" w:eastAsia="Arial" w:hAnsi="Arial" w:cs="Arial"/>
                <w:sz w:val="22"/>
                <w:szCs w:val="22"/>
              </w:rPr>
            </w:pPr>
            <w:r w:rsidRPr="00B77C14">
              <w:rPr>
                <w:rFonts w:ascii="Arial" w:eastAsia="Arial" w:hAnsi="Arial" w:cs="Arial"/>
                <w:sz w:val="22"/>
                <w:szCs w:val="22"/>
              </w:rPr>
              <w:t>2</w:t>
            </w:r>
            <w:r w:rsidR="009A00CB" w:rsidRPr="00B77C14">
              <w:rPr>
                <w:rFonts w:ascii="Arial" w:eastAsia="Arial" w:hAnsi="Arial" w:cs="Arial"/>
                <w:sz w:val="22"/>
                <w:szCs w:val="22"/>
              </w:rPr>
              <w:t>%</w:t>
            </w:r>
          </w:p>
        </w:tc>
        <w:tc>
          <w:tcPr>
            <w:tcW w:w="2550" w:type="dxa"/>
            <w:tcBorders>
              <w:top w:val="single" w:sz="4" w:space="0" w:color="000000"/>
              <w:left w:val="single" w:sz="4" w:space="0" w:color="000000"/>
              <w:bottom w:val="single" w:sz="4" w:space="0" w:color="000000"/>
              <w:right w:val="single" w:sz="4" w:space="0" w:color="000000"/>
            </w:tcBorders>
            <w:vAlign w:val="center"/>
          </w:tcPr>
          <w:p w14:paraId="4C0CAD47" w14:textId="77777777" w:rsidR="009A00CB" w:rsidRPr="00B77C14" w:rsidRDefault="009A00CB" w:rsidP="009A00C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2EEA1EFE" w14:textId="1D60676B" w:rsidR="00D4461D" w:rsidRPr="00B77C14" w:rsidRDefault="009A00CB" w:rsidP="009A00CB">
            <w:pPr>
              <w:ind w:left="0" w:hanging="2"/>
              <w:jc w:val="center"/>
              <w:rPr>
                <w:rFonts w:ascii="Arial" w:eastAsia="Arial" w:hAnsi="Arial" w:cs="Arial"/>
                <w:sz w:val="22"/>
                <w:szCs w:val="22"/>
              </w:rPr>
            </w:pPr>
            <w:r w:rsidRPr="00B77C14">
              <w:rPr>
                <w:rFonts w:ascii="Arial" w:eastAsia="Arial" w:hAnsi="Arial" w:cs="Arial"/>
                <w:sz w:val="22"/>
                <w:szCs w:val="22"/>
              </w:rPr>
              <w:t>Prueba escrita / 60%</w:t>
            </w:r>
          </w:p>
        </w:tc>
      </w:tr>
      <w:tr w:rsidR="00D4461D" w14:paraId="372A92A1" w14:textId="77777777" w:rsidTr="009A00CB">
        <w:trPr>
          <w:trHeight w:val="635"/>
        </w:trPr>
        <w:tc>
          <w:tcPr>
            <w:tcW w:w="1580" w:type="dxa"/>
            <w:tcBorders>
              <w:left w:val="single" w:sz="4" w:space="0" w:color="000000"/>
            </w:tcBorders>
          </w:tcPr>
          <w:p w14:paraId="173608E5" w14:textId="77777777" w:rsidR="00D4461D" w:rsidRDefault="00D4461D" w:rsidP="00EB01F6">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0F000A1E" w14:textId="78530F68" w:rsidR="00D4461D" w:rsidRPr="00B77C14" w:rsidRDefault="00AA5775" w:rsidP="00EB01F6">
            <w:pPr>
              <w:ind w:left="0" w:hanging="2"/>
              <w:jc w:val="center"/>
              <w:rPr>
                <w:rFonts w:ascii="Arial" w:eastAsia="Arial" w:hAnsi="Arial" w:cs="Arial"/>
                <w:sz w:val="22"/>
                <w:szCs w:val="22"/>
              </w:rPr>
            </w:pPr>
            <w:r w:rsidRPr="00B77C14">
              <w:rPr>
                <w:rFonts w:ascii="Arial" w:eastAsia="Arial" w:hAnsi="Arial" w:cs="Arial"/>
                <w:sz w:val="22"/>
                <w:szCs w:val="22"/>
              </w:rPr>
              <w:t>RA1. g) Se ha reconocido la función de los elementos de la ICT.</w:t>
            </w:r>
          </w:p>
        </w:tc>
        <w:tc>
          <w:tcPr>
            <w:tcW w:w="2098" w:type="dxa"/>
            <w:tcBorders>
              <w:top w:val="single" w:sz="4" w:space="0" w:color="000000"/>
              <w:left w:val="single" w:sz="4" w:space="0" w:color="000000"/>
              <w:bottom w:val="single" w:sz="4" w:space="0" w:color="000000"/>
              <w:right w:val="single" w:sz="4" w:space="0" w:color="000000"/>
            </w:tcBorders>
            <w:vAlign w:val="center"/>
          </w:tcPr>
          <w:p w14:paraId="0F90DAF9" w14:textId="2D536E69" w:rsidR="00D4461D" w:rsidRPr="00B77C14" w:rsidRDefault="00B059EF" w:rsidP="009A00CB">
            <w:pPr>
              <w:ind w:left="0" w:hanging="2"/>
              <w:jc w:val="center"/>
              <w:rPr>
                <w:rFonts w:ascii="Arial" w:eastAsia="Arial" w:hAnsi="Arial" w:cs="Arial"/>
                <w:sz w:val="22"/>
                <w:szCs w:val="22"/>
              </w:rPr>
            </w:pPr>
            <w:r w:rsidRPr="00B77C14">
              <w:rPr>
                <w:rFonts w:ascii="Arial" w:eastAsia="Arial" w:hAnsi="Arial" w:cs="Arial"/>
                <w:sz w:val="22"/>
                <w:szCs w:val="22"/>
              </w:rPr>
              <w:t>2</w:t>
            </w:r>
            <w:r w:rsidR="009A00CB" w:rsidRPr="00B77C14">
              <w:rPr>
                <w:rFonts w:ascii="Arial" w:eastAsia="Arial" w:hAnsi="Arial" w:cs="Arial"/>
                <w:sz w:val="22"/>
                <w:szCs w:val="22"/>
              </w:rPr>
              <w:t>%</w:t>
            </w:r>
          </w:p>
        </w:tc>
        <w:tc>
          <w:tcPr>
            <w:tcW w:w="2550" w:type="dxa"/>
            <w:tcBorders>
              <w:top w:val="single" w:sz="4" w:space="0" w:color="000000"/>
              <w:left w:val="single" w:sz="4" w:space="0" w:color="000000"/>
              <w:bottom w:val="single" w:sz="4" w:space="0" w:color="000000"/>
              <w:right w:val="single" w:sz="4" w:space="0" w:color="000000"/>
            </w:tcBorders>
            <w:vAlign w:val="center"/>
          </w:tcPr>
          <w:p w14:paraId="166C398F" w14:textId="77777777" w:rsidR="009A00CB" w:rsidRPr="00B77C14" w:rsidRDefault="009A00CB" w:rsidP="009A00C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432D2D2B" w14:textId="50E8D394" w:rsidR="00D4461D" w:rsidRPr="00B77C14" w:rsidRDefault="009A00CB" w:rsidP="009A00CB">
            <w:pPr>
              <w:ind w:left="0" w:hanging="2"/>
              <w:jc w:val="center"/>
              <w:rPr>
                <w:rFonts w:ascii="Arial" w:eastAsia="Arial" w:hAnsi="Arial" w:cs="Arial"/>
                <w:sz w:val="22"/>
                <w:szCs w:val="22"/>
              </w:rPr>
            </w:pPr>
            <w:r w:rsidRPr="00B77C14">
              <w:rPr>
                <w:rFonts w:ascii="Arial" w:eastAsia="Arial" w:hAnsi="Arial" w:cs="Arial"/>
                <w:sz w:val="22"/>
                <w:szCs w:val="22"/>
              </w:rPr>
              <w:t>Prueba escrita / 60%</w:t>
            </w:r>
          </w:p>
        </w:tc>
      </w:tr>
      <w:tr w:rsidR="00D4461D" w14:paraId="025655BD" w14:textId="77777777" w:rsidTr="009A00CB">
        <w:trPr>
          <w:trHeight w:val="635"/>
        </w:trPr>
        <w:tc>
          <w:tcPr>
            <w:tcW w:w="1580" w:type="dxa"/>
            <w:tcBorders>
              <w:left w:val="single" w:sz="4" w:space="0" w:color="000000"/>
            </w:tcBorders>
          </w:tcPr>
          <w:p w14:paraId="1E051468" w14:textId="77777777" w:rsidR="00D4461D" w:rsidRDefault="00D4461D" w:rsidP="00EB01F6">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43ECA337" w14:textId="7235A425" w:rsidR="00D4461D" w:rsidRPr="00B77C14" w:rsidRDefault="00AA5775" w:rsidP="00EB01F6">
            <w:pPr>
              <w:ind w:left="0" w:hanging="2"/>
              <w:jc w:val="center"/>
              <w:rPr>
                <w:rFonts w:ascii="Arial" w:eastAsia="Arial" w:hAnsi="Arial" w:cs="Arial"/>
                <w:sz w:val="22"/>
                <w:szCs w:val="22"/>
              </w:rPr>
            </w:pPr>
            <w:r w:rsidRPr="00B77C14">
              <w:rPr>
                <w:rFonts w:ascii="Arial" w:eastAsia="Arial" w:hAnsi="Arial" w:cs="Arial"/>
                <w:sz w:val="22"/>
                <w:szCs w:val="22"/>
              </w:rPr>
              <w:t>RA1. h) Se han identificado las características técnicas de los dispositivos.</w:t>
            </w:r>
          </w:p>
        </w:tc>
        <w:tc>
          <w:tcPr>
            <w:tcW w:w="2098" w:type="dxa"/>
            <w:tcBorders>
              <w:top w:val="single" w:sz="4" w:space="0" w:color="000000"/>
              <w:left w:val="single" w:sz="4" w:space="0" w:color="000000"/>
              <w:bottom w:val="single" w:sz="4" w:space="0" w:color="000000"/>
              <w:right w:val="single" w:sz="4" w:space="0" w:color="000000"/>
            </w:tcBorders>
            <w:vAlign w:val="center"/>
          </w:tcPr>
          <w:p w14:paraId="683E3FC2" w14:textId="708195B6" w:rsidR="00D4461D" w:rsidRPr="00B77C14" w:rsidRDefault="00B059EF" w:rsidP="009A00CB">
            <w:pPr>
              <w:ind w:left="0" w:hanging="2"/>
              <w:jc w:val="center"/>
              <w:rPr>
                <w:rFonts w:ascii="Arial" w:eastAsia="Arial" w:hAnsi="Arial" w:cs="Arial"/>
                <w:sz w:val="22"/>
                <w:szCs w:val="22"/>
              </w:rPr>
            </w:pPr>
            <w:r w:rsidRPr="00B77C14">
              <w:rPr>
                <w:rFonts w:ascii="Arial" w:eastAsia="Arial" w:hAnsi="Arial" w:cs="Arial"/>
                <w:sz w:val="22"/>
                <w:szCs w:val="22"/>
              </w:rPr>
              <w:t>2</w:t>
            </w:r>
            <w:r w:rsidR="009A00CB" w:rsidRPr="00B77C14">
              <w:rPr>
                <w:rFonts w:ascii="Arial" w:eastAsia="Arial" w:hAnsi="Arial" w:cs="Arial"/>
                <w:sz w:val="22"/>
                <w:szCs w:val="22"/>
              </w:rPr>
              <w:t>%</w:t>
            </w:r>
          </w:p>
        </w:tc>
        <w:tc>
          <w:tcPr>
            <w:tcW w:w="2550" w:type="dxa"/>
            <w:tcBorders>
              <w:top w:val="single" w:sz="4" w:space="0" w:color="000000"/>
              <w:left w:val="single" w:sz="4" w:space="0" w:color="000000"/>
              <w:bottom w:val="single" w:sz="4" w:space="0" w:color="000000"/>
              <w:right w:val="single" w:sz="4" w:space="0" w:color="000000"/>
            </w:tcBorders>
            <w:vAlign w:val="center"/>
          </w:tcPr>
          <w:p w14:paraId="0F09AA30" w14:textId="77777777" w:rsidR="009A00CB" w:rsidRPr="00B77C14" w:rsidRDefault="009A00CB" w:rsidP="009A00C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3720D9F5" w14:textId="00D2A99D" w:rsidR="00D4461D" w:rsidRPr="00B77C14" w:rsidRDefault="009A00CB" w:rsidP="009A00CB">
            <w:pPr>
              <w:ind w:left="0" w:hanging="2"/>
              <w:jc w:val="center"/>
              <w:rPr>
                <w:rFonts w:ascii="Arial" w:eastAsia="Arial" w:hAnsi="Arial" w:cs="Arial"/>
                <w:sz w:val="22"/>
                <w:szCs w:val="22"/>
              </w:rPr>
            </w:pPr>
            <w:r w:rsidRPr="00B77C14">
              <w:rPr>
                <w:rFonts w:ascii="Arial" w:eastAsia="Arial" w:hAnsi="Arial" w:cs="Arial"/>
                <w:sz w:val="22"/>
                <w:szCs w:val="22"/>
              </w:rPr>
              <w:t>Prueba escrita / 60%</w:t>
            </w:r>
          </w:p>
        </w:tc>
      </w:tr>
      <w:tr w:rsidR="00D4461D" w14:paraId="7B81A985" w14:textId="77777777" w:rsidTr="009A00CB">
        <w:trPr>
          <w:trHeight w:val="635"/>
        </w:trPr>
        <w:tc>
          <w:tcPr>
            <w:tcW w:w="1580" w:type="dxa"/>
            <w:tcBorders>
              <w:left w:val="single" w:sz="4" w:space="0" w:color="000000"/>
            </w:tcBorders>
          </w:tcPr>
          <w:p w14:paraId="4523DCF2" w14:textId="77777777" w:rsidR="00D4461D" w:rsidRDefault="00D4461D" w:rsidP="00EB01F6">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0BE00CFB" w14:textId="5003ADA1" w:rsidR="00D4461D" w:rsidRPr="00B77C14" w:rsidRDefault="00AA5775" w:rsidP="00EB01F6">
            <w:pPr>
              <w:ind w:left="0" w:hanging="2"/>
              <w:jc w:val="center"/>
              <w:rPr>
                <w:rFonts w:ascii="Arial" w:eastAsia="Arial" w:hAnsi="Arial" w:cs="Arial"/>
                <w:sz w:val="22"/>
                <w:szCs w:val="22"/>
              </w:rPr>
            </w:pPr>
            <w:r w:rsidRPr="00B77C14">
              <w:rPr>
                <w:rFonts w:ascii="Arial" w:eastAsia="Arial" w:hAnsi="Arial" w:cs="Arial"/>
                <w:sz w:val="22"/>
                <w:szCs w:val="22"/>
              </w:rPr>
              <w:t>RA1. i) Se han considerado posibles evoluciones tecnológicas y normativas.</w:t>
            </w:r>
          </w:p>
        </w:tc>
        <w:tc>
          <w:tcPr>
            <w:tcW w:w="2098" w:type="dxa"/>
            <w:tcBorders>
              <w:top w:val="single" w:sz="4" w:space="0" w:color="000000"/>
              <w:left w:val="single" w:sz="4" w:space="0" w:color="000000"/>
              <w:bottom w:val="single" w:sz="4" w:space="0" w:color="000000"/>
              <w:right w:val="single" w:sz="4" w:space="0" w:color="000000"/>
            </w:tcBorders>
            <w:vAlign w:val="center"/>
          </w:tcPr>
          <w:p w14:paraId="2D5EB43B" w14:textId="1DC992F4" w:rsidR="00D4461D" w:rsidRPr="00B77C14" w:rsidRDefault="00B059EF" w:rsidP="009A00CB">
            <w:pPr>
              <w:ind w:left="0" w:hanging="2"/>
              <w:jc w:val="center"/>
              <w:rPr>
                <w:rFonts w:ascii="Arial" w:eastAsia="Arial" w:hAnsi="Arial" w:cs="Arial"/>
                <w:sz w:val="22"/>
                <w:szCs w:val="22"/>
              </w:rPr>
            </w:pPr>
            <w:r w:rsidRPr="00B77C14">
              <w:rPr>
                <w:rFonts w:ascii="Arial" w:eastAsia="Arial" w:hAnsi="Arial" w:cs="Arial"/>
                <w:sz w:val="22"/>
                <w:szCs w:val="22"/>
              </w:rPr>
              <w:t>2</w:t>
            </w:r>
            <w:r w:rsidR="009A00CB" w:rsidRPr="00B77C14">
              <w:rPr>
                <w:rFonts w:ascii="Arial" w:eastAsia="Arial" w:hAnsi="Arial" w:cs="Arial"/>
                <w:sz w:val="22"/>
                <w:szCs w:val="22"/>
              </w:rPr>
              <w:t>%</w:t>
            </w:r>
          </w:p>
        </w:tc>
        <w:tc>
          <w:tcPr>
            <w:tcW w:w="2550" w:type="dxa"/>
            <w:tcBorders>
              <w:top w:val="single" w:sz="4" w:space="0" w:color="000000"/>
              <w:left w:val="single" w:sz="4" w:space="0" w:color="000000"/>
              <w:bottom w:val="single" w:sz="4" w:space="0" w:color="000000"/>
              <w:right w:val="single" w:sz="4" w:space="0" w:color="000000"/>
            </w:tcBorders>
            <w:vAlign w:val="center"/>
          </w:tcPr>
          <w:p w14:paraId="2CC1AC07" w14:textId="77777777" w:rsidR="009A00CB" w:rsidRPr="00B77C14" w:rsidRDefault="009A00CB" w:rsidP="009A00C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2534F402" w14:textId="1CF140AB" w:rsidR="00D4461D" w:rsidRPr="00B77C14" w:rsidRDefault="009A00CB" w:rsidP="009A00CB">
            <w:pPr>
              <w:ind w:left="0" w:hanging="2"/>
              <w:jc w:val="center"/>
              <w:rPr>
                <w:rFonts w:ascii="Arial" w:eastAsia="Arial" w:hAnsi="Arial" w:cs="Arial"/>
                <w:sz w:val="22"/>
                <w:szCs w:val="22"/>
              </w:rPr>
            </w:pPr>
            <w:r w:rsidRPr="00B77C14">
              <w:rPr>
                <w:rFonts w:ascii="Arial" w:eastAsia="Arial" w:hAnsi="Arial" w:cs="Arial"/>
                <w:sz w:val="22"/>
                <w:szCs w:val="22"/>
              </w:rPr>
              <w:t>Prueba escrita / 60%</w:t>
            </w:r>
          </w:p>
        </w:tc>
      </w:tr>
      <w:bookmarkEnd w:id="2"/>
      <w:tr w:rsidR="0096257B" w14:paraId="155846A8" w14:textId="77777777" w:rsidTr="009A00CB">
        <w:trPr>
          <w:trHeight w:val="635"/>
        </w:trPr>
        <w:tc>
          <w:tcPr>
            <w:tcW w:w="1580" w:type="dxa"/>
            <w:tcBorders>
              <w:left w:val="single" w:sz="4" w:space="0" w:color="000000"/>
            </w:tcBorders>
          </w:tcPr>
          <w:p w14:paraId="1620B362" w14:textId="77777777" w:rsidR="0096257B" w:rsidRDefault="0096257B" w:rsidP="0096257B">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7F8E84F9" w14:textId="5F44B487"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RA2. a) Se han identificado las especificaciones técnicas de las instalaciones.</w:t>
            </w:r>
          </w:p>
        </w:tc>
        <w:tc>
          <w:tcPr>
            <w:tcW w:w="2098" w:type="dxa"/>
            <w:tcBorders>
              <w:top w:val="single" w:sz="4" w:space="0" w:color="000000"/>
              <w:left w:val="single" w:sz="4" w:space="0" w:color="000000"/>
              <w:bottom w:val="single" w:sz="4" w:space="0" w:color="000000"/>
              <w:right w:val="single" w:sz="4" w:space="0" w:color="000000"/>
            </w:tcBorders>
            <w:vAlign w:val="center"/>
          </w:tcPr>
          <w:p w14:paraId="19904483" w14:textId="3B11491B"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212E5BAA" w14:textId="77777777"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4EA11966" w14:textId="0A7F4DD8"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Prueba escrita / 60%</w:t>
            </w:r>
          </w:p>
        </w:tc>
      </w:tr>
      <w:tr w:rsidR="0096257B" w14:paraId="1EF8305C" w14:textId="77777777" w:rsidTr="009A00CB">
        <w:trPr>
          <w:trHeight w:val="635"/>
        </w:trPr>
        <w:tc>
          <w:tcPr>
            <w:tcW w:w="1580" w:type="dxa"/>
            <w:tcBorders>
              <w:left w:val="single" w:sz="4" w:space="0" w:color="000000"/>
            </w:tcBorders>
          </w:tcPr>
          <w:p w14:paraId="769B6462" w14:textId="77777777" w:rsidR="0096257B" w:rsidRDefault="0096257B" w:rsidP="0096257B">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4266FD23" w14:textId="4B4F21C2"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RA2. b) Se han verificado las características de ubicación de las instalaciones.</w:t>
            </w:r>
          </w:p>
        </w:tc>
        <w:tc>
          <w:tcPr>
            <w:tcW w:w="2098" w:type="dxa"/>
            <w:tcBorders>
              <w:top w:val="single" w:sz="4" w:space="0" w:color="000000"/>
              <w:left w:val="single" w:sz="4" w:space="0" w:color="000000"/>
              <w:bottom w:val="single" w:sz="4" w:space="0" w:color="000000"/>
              <w:right w:val="single" w:sz="4" w:space="0" w:color="000000"/>
            </w:tcBorders>
            <w:vAlign w:val="center"/>
          </w:tcPr>
          <w:p w14:paraId="0409F32C" w14:textId="05506CC6" w:rsidR="0096257B" w:rsidRPr="00B77C14" w:rsidRDefault="00F474A7" w:rsidP="0096257B">
            <w:pPr>
              <w:ind w:left="0" w:hanging="2"/>
              <w:jc w:val="center"/>
              <w:rPr>
                <w:rFonts w:ascii="Arial" w:eastAsia="Arial" w:hAnsi="Arial" w:cs="Arial"/>
                <w:sz w:val="22"/>
                <w:szCs w:val="22"/>
              </w:rPr>
            </w:pPr>
            <w:r w:rsidRPr="00B77C14">
              <w:rPr>
                <w:rFonts w:ascii="Arial" w:eastAsia="Arial" w:hAnsi="Arial" w:cs="Arial"/>
                <w:sz w:val="22"/>
                <w:szCs w:val="22"/>
              </w:rPr>
              <w:t>2</w:t>
            </w:r>
            <w:r w:rsidR="0096257B" w:rsidRPr="00B77C14">
              <w:rPr>
                <w:rFonts w:ascii="Arial" w:eastAsia="Arial" w:hAnsi="Arial" w:cs="Arial"/>
                <w:sz w:val="22"/>
                <w:szCs w:val="22"/>
              </w:rPr>
              <w:t>%</w:t>
            </w:r>
          </w:p>
        </w:tc>
        <w:tc>
          <w:tcPr>
            <w:tcW w:w="2550" w:type="dxa"/>
            <w:tcBorders>
              <w:top w:val="single" w:sz="4" w:space="0" w:color="000000"/>
              <w:left w:val="single" w:sz="4" w:space="0" w:color="000000"/>
              <w:bottom w:val="single" w:sz="4" w:space="0" w:color="000000"/>
              <w:right w:val="single" w:sz="4" w:space="0" w:color="000000"/>
            </w:tcBorders>
            <w:vAlign w:val="center"/>
          </w:tcPr>
          <w:p w14:paraId="5A9A584A" w14:textId="77777777"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0CC28F17" w14:textId="6E39E86B"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Prueba escrita / 60%</w:t>
            </w:r>
          </w:p>
        </w:tc>
      </w:tr>
      <w:tr w:rsidR="0096257B" w14:paraId="7E7B6ED1" w14:textId="77777777" w:rsidTr="009A00CB">
        <w:trPr>
          <w:trHeight w:val="635"/>
        </w:trPr>
        <w:tc>
          <w:tcPr>
            <w:tcW w:w="1580" w:type="dxa"/>
            <w:tcBorders>
              <w:left w:val="single" w:sz="4" w:space="0" w:color="000000"/>
            </w:tcBorders>
          </w:tcPr>
          <w:p w14:paraId="32640C72" w14:textId="77777777" w:rsidR="0096257B" w:rsidRDefault="0096257B" w:rsidP="0096257B">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433E2EC8" w14:textId="75DB849D"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RA2. c) Se han representado sobre planos los trazados y elementos (cableados, arquetas y registros, entre otros) de la instalación.</w:t>
            </w:r>
          </w:p>
        </w:tc>
        <w:tc>
          <w:tcPr>
            <w:tcW w:w="2098" w:type="dxa"/>
            <w:tcBorders>
              <w:top w:val="single" w:sz="4" w:space="0" w:color="000000"/>
              <w:left w:val="single" w:sz="4" w:space="0" w:color="000000"/>
              <w:bottom w:val="single" w:sz="4" w:space="0" w:color="000000"/>
              <w:right w:val="single" w:sz="4" w:space="0" w:color="000000"/>
            </w:tcBorders>
            <w:vAlign w:val="center"/>
          </w:tcPr>
          <w:p w14:paraId="43957F6E" w14:textId="3E965366"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280A33B7" w14:textId="77777777"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59467175" w14:textId="2A6ECE25"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Prueba escrita / 60%</w:t>
            </w:r>
          </w:p>
        </w:tc>
      </w:tr>
      <w:tr w:rsidR="0096257B" w14:paraId="29B72555" w14:textId="77777777" w:rsidTr="009A00CB">
        <w:trPr>
          <w:trHeight w:val="635"/>
        </w:trPr>
        <w:tc>
          <w:tcPr>
            <w:tcW w:w="1580" w:type="dxa"/>
            <w:tcBorders>
              <w:left w:val="single" w:sz="4" w:space="0" w:color="000000"/>
            </w:tcBorders>
          </w:tcPr>
          <w:p w14:paraId="6057358B" w14:textId="77777777" w:rsidR="0096257B" w:rsidRDefault="0096257B" w:rsidP="0096257B">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0CAE0BD0" w14:textId="493E364C"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RA2. d) Se han calculado los parámetros de los elementos y equipos.</w:t>
            </w:r>
          </w:p>
        </w:tc>
        <w:tc>
          <w:tcPr>
            <w:tcW w:w="2098" w:type="dxa"/>
            <w:tcBorders>
              <w:top w:val="single" w:sz="4" w:space="0" w:color="000000"/>
              <w:left w:val="single" w:sz="4" w:space="0" w:color="000000"/>
              <w:bottom w:val="single" w:sz="4" w:space="0" w:color="000000"/>
              <w:right w:val="single" w:sz="4" w:space="0" w:color="000000"/>
            </w:tcBorders>
            <w:vAlign w:val="center"/>
          </w:tcPr>
          <w:p w14:paraId="0C07D6C6" w14:textId="77E73309"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7B9DD90D" w14:textId="77777777"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23C723DA" w14:textId="719CC06E"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Prueba escrita / 60%</w:t>
            </w:r>
          </w:p>
        </w:tc>
      </w:tr>
      <w:tr w:rsidR="0096257B" w14:paraId="4EB6C877" w14:textId="77777777" w:rsidTr="009A00CB">
        <w:trPr>
          <w:trHeight w:val="635"/>
        </w:trPr>
        <w:tc>
          <w:tcPr>
            <w:tcW w:w="1580" w:type="dxa"/>
            <w:tcBorders>
              <w:left w:val="single" w:sz="4" w:space="0" w:color="000000"/>
            </w:tcBorders>
          </w:tcPr>
          <w:p w14:paraId="721FFE20" w14:textId="77777777" w:rsidR="0096257B" w:rsidRDefault="0096257B" w:rsidP="0096257B">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50650012" w14:textId="6FCB8B94"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RA2. e) Se han elaborado los esquemas, con la simbología normalizada.</w:t>
            </w:r>
          </w:p>
        </w:tc>
        <w:tc>
          <w:tcPr>
            <w:tcW w:w="2098" w:type="dxa"/>
            <w:tcBorders>
              <w:top w:val="single" w:sz="4" w:space="0" w:color="000000"/>
              <w:left w:val="single" w:sz="4" w:space="0" w:color="000000"/>
              <w:bottom w:val="single" w:sz="4" w:space="0" w:color="000000"/>
              <w:right w:val="single" w:sz="4" w:space="0" w:color="000000"/>
            </w:tcBorders>
            <w:vAlign w:val="center"/>
          </w:tcPr>
          <w:p w14:paraId="4DC0827D" w14:textId="258F2DC7"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00DC01D7" w14:textId="77777777"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6D5AC7FB" w14:textId="133F40B8"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Prueba escrita / 60%</w:t>
            </w:r>
          </w:p>
        </w:tc>
      </w:tr>
      <w:tr w:rsidR="0096257B" w14:paraId="321C2DC1" w14:textId="77777777" w:rsidTr="009A00CB">
        <w:trPr>
          <w:trHeight w:val="635"/>
        </w:trPr>
        <w:tc>
          <w:tcPr>
            <w:tcW w:w="1580" w:type="dxa"/>
            <w:tcBorders>
              <w:left w:val="single" w:sz="4" w:space="0" w:color="000000"/>
            </w:tcBorders>
          </w:tcPr>
          <w:p w14:paraId="553566CE" w14:textId="77777777" w:rsidR="0096257B" w:rsidRDefault="0096257B" w:rsidP="0096257B">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7CB5C40D" w14:textId="25897A65"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RA2. f) Se han dimensionado los elementos de la instalación.</w:t>
            </w:r>
          </w:p>
        </w:tc>
        <w:tc>
          <w:tcPr>
            <w:tcW w:w="2098" w:type="dxa"/>
            <w:tcBorders>
              <w:top w:val="single" w:sz="4" w:space="0" w:color="000000"/>
              <w:left w:val="single" w:sz="4" w:space="0" w:color="000000"/>
              <w:bottom w:val="single" w:sz="4" w:space="0" w:color="000000"/>
              <w:right w:val="single" w:sz="4" w:space="0" w:color="000000"/>
            </w:tcBorders>
            <w:vAlign w:val="center"/>
          </w:tcPr>
          <w:p w14:paraId="642F110B" w14:textId="3D8084A7" w:rsidR="0096257B" w:rsidRPr="00B77C14" w:rsidRDefault="00F474A7" w:rsidP="0096257B">
            <w:pPr>
              <w:ind w:left="0" w:hanging="2"/>
              <w:jc w:val="center"/>
              <w:rPr>
                <w:rFonts w:ascii="Arial" w:eastAsia="Arial" w:hAnsi="Arial" w:cs="Arial"/>
                <w:sz w:val="22"/>
                <w:szCs w:val="22"/>
              </w:rPr>
            </w:pPr>
            <w:r w:rsidRPr="00B77C14">
              <w:rPr>
                <w:rFonts w:ascii="Arial" w:eastAsia="Arial" w:hAnsi="Arial" w:cs="Arial"/>
                <w:sz w:val="22"/>
                <w:szCs w:val="22"/>
              </w:rPr>
              <w:t>10</w:t>
            </w:r>
            <w:r w:rsidR="0096257B" w:rsidRPr="00B77C14">
              <w:rPr>
                <w:rFonts w:ascii="Arial" w:eastAsia="Arial" w:hAnsi="Arial" w:cs="Arial"/>
                <w:sz w:val="22"/>
                <w:szCs w:val="22"/>
              </w:rPr>
              <w:t>%</w:t>
            </w:r>
          </w:p>
        </w:tc>
        <w:tc>
          <w:tcPr>
            <w:tcW w:w="2550" w:type="dxa"/>
            <w:tcBorders>
              <w:top w:val="single" w:sz="4" w:space="0" w:color="000000"/>
              <w:left w:val="single" w:sz="4" w:space="0" w:color="000000"/>
              <w:bottom w:val="single" w:sz="4" w:space="0" w:color="000000"/>
              <w:right w:val="single" w:sz="4" w:space="0" w:color="000000"/>
            </w:tcBorders>
            <w:vAlign w:val="center"/>
          </w:tcPr>
          <w:p w14:paraId="006427D9" w14:textId="77777777"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7CADC99B" w14:textId="1D596569"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Prueba escrita / 60%</w:t>
            </w:r>
          </w:p>
        </w:tc>
      </w:tr>
      <w:tr w:rsidR="0096257B" w14:paraId="515386F9" w14:textId="77777777" w:rsidTr="009A00CB">
        <w:trPr>
          <w:trHeight w:val="635"/>
        </w:trPr>
        <w:tc>
          <w:tcPr>
            <w:tcW w:w="1580" w:type="dxa"/>
            <w:tcBorders>
              <w:left w:val="single" w:sz="4" w:space="0" w:color="000000"/>
            </w:tcBorders>
          </w:tcPr>
          <w:p w14:paraId="7E14150F" w14:textId="77777777" w:rsidR="0096257B" w:rsidRDefault="0096257B" w:rsidP="0096257B">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6378D962" w14:textId="7F4C4545"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RA2. g) Se han seleccionado elementos de las instalaciones de radio, televisión y telefonía.</w:t>
            </w:r>
          </w:p>
        </w:tc>
        <w:tc>
          <w:tcPr>
            <w:tcW w:w="2098" w:type="dxa"/>
            <w:tcBorders>
              <w:top w:val="single" w:sz="4" w:space="0" w:color="000000"/>
              <w:left w:val="single" w:sz="4" w:space="0" w:color="000000"/>
              <w:bottom w:val="single" w:sz="4" w:space="0" w:color="000000"/>
              <w:right w:val="single" w:sz="4" w:space="0" w:color="000000"/>
            </w:tcBorders>
            <w:vAlign w:val="center"/>
          </w:tcPr>
          <w:p w14:paraId="2E386509" w14:textId="09941BC1"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11F97C3B" w14:textId="77777777"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4488DB58" w14:textId="2B1F90FE"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Prueba escrita / 60%</w:t>
            </w:r>
          </w:p>
        </w:tc>
      </w:tr>
      <w:tr w:rsidR="0096257B" w14:paraId="289DFCA7" w14:textId="77777777" w:rsidTr="009A00CB">
        <w:trPr>
          <w:trHeight w:val="635"/>
        </w:trPr>
        <w:tc>
          <w:tcPr>
            <w:tcW w:w="1580" w:type="dxa"/>
            <w:tcBorders>
              <w:left w:val="single" w:sz="4" w:space="0" w:color="000000"/>
            </w:tcBorders>
          </w:tcPr>
          <w:p w14:paraId="0C6DEDA7" w14:textId="77777777" w:rsidR="0096257B" w:rsidRDefault="0096257B" w:rsidP="0096257B">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7042E86C" w14:textId="613BC39D"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RA2. h) Se han dimensionado los elementos de la instalación eléctrica dedicada.</w:t>
            </w:r>
          </w:p>
        </w:tc>
        <w:tc>
          <w:tcPr>
            <w:tcW w:w="2098" w:type="dxa"/>
            <w:tcBorders>
              <w:top w:val="single" w:sz="4" w:space="0" w:color="000000"/>
              <w:left w:val="single" w:sz="4" w:space="0" w:color="000000"/>
              <w:bottom w:val="single" w:sz="4" w:space="0" w:color="000000"/>
              <w:right w:val="single" w:sz="4" w:space="0" w:color="000000"/>
            </w:tcBorders>
            <w:vAlign w:val="center"/>
          </w:tcPr>
          <w:p w14:paraId="51DB5F62" w14:textId="3F502775" w:rsidR="0096257B" w:rsidRPr="00B77C14" w:rsidRDefault="00F474A7" w:rsidP="0096257B">
            <w:pPr>
              <w:ind w:left="0" w:hanging="2"/>
              <w:jc w:val="center"/>
              <w:rPr>
                <w:rFonts w:ascii="Arial" w:eastAsia="Arial" w:hAnsi="Arial" w:cs="Arial"/>
                <w:sz w:val="22"/>
                <w:szCs w:val="22"/>
              </w:rPr>
            </w:pPr>
            <w:r w:rsidRPr="00B77C14">
              <w:rPr>
                <w:rFonts w:ascii="Arial" w:eastAsia="Arial" w:hAnsi="Arial" w:cs="Arial"/>
                <w:sz w:val="22"/>
                <w:szCs w:val="22"/>
              </w:rPr>
              <w:t>5</w:t>
            </w:r>
            <w:r w:rsidR="0096257B" w:rsidRPr="00B77C14">
              <w:rPr>
                <w:rFonts w:ascii="Arial" w:eastAsia="Arial" w:hAnsi="Arial" w:cs="Arial"/>
                <w:sz w:val="22"/>
                <w:szCs w:val="22"/>
              </w:rPr>
              <w:t>%</w:t>
            </w:r>
          </w:p>
        </w:tc>
        <w:tc>
          <w:tcPr>
            <w:tcW w:w="2550" w:type="dxa"/>
            <w:tcBorders>
              <w:top w:val="single" w:sz="4" w:space="0" w:color="000000"/>
              <w:left w:val="single" w:sz="4" w:space="0" w:color="000000"/>
              <w:bottom w:val="single" w:sz="4" w:space="0" w:color="000000"/>
              <w:right w:val="single" w:sz="4" w:space="0" w:color="000000"/>
            </w:tcBorders>
            <w:vAlign w:val="center"/>
          </w:tcPr>
          <w:p w14:paraId="21286174" w14:textId="77777777"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67E71F05" w14:textId="252F7649"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Prueba escrita / 60%</w:t>
            </w:r>
          </w:p>
        </w:tc>
      </w:tr>
      <w:tr w:rsidR="0096257B" w14:paraId="4A4E3596" w14:textId="77777777" w:rsidTr="009A00CB">
        <w:trPr>
          <w:trHeight w:val="635"/>
        </w:trPr>
        <w:tc>
          <w:tcPr>
            <w:tcW w:w="1580" w:type="dxa"/>
            <w:tcBorders>
              <w:left w:val="single" w:sz="4" w:space="0" w:color="000000"/>
            </w:tcBorders>
          </w:tcPr>
          <w:p w14:paraId="4FF2537B" w14:textId="77777777" w:rsidR="0096257B" w:rsidRDefault="0096257B" w:rsidP="0096257B">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1E797418" w14:textId="6B2A8A82"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RA2. i) Se ha tenido en cuenta interferencias con otras instalaciones.</w:t>
            </w:r>
          </w:p>
        </w:tc>
        <w:tc>
          <w:tcPr>
            <w:tcW w:w="2098" w:type="dxa"/>
            <w:tcBorders>
              <w:top w:val="single" w:sz="4" w:space="0" w:color="000000"/>
              <w:left w:val="single" w:sz="4" w:space="0" w:color="000000"/>
              <w:bottom w:val="single" w:sz="4" w:space="0" w:color="000000"/>
              <w:right w:val="single" w:sz="4" w:space="0" w:color="000000"/>
            </w:tcBorders>
            <w:vAlign w:val="center"/>
          </w:tcPr>
          <w:p w14:paraId="34679177" w14:textId="4490EC6B"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06CAAF6C" w14:textId="77777777"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0444466B" w14:textId="28B880F3"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Prueba escrita / 60%</w:t>
            </w:r>
          </w:p>
        </w:tc>
      </w:tr>
      <w:tr w:rsidR="0096257B" w14:paraId="5E83172C" w14:textId="77777777" w:rsidTr="009A00CB">
        <w:trPr>
          <w:trHeight w:val="635"/>
        </w:trPr>
        <w:tc>
          <w:tcPr>
            <w:tcW w:w="1580" w:type="dxa"/>
            <w:tcBorders>
              <w:left w:val="single" w:sz="4" w:space="0" w:color="000000"/>
            </w:tcBorders>
          </w:tcPr>
          <w:p w14:paraId="1E8C3B68" w14:textId="77777777" w:rsidR="0096257B" w:rsidRDefault="0096257B" w:rsidP="0096257B">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04CFCAD8" w14:textId="544EDB8C"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RA2. j) Se han configurado las instalaciones teniendo en cuenta la posibilidad de ampliaciones.</w:t>
            </w:r>
          </w:p>
        </w:tc>
        <w:tc>
          <w:tcPr>
            <w:tcW w:w="2098" w:type="dxa"/>
            <w:tcBorders>
              <w:top w:val="single" w:sz="4" w:space="0" w:color="000000"/>
              <w:left w:val="single" w:sz="4" w:space="0" w:color="000000"/>
              <w:bottom w:val="single" w:sz="4" w:space="0" w:color="000000"/>
              <w:right w:val="single" w:sz="4" w:space="0" w:color="000000"/>
            </w:tcBorders>
            <w:vAlign w:val="center"/>
          </w:tcPr>
          <w:p w14:paraId="32A56D94" w14:textId="4937C564"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5%</w:t>
            </w:r>
          </w:p>
        </w:tc>
        <w:tc>
          <w:tcPr>
            <w:tcW w:w="2550" w:type="dxa"/>
            <w:tcBorders>
              <w:top w:val="single" w:sz="4" w:space="0" w:color="000000"/>
              <w:left w:val="single" w:sz="4" w:space="0" w:color="000000"/>
              <w:bottom w:val="single" w:sz="4" w:space="0" w:color="000000"/>
              <w:right w:val="single" w:sz="4" w:space="0" w:color="000000"/>
            </w:tcBorders>
            <w:vAlign w:val="center"/>
          </w:tcPr>
          <w:p w14:paraId="7B9C625E" w14:textId="77777777"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0F698795" w14:textId="3976B692"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Prueba escrita / 60%</w:t>
            </w:r>
          </w:p>
        </w:tc>
      </w:tr>
      <w:tr w:rsidR="0096257B" w14:paraId="5F18D3BD" w14:textId="77777777" w:rsidTr="009A00CB">
        <w:trPr>
          <w:trHeight w:val="635"/>
        </w:trPr>
        <w:tc>
          <w:tcPr>
            <w:tcW w:w="1580" w:type="dxa"/>
            <w:tcBorders>
              <w:left w:val="single" w:sz="4" w:space="0" w:color="000000"/>
            </w:tcBorders>
          </w:tcPr>
          <w:p w14:paraId="661CEE17" w14:textId="77777777" w:rsidR="0096257B" w:rsidRDefault="0096257B" w:rsidP="0096257B">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7EE6D2E6" w14:textId="7053EEB8"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RA2. k) Se ha aplicado la normativa de ICT y el REBT en la configuración de la instalación.</w:t>
            </w:r>
          </w:p>
        </w:tc>
        <w:tc>
          <w:tcPr>
            <w:tcW w:w="2098" w:type="dxa"/>
            <w:tcBorders>
              <w:top w:val="single" w:sz="4" w:space="0" w:color="000000"/>
              <w:left w:val="single" w:sz="4" w:space="0" w:color="000000"/>
              <w:bottom w:val="single" w:sz="4" w:space="0" w:color="000000"/>
              <w:right w:val="single" w:sz="4" w:space="0" w:color="000000"/>
            </w:tcBorders>
            <w:vAlign w:val="center"/>
          </w:tcPr>
          <w:p w14:paraId="7835CCFE" w14:textId="054A57D9"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2</w:t>
            </w:r>
            <w:r w:rsidR="00C150F8" w:rsidRPr="00B77C14">
              <w:rPr>
                <w:rFonts w:ascii="Arial" w:eastAsia="Arial" w:hAnsi="Arial" w:cs="Arial"/>
                <w:sz w:val="22"/>
                <w:szCs w:val="22"/>
              </w:rPr>
              <w:t>0</w:t>
            </w:r>
            <w:r w:rsidRPr="00B77C14">
              <w:rPr>
                <w:rFonts w:ascii="Arial" w:eastAsia="Arial" w:hAnsi="Arial" w:cs="Arial"/>
                <w:sz w:val="22"/>
                <w:szCs w:val="22"/>
              </w:rPr>
              <w:t>%</w:t>
            </w:r>
          </w:p>
        </w:tc>
        <w:tc>
          <w:tcPr>
            <w:tcW w:w="2550" w:type="dxa"/>
            <w:tcBorders>
              <w:top w:val="single" w:sz="4" w:space="0" w:color="000000"/>
              <w:left w:val="single" w:sz="4" w:space="0" w:color="000000"/>
              <w:bottom w:val="single" w:sz="4" w:space="0" w:color="000000"/>
              <w:right w:val="single" w:sz="4" w:space="0" w:color="000000"/>
            </w:tcBorders>
            <w:vAlign w:val="center"/>
          </w:tcPr>
          <w:p w14:paraId="2A378A35" w14:textId="77777777"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43062DD3" w14:textId="2FBDD1F8"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Prueba escrita / 60%</w:t>
            </w:r>
          </w:p>
        </w:tc>
      </w:tr>
      <w:tr w:rsidR="0096257B" w14:paraId="7ECE5CD6" w14:textId="77777777" w:rsidTr="009A00CB">
        <w:trPr>
          <w:trHeight w:val="635"/>
        </w:trPr>
        <w:tc>
          <w:tcPr>
            <w:tcW w:w="1580" w:type="dxa"/>
            <w:tcBorders>
              <w:left w:val="single" w:sz="4" w:space="0" w:color="000000"/>
            </w:tcBorders>
          </w:tcPr>
          <w:p w14:paraId="567FDC91" w14:textId="77777777" w:rsidR="0096257B" w:rsidRDefault="0096257B" w:rsidP="0096257B">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023D7787" w14:textId="3825663E"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RA3. a) Se ha aplicado el plan de montaje de la instalación de ICT.</w:t>
            </w:r>
          </w:p>
        </w:tc>
        <w:tc>
          <w:tcPr>
            <w:tcW w:w="2098" w:type="dxa"/>
            <w:tcBorders>
              <w:top w:val="single" w:sz="4" w:space="0" w:color="000000"/>
              <w:left w:val="single" w:sz="4" w:space="0" w:color="000000"/>
              <w:bottom w:val="single" w:sz="4" w:space="0" w:color="000000"/>
              <w:right w:val="single" w:sz="4" w:space="0" w:color="000000"/>
            </w:tcBorders>
            <w:vAlign w:val="center"/>
          </w:tcPr>
          <w:p w14:paraId="0B1F2926" w14:textId="202CF235"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7754B04B" w14:textId="77777777"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457A45A3" w14:textId="06FC33AC"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Prueba escrita / 60%</w:t>
            </w:r>
          </w:p>
        </w:tc>
      </w:tr>
      <w:tr w:rsidR="0096257B" w14:paraId="07320343" w14:textId="77777777" w:rsidTr="009A00CB">
        <w:trPr>
          <w:trHeight w:val="635"/>
        </w:trPr>
        <w:tc>
          <w:tcPr>
            <w:tcW w:w="1580" w:type="dxa"/>
            <w:tcBorders>
              <w:left w:val="single" w:sz="4" w:space="0" w:color="000000"/>
            </w:tcBorders>
          </w:tcPr>
          <w:p w14:paraId="4DCC7E78" w14:textId="77777777" w:rsidR="0096257B" w:rsidRDefault="0096257B" w:rsidP="0096257B">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391C9DD5" w14:textId="550E747F"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RA3. b) Se han programado las actividades de montaje.</w:t>
            </w:r>
          </w:p>
        </w:tc>
        <w:tc>
          <w:tcPr>
            <w:tcW w:w="2098" w:type="dxa"/>
            <w:tcBorders>
              <w:top w:val="single" w:sz="4" w:space="0" w:color="000000"/>
              <w:left w:val="single" w:sz="4" w:space="0" w:color="000000"/>
              <w:bottom w:val="single" w:sz="4" w:space="0" w:color="000000"/>
              <w:right w:val="single" w:sz="4" w:space="0" w:color="000000"/>
            </w:tcBorders>
            <w:vAlign w:val="center"/>
          </w:tcPr>
          <w:p w14:paraId="19DFBEDC" w14:textId="1456FBDE"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680937D5" w14:textId="77777777"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37A9C687" w14:textId="44AFCB75"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Prueba escrita / 60%</w:t>
            </w:r>
          </w:p>
        </w:tc>
      </w:tr>
      <w:tr w:rsidR="0096257B" w14:paraId="0261E6C4" w14:textId="77777777" w:rsidTr="009A00CB">
        <w:trPr>
          <w:trHeight w:val="635"/>
        </w:trPr>
        <w:tc>
          <w:tcPr>
            <w:tcW w:w="1580" w:type="dxa"/>
            <w:tcBorders>
              <w:left w:val="single" w:sz="4" w:space="0" w:color="000000"/>
            </w:tcBorders>
          </w:tcPr>
          <w:p w14:paraId="24B3C921" w14:textId="77777777" w:rsidR="0096257B" w:rsidRDefault="0096257B" w:rsidP="0096257B">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2037BBC6" w14:textId="32F5B0B7"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RA3. c) Se ha verificado o ejecutado el replanteo de la instalación.</w:t>
            </w:r>
          </w:p>
        </w:tc>
        <w:tc>
          <w:tcPr>
            <w:tcW w:w="2098" w:type="dxa"/>
            <w:tcBorders>
              <w:top w:val="single" w:sz="4" w:space="0" w:color="000000"/>
              <w:left w:val="single" w:sz="4" w:space="0" w:color="000000"/>
              <w:bottom w:val="single" w:sz="4" w:space="0" w:color="000000"/>
              <w:right w:val="single" w:sz="4" w:space="0" w:color="000000"/>
            </w:tcBorders>
            <w:vAlign w:val="center"/>
          </w:tcPr>
          <w:p w14:paraId="152B6B08" w14:textId="271D229E"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23C5DC72" w14:textId="77777777"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3DB5CC0D" w14:textId="78A6BB1B"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Prueba escrita / 60%</w:t>
            </w:r>
          </w:p>
        </w:tc>
      </w:tr>
      <w:tr w:rsidR="0096257B" w14:paraId="06E7FC45" w14:textId="77777777" w:rsidTr="009A00CB">
        <w:trPr>
          <w:trHeight w:val="635"/>
        </w:trPr>
        <w:tc>
          <w:tcPr>
            <w:tcW w:w="1580" w:type="dxa"/>
            <w:tcBorders>
              <w:left w:val="single" w:sz="4" w:space="0" w:color="000000"/>
            </w:tcBorders>
          </w:tcPr>
          <w:p w14:paraId="00DEB118" w14:textId="77777777" w:rsidR="0096257B" w:rsidRDefault="0096257B" w:rsidP="0096257B">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7A3C888F" w14:textId="0F8B3AF2"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RA3. d) Se ha verificado o ejecutado el montaje y orientación de los elementos de captación de señales.</w:t>
            </w:r>
          </w:p>
        </w:tc>
        <w:tc>
          <w:tcPr>
            <w:tcW w:w="2098" w:type="dxa"/>
            <w:tcBorders>
              <w:top w:val="single" w:sz="4" w:space="0" w:color="000000"/>
              <w:left w:val="single" w:sz="4" w:space="0" w:color="000000"/>
              <w:bottom w:val="single" w:sz="4" w:space="0" w:color="000000"/>
              <w:right w:val="single" w:sz="4" w:space="0" w:color="000000"/>
            </w:tcBorders>
            <w:vAlign w:val="center"/>
          </w:tcPr>
          <w:p w14:paraId="7F4FD88A" w14:textId="2F64F5C4"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4F353CE4" w14:textId="77777777"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35332A3B" w14:textId="486DC4C1"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Prueba escrita / 60%</w:t>
            </w:r>
          </w:p>
        </w:tc>
      </w:tr>
      <w:tr w:rsidR="0096257B" w14:paraId="2842F195" w14:textId="77777777" w:rsidTr="009A00CB">
        <w:trPr>
          <w:trHeight w:val="635"/>
        </w:trPr>
        <w:tc>
          <w:tcPr>
            <w:tcW w:w="1580" w:type="dxa"/>
            <w:tcBorders>
              <w:left w:val="single" w:sz="4" w:space="0" w:color="000000"/>
            </w:tcBorders>
          </w:tcPr>
          <w:p w14:paraId="0CC58696" w14:textId="77777777" w:rsidR="0096257B" w:rsidRDefault="0096257B" w:rsidP="0096257B">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10C8DFB8" w14:textId="073DDFDD"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RA3. e) Se ha verificado o ejecutado el montaje de canalizaciones y conductores.</w:t>
            </w:r>
          </w:p>
        </w:tc>
        <w:tc>
          <w:tcPr>
            <w:tcW w:w="2098" w:type="dxa"/>
            <w:tcBorders>
              <w:top w:val="single" w:sz="4" w:space="0" w:color="000000"/>
              <w:left w:val="single" w:sz="4" w:space="0" w:color="000000"/>
              <w:bottom w:val="single" w:sz="4" w:space="0" w:color="000000"/>
              <w:right w:val="single" w:sz="4" w:space="0" w:color="000000"/>
            </w:tcBorders>
            <w:vAlign w:val="center"/>
          </w:tcPr>
          <w:p w14:paraId="053B444E" w14:textId="3621F65B"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4FF4DD85" w14:textId="77777777"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4DB80920" w14:textId="7FE316B2"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Prueba escrita / 60%</w:t>
            </w:r>
          </w:p>
        </w:tc>
      </w:tr>
      <w:tr w:rsidR="0096257B" w14:paraId="39533D6F" w14:textId="77777777" w:rsidTr="009A00CB">
        <w:trPr>
          <w:trHeight w:val="635"/>
        </w:trPr>
        <w:tc>
          <w:tcPr>
            <w:tcW w:w="1580" w:type="dxa"/>
            <w:tcBorders>
              <w:left w:val="single" w:sz="4" w:space="0" w:color="000000"/>
            </w:tcBorders>
          </w:tcPr>
          <w:p w14:paraId="2B3ABC9E" w14:textId="77777777" w:rsidR="0096257B" w:rsidRDefault="0096257B" w:rsidP="0096257B">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0762CAED" w14:textId="411AC0C9"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RA3. f) Se ha verificado o ejecutado el montaje y configuración de los equipos y elementos característicos de cada instalación.</w:t>
            </w:r>
          </w:p>
        </w:tc>
        <w:tc>
          <w:tcPr>
            <w:tcW w:w="2098" w:type="dxa"/>
            <w:tcBorders>
              <w:top w:val="single" w:sz="4" w:space="0" w:color="000000"/>
              <w:left w:val="single" w:sz="4" w:space="0" w:color="000000"/>
              <w:bottom w:val="single" w:sz="4" w:space="0" w:color="000000"/>
              <w:right w:val="single" w:sz="4" w:space="0" w:color="000000"/>
            </w:tcBorders>
            <w:vAlign w:val="center"/>
          </w:tcPr>
          <w:p w14:paraId="740F8B2F" w14:textId="43F4DDF9"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23F4630A" w14:textId="77777777"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135B86E8" w14:textId="71883858"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Prueba escrita / 60%</w:t>
            </w:r>
          </w:p>
        </w:tc>
      </w:tr>
      <w:tr w:rsidR="0096257B" w14:paraId="4926F80B" w14:textId="77777777" w:rsidTr="009A00CB">
        <w:trPr>
          <w:trHeight w:val="635"/>
        </w:trPr>
        <w:tc>
          <w:tcPr>
            <w:tcW w:w="1580" w:type="dxa"/>
            <w:tcBorders>
              <w:left w:val="single" w:sz="4" w:space="0" w:color="000000"/>
            </w:tcBorders>
          </w:tcPr>
          <w:p w14:paraId="4968AC48" w14:textId="77777777" w:rsidR="0096257B" w:rsidRDefault="0096257B" w:rsidP="0096257B">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4FA621A5" w14:textId="6F562F0F"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RA3. g) Se ha verificado o ejecutado el montaje las instalaciones eléctricas dedicadas.</w:t>
            </w:r>
          </w:p>
        </w:tc>
        <w:tc>
          <w:tcPr>
            <w:tcW w:w="2098" w:type="dxa"/>
            <w:tcBorders>
              <w:top w:val="single" w:sz="4" w:space="0" w:color="000000"/>
              <w:left w:val="single" w:sz="4" w:space="0" w:color="000000"/>
              <w:bottom w:val="single" w:sz="4" w:space="0" w:color="000000"/>
              <w:right w:val="single" w:sz="4" w:space="0" w:color="000000"/>
            </w:tcBorders>
            <w:vAlign w:val="center"/>
          </w:tcPr>
          <w:p w14:paraId="33658877" w14:textId="11E66D46"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5%</w:t>
            </w:r>
          </w:p>
        </w:tc>
        <w:tc>
          <w:tcPr>
            <w:tcW w:w="2550" w:type="dxa"/>
            <w:tcBorders>
              <w:top w:val="single" w:sz="4" w:space="0" w:color="000000"/>
              <w:left w:val="single" w:sz="4" w:space="0" w:color="000000"/>
              <w:bottom w:val="single" w:sz="4" w:space="0" w:color="000000"/>
              <w:right w:val="single" w:sz="4" w:space="0" w:color="000000"/>
            </w:tcBorders>
            <w:vAlign w:val="center"/>
          </w:tcPr>
          <w:p w14:paraId="4FFAE015" w14:textId="77777777"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593108AF" w14:textId="667374AC"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Prueba escrita / 60%</w:t>
            </w:r>
          </w:p>
        </w:tc>
      </w:tr>
      <w:tr w:rsidR="0096257B" w14:paraId="15052DFF" w14:textId="77777777" w:rsidTr="009A00CB">
        <w:trPr>
          <w:trHeight w:val="635"/>
        </w:trPr>
        <w:tc>
          <w:tcPr>
            <w:tcW w:w="1580" w:type="dxa"/>
            <w:tcBorders>
              <w:left w:val="single" w:sz="4" w:space="0" w:color="000000"/>
            </w:tcBorders>
          </w:tcPr>
          <w:p w14:paraId="4CF19B02" w14:textId="77777777" w:rsidR="0096257B" w:rsidRDefault="0096257B" w:rsidP="0096257B">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6BD480F4" w14:textId="26F41056"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RA4. a) Se ha aplicado el plan de comprobación y puesta en servicio.</w:t>
            </w:r>
          </w:p>
        </w:tc>
        <w:tc>
          <w:tcPr>
            <w:tcW w:w="2098" w:type="dxa"/>
            <w:tcBorders>
              <w:top w:val="single" w:sz="4" w:space="0" w:color="000000"/>
              <w:left w:val="single" w:sz="4" w:space="0" w:color="000000"/>
              <w:bottom w:val="single" w:sz="4" w:space="0" w:color="000000"/>
              <w:right w:val="single" w:sz="4" w:space="0" w:color="000000"/>
            </w:tcBorders>
            <w:vAlign w:val="center"/>
          </w:tcPr>
          <w:p w14:paraId="5263F9B0" w14:textId="764FCBAA"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6E452926" w14:textId="77777777"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606EC840" w14:textId="6E488253"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Prueba escrita / 60%</w:t>
            </w:r>
          </w:p>
        </w:tc>
      </w:tr>
      <w:tr w:rsidR="0096257B" w14:paraId="6108767D" w14:textId="77777777" w:rsidTr="009A00CB">
        <w:trPr>
          <w:trHeight w:val="635"/>
        </w:trPr>
        <w:tc>
          <w:tcPr>
            <w:tcW w:w="1580" w:type="dxa"/>
            <w:tcBorders>
              <w:left w:val="single" w:sz="4" w:space="0" w:color="000000"/>
            </w:tcBorders>
          </w:tcPr>
          <w:p w14:paraId="02C254F3" w14:textId="77777777" w:rsidR="0096257B" w:rsidRDefault="0096257B" w:rsidP="0096257B">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7441A26D" w14:textId="58948ED9"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RA4. b) Se han utilizado los medios, instrumentos de medida y herramientas informáticas específicos para cada instalación.</w:t>
            </w:r>
          </w:p>
        </w:tc>
        <w:tc>
          <w:tcPr>
            <w:tcW w:w="2098" w:type="dxa"/>
            <w:tcBorders>
              <w:top w:val="single" w:sz="4" w:space="0" w:color="000000"/>
              <w:left w:val="single" w:sz="4" w:space="0" w:color="000000"/>
              <w:bottom w:val="single" w:sz="4" w:space="0" w:color="000000"/>
              <w:right w:val="single" w:sz="4" w:space="0" w:color="000000"/>
            </w:tcBorders>
            <w:vAlign w:val="center"/>
          </w:tcPr>
          <w:p w14:paraId="150119A0" w14:textId="6EBC9D2A"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54E64D91" w14:textId="77777777"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6640DA6D" w14:textId="223A9084"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Prueba escrita / 60%</w:t>
            </w:r>
          </w:p>
        </w:tc>
      </w:tr>
      <w:tr w:rsidR="0096257B" w14:paraId="7C0BDA66" w14:textId="77777777" w:rsidTr="009A00CB">
        <w:trPr>
          <w:trHeight w:val="635"/>
        </w:trPr>
        <w:tc>
          <w:tcPr>
            <w:tcW w:w="1580" w:type="dxa"/>
            <w:tcBorders>
              <w:left w:val="single" w:sz="4" w:space="0" w:color="000000"/>
            </w:tcBorders>
          </w:tcPr>
          <w:p w14:paraId="1CB69305" w14:textId="77777777" w:rsidR="0096257B" w:rsidRDefault="0096257B" w:rsidP="0096257B">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2332F917" w14:textId="7D4569B4"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RA4. c) Se ha verificado que los resultados obtenidos en las medidas, cumplen la normativa o están dentro de los márgenes establecidos de funcionamiento.</w:t>
            </w:r>
          </w:p>
        </w:tc>
        <w:tc>
          <w:tcPr>
            <w:tcW w:w="2098" w:type="dxa"/>
            <w:tcBorders>
              <w:top w:val="single" w:sz="4" w:space="0" w:color="000000"/>
              <w:left w:val="single" w:sz="4" w:space="0" w:color="000000"/>
              <w:bottom w:val="single" w:sz="4" w:space="0" w:color="000000"/>
              <w:right w:val="single" w:sz="4" w:space="0" w:color="000000"/>
            </w:tcBorders>
            <w:vAlign w:val="center"/>
          </w:tcPr>
          <w:p w14:paraId="758AABC3" w14:textId="3BC6CD74"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54C4A924" w14:textId="77777777"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63EC51D2" w14:textId="1799A74B" w:rsidR="0096257B" w:rsidRPr="00B77C14" w:rsidRDefault="0096257B" w:rsidP="0096257B">
            <w:pPr>
              <w:ind w:left="0" w:hanging="2"/>
              <w:jc w:val="center"/>
              <w:rPr>
                <w:rFonts w:ascii="Arial" w:eastAsia="Arial" w:hAnsi="Arial" w:cs="Arial"/>
                <w:sz w:val="22"/>
                <w:szCs w:val="22"/>
              </w:rPr>
            </w:pPr>
            <w:r w:rsidRPr="00B77C14">
              <w:rPr>
                <w:rFonts w:ascii="Arial" w:eastAsia="Arial" w:hAnsi="Arial" w:cs="Arial"/>
                <w:sz w:val="22"/>
                <w:szCs w:val="22"/>
              </w:rPr>
              <w:t>Prueba escrita / 60%</w:t>
            </w:r>
          </w:p>
        </w:tc>
      </w:tr>
      <w:tr w:rsidR="00C150F8" w14:paraId="082D9A4E" w14:textId="77777777" w:rsidTr="004C43CD">
        <w:trPr>
          <w:trHeight w:val="635"/>
        </w:trPr>
        <w:tc>
          <w:tcPr>
            <w:tcW w:w="1580" w:type="dxa"/>
            <w:vMerge w:val="restart"/>
            <w:tcBorders>
              <w:top w:val="single" w:sz="4" w:space="0" w:color="000000"/>
              <w:left w:val="single" w:sz="4" w:space="0" w:color="000000"/>
            </w:tcBorders>
          </w:tcPr>
          <w:p w14:paraId="1AB60646" w14:textId="77777777" w:rsidR="00C150F8" w:rsidRDefault="00C150F8" w:rsidP="00C150F8">
            <w:pPr>
              <w:ind w:left="0" w:hanging="2"/>
              <w:jc w:val="center"/>
              <w:rPr>
                <w:rFonts w:ascii="Arial" w:eastAsia="Arial" w:hAnsi="Arial" w:cs="Arial"/>
                <w:b/>
                <w:bCs/>
              </w:rPr>
            </w:pPr>
          </w:p>
          <w:p w14:paraId="2439D20A" w14:textId="4EFEA2F6" w:rsidR="00C150F8" w:rsidRDefault="00C150F8" w:rsidP="00C150F8">
            <w:pPr>
              <w:ind w:left="0" w:hanging="2"/>
              <w:jc w:val="center"/>
              <w:rPr>
                <w:rFonts w:ascii="Arial" w:eastAsia="Arial" w:hAnsi="Arial" w:cs="Arial"/>
                <w:b/>
                <w:bCs/>
              </w:rPr>
            </w:pPr>
            <w:r w:rsidRPr="00580270">
              <w:rPr>
                <w:rFonts w:ascii="Arial" w:eastAsia="Arial" w:hAnsi="Arial" w:cs="Arial"/>
                <w:b/>
                <w:bCs/>
              </w:rPr>
              <w:t>UT2</w:t>
            </w:r>
          </w:p>
          <w:p w14:paraId="567677C4" w14:textId="19DD8774" w:rsidR="00C150F8" w:rsidRDefault="00C150F8" w:rsidP="00C150F8">
            <w:pPr>
              <w:ind w:left="0" w:hanging="2"/>
              <w:jc w:val="center"/>
              <w:rPr>
                <w:rFonts w:ascii="Arial" w:eastAsia="Arial" w:hAnsi="Arial" w:cs="Arial"/>
                <w:b/>
                <w:bCs/>
              </w:rPr>
            </w:pPr>
          </w:p>
          <w:p w14:paraId="62A21A2C" w14:textId="77777777" w:rsidR="00C150F8" w:rsidRPr="00580270" w:rsidRDefault="00C150F8" w:rsidP="00C150F8">
            <w:pPr>
              <w:ind w:left="0" w:hanging="2"/>
              <w:jc w:val="center"/>
              <w:rPr>
                <w:rFonts w:ascii="Arial" w:eastAsia="Arial" w:hAnsi="Arial" w:cs="Arial"/>
                <w:b/>
                <w:bCs/>
              </w:rPr>
            </w:pPr>
          </w:p>
          <w:p w14:paraId="11BE4AE3" w14:textId="41884655" w:rsidR="00C150F8" w:rsidRPr="009147A5" w:rsidRDefault="00C150F8" w:rsidP="00C150F8">
            <w:pPr>
              <w:tabs>
                <w:tab w:val="left" w:pos="540"/>
              </w:tabs>
              <w:ind w:left="0" w:hanging="2"/>
              <w:rPr>
                <w:rFonts w:ascii="Arial" w:eastAsia="Arial" w:hAnsi="Arial" w:cs="Arial"/>
                <w:sz w:val="20"/>
                <w:szCs w:val="20"/>
              </w:rPr>
            </w:pPr>
            <w:r w:rsidRPr="009147A5">
              <w:rPr>
                <w:rFonts w:ascii="Arial" w:eastAsia="Arial" w:hAnsi="Arial" w:cs="Arial"/>
                <w:sz w:val="20"/>
                <w:szCs w:val="20"/>
              </w:rPr>
              <w:t>.</w:t>
            </w:r>
          </w:p>
          <w:p w14:paraId="160AC7D8" w14:textId="1405C416" w:rsidR="00C150F8" w:rsidRPr="009147A5" w:rsidRDefault="00C150F8" w:rsidP="00C150F8">
            <w:pPr>
              <w:tabs>
                <w:tab w:val="left" w:pos="540"/>
              </w:tabs>
              <w:ind w:left="0" w:hanging="2"/>
              <w:rPr>
                <w:rFonts w:ascii="Arial" w:eastAsia="Arial" w:hAnsi="Arial" w:cs="Arial"/>
                <w:sz w:val="20"/>
                <w:szCs w:val="20"/>
              </w:rPr>
            </w:pPr>
            <w:r w:rsidRPr="009147A5">
              <w:rPr>
                <w:rFonts w:ascii="Arial" w:eastAsia="Arial" w:hAnsi="Arial" w:cs="Arial"/>
                <w:sz w:val="20"/>
                <w:szCs w:val="20"/>
              </w:rPr>
              <w:t>.</w:t>
            </w:r>
          </w:p>
          <w:p w14:paraId="1DAED298" w14:textId="2244A6C0" w:rsidR="00C150F8" w:rsidRDefault="00C150F8" w:rsidP="00C150F8">
            <w:pPr>
              <w:tabs>
                <w:tab w:val="left" w:pos="540"/>
              </w:tabs>
              <w:ind w:left="0" w:hanging="2"/>
              <w:rPr>
                <w:rFonts w:ascii="Arial" w:eastAsia="Arial" w:hAnsi="Arial" w:cs="Arial"/>
                <w:sz w:val="20"/>
                <w:szCs w:val="20"/>
              </w:rPr>
            </w:pPr>
            <w:r w:rsidRPr="009147A5">
              <w:rPr>
                <w:rFonts w:ascii="Arial" w:eastAsia="Arial" w:hAnsi="Arial" w:cs="Arial"/>
                <w:sz w:val="20"/>
                <w:szCs w:val="20"/>
              </w:rPr>
              <w:t>.</w:t>
            </w:r>
          </w:p>
          <w:p w14:paraId="5A3A09CD" w14:textId="6CD43673" w:rsidR="00C150F8" w:rsidRPr="00580270" w:rsidRDefault="00C150F8" w:rsidP="00C150F8">
            <w:pPr>
              <w:ind w:leftChars="0" w:left="0" w:firstLineChars="0" w:firstLine="0"/>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7F96DB0E" w14:textId="5BDD6CD2"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RA1. a) Se han identificado los tipos de instalaciones de acuerdo a la normativa sobre infraestructuras comunes de telecomunicaciones en edificios.</w:t>
            </w:r>
          </w:p>
        </w:tc>
        <w:tc>
          <w:tcPr>
            <w:tcW w:w="2098" w:type="dxa"/>
            <w:tcBorders>
              <w:top w:val="single" w:sz="4" w:space="0" w:color="000000"/>
              <w:left w:val="single" w:sz="4" w:space="0" w:color="000000"/>
              <w:bottom w:val="single" w:sz="4" w:space="0" w:color="000000"/>
              <w:right w:val="single" w:sz="4" w:space="0" w:color="000000"/>
            </w:tcBorders>
            <w:vAlign w:val="center"/>
          </w:tcPr>
          <w:p w14:paraId="595EA344" w14:textId="58A4A2E2"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5%</w:t>
            </w:r>
          </w:p>
        </w:tc>
        <w:tc>
          <w:tcPr>
            <w:tcW w:w="2550" w:type="dxa"/>
            <w:tcBorders>
              <w:top w:val="single" w:sz="4" w:space="0" w:color="000000"/>
              <w:left w:val="single" w:sz="4" w:space="0" w:color="000000"/>
              <w:bottom w:val="single" w:sz="4" w:space="0" w:color="000000"/>
              <w:right w:val="single" w:sz="4" w:space="0" w:color="000000"/>
            </w:tcBorders>
            <w:vAlign w:val="center"/>
          </w:tcPr>
          <w:p w14:paraId="3F0995D6" w14:textId="77777777"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1EAA5939" w14:textId="6DC6157F" w:rsidR="00C150F8" w:rsidRPr="00B77C14" w:rsidRDefault="00C150F8" w:rsidP="00C150F8">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C150F8" w14:paraId="52A54C68" w14:textId="77777777" w:rsidTr="004C43CD">
        <w:trPr>
          <w:trHeight w:val="635"/>
        </w:trPr>
        <w:tc>
          <w:tcPr>
            <w:tcW w:w="1580" w:type="dxa"/>
            <w:vMerge/>
            <w:tcBorders>
              <w:left w:val="single" w:sz="4" w:space="0" w:color="000000"/>
            </w:tcBorders>
          </w:tcPr>
          <w:p w14:paraId="2A7141D2" w14:textId="5881C967" w:rsidR="00C150F8" w:rsidRDefault="00C150F8" w:rsidP="00C150F8">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55F6D667" w14:textId="63339269"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RA1. b) Se ha relacionado la simbología con los elementos y equipos de la instalación.</w:t>
            </w:r>
          </w:p>
        </w:tc>
        <w:tc>
          <w:tcPr>
            <w:tcW w:w="2098" w:type="dxa"/>
            <w:tcBorders>
              <w:top w:val="single" w:sz="4" w:space="0" w:color="000000"/>
              <w:left w:val="single" w:sz="4" w:space="0" w:color="000000"/>
              <w:bottom w:val="single" w:sz="4" w:space="0" w:color="000000"/>
              <w:right w:val="single" w:sz="4" w:space="0" w:color="000000"/>
            </w:tcBorders>
            <w:vAlign w:val="center"/>
          </w:tcPr>
          <w:p w14:paraId="798C0156" w14:textId="4C84A7ED"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182B0A83" w14:textId="77777777"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0B1C2ADE" w14:textId="463F0E25" w:rsidR="00C150F8" w:rsidRPr="00B77C14" w:rsidRDefault="00C150F8" w:rsidP="00C150F8">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C150F8" w14:paraId="249C5238" w14:textId="77777777" w:rsidTr="004C43CD">
        <w:trPr>
          <w:trHeight w:val="635"/>
        </w:trPr>
        <w:tc>
          <w:tcPr>
            <w:tcW w:w="1580" w:type="dxa"/>
            <w:vMerge/>
            <w:tcBorders>
              <w:left w:val="single" w:sz="4" w:space="0" w:color="000000"/>
            </w:tcBorders>
          </w:tcPr>
          <w:p w14:paraId="5BF51F7E" w14:textId="06186B55" w:rsidR="00C150F8" w:rsidRDefault="00C150F8" w:rsidP="00C150F8">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65C61850" w14:textId="7C0E7103"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RA1. c) Se han reconocido los tipos y la función de recintos y registros de una Infraestructura Común de Telecomunicaciones (ITC).</w:t>
            </w:r>
          </w:p>
        </w:tc>
        <w:tc>
          <w:tcPr>
            <w:tcW w:w="2098" w:type="dxa"/>
            <w:tcBorders>
              <w:top w:val="single" w:sz="4" w:space="0" w:color="000000"/>
              <w:left w:val="single" w:sz="4" w:space="0" w:color="000000"/>
              <w:bottom w:val="single" w:sz="4" w:space="0" w:color="000000"/>
              <w:right w:val="single" w:sz="4" w:space="0" w:color="000000"/>
            </w:tcBorders>
            <w:vAlign w:val="center"/>
          </w:tcPr>
          <w:p w14:paraId="7B9F9258" w14:textId="51127C8C"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5%</w:t>
            </w:r>
          </w:p>
        </w:tc>
        <w:tc>
          <w:tcPr>
            <w:tcW w:w="2550" w:type="dxa"/>
            <w:tcBorders>
              <w:top w:val="single" w:sz="4" w:space="0" w:color="000000"/>
              <w:left w:val="single" w:sz="4" w:space="0" w:color="000000"/>
              <w:bottom w:val="single" w:sz="4" w:space="0" w:color="000000"/>
              <w:right w:val="single" w:sz="4" w:space="0" w:color="000000"/>
            </w:tcBorders>
            <w:vAlign w:val="center"/>
          </w:tcPr>
          <w:p w14:paraId="4D40D575" w14:textId="77777777"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33BE3FA4" w14:textId="4B49D819" w:rsidR="00C150F8" w:rsidRPr="00B77C14" w:rsidRDefault="00C150F8" w:rsidP="00C150F8">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C150F8" w14:paraId="46D0D9D8" w14:textId="77777777" w:rsidTr="00372B57">
        <w:trPr>
          <w:trHeight w:val="577"/>
        </w:trPr>
        <w:tc>
          <w:tcPr>
            <w:tcW w:w="1580" w:type="dxa"/>
            <w:vMerge/>
            <w:tcBorders>
              <w:left w:val="single" w:sz="4" w:space="0" w:color="000000"/>
            </w:tcBorders>
          </w:tcPr>
          <w:p w14:paraId="36BA9D08" w14:textId="71DA5978" w:rsidR="00C150F8" w:rsidRDefault="00C150F8" w:rsidP="00C150F8">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30271359" w14:textId="6AF414D1"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RA1. d) Se han identificado los tipos de canalizaciones.</w:t>
            </w:r>
          </w:p>
        </w:tc>
        <w:tc>
          <w:tcPr>
            <w:tcW w:w="2098" w:type="dxa"/>
            <w:tcBorders>
              <w:top w:val="single" w:sz="4" w:space="0" w:color="000000"/>
              <w:left w:val="single" w:sz="4" w:space="0" w:color="000000"/>
              <w:bottom w:val="single" w:sz="4" w:space="0" w:color="000000"/>
              <w:right w:val="single" w:sz="4" w:space="0" w:color="000000"/>
            </w:tcBorders>
            <w:vAlign w:val="center"/>
          </w:tcPr>
          <w:p w14:paraId="661E1632" w14:textId="30CF78AF"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225594A3" w14:textId="77777777"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2B466657" w14:textId="4833FA7F" w:rsidR="00C150F8" w:rsidRPr="00B77C14" w:rsidRDefault="00C150F8" w:rsidP="00C150F8">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C150F8" w14:paraId="3E7ABCAC" w14:textId="77777777" w:rsidTr="00372B57">
        <w:trPr>
          <w:trHeight w:val="416"/>
        </w:trPr>
        <w:tc>
          <w:tcPr>
            <w:tcW w:w="1580" w:type="dxa"/>
            <w:vMerge/>
            <w:tcBorders>
              <w:left w:val="single" w:sz="4" w:space="0" w:color="000000"/>
            </w:tcBorders>
          </w:tcPr>
          <w:p w14:paraId="0135A2B9" w14:textId="77777777" w:rsidR="00C150F8" w:rsidRPr="00065AD9" w:rsidRDefault="00C150F8" w:rsidP="00C150F8">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01B0536D" w14:textId="0D1DA658"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RA1. e) Se han identificado los tipos de redes que componen la ICT.</w:t>
            </w:r>
          </w:p>
        </w:tc>
        <w:tc>
          <w:tcPr>
            <w:tcW w:w="2098" w:type="dxa"/>
            <w:tcBorders>
              <w:top w:val="single" w:sz="4" w:space="0" w:color="000000"/>
              <w:left w:val="single" w:sz="4" w:space="0" w:color="000000"/>
              <w:bottom w:val="single" w:sz="4" w:space="0" w:color="000000"/>
              <w:right w:val="single" w:sz="4" w:space="0" w:color="000000"/>
            </w:tcBorders>
            <w:vAlign w:val="center"/>
          </w:tcPr>
          <w:p w14:paraId="647D2343" w14:textId="45832708"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537D2610" w14:textId="77777777"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2FBE9C30" w14:textId="032A0A95" w:rsidR="00C150F8" w:rsidRPr="00B77C14" w:rsidRDefault="00C150F8" w:rsidP="00C150F8">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C150F8" w14:paraId="3B905BF3" w14:textId="77777777" w:rsidTr="00372B57">
        <w:trPr>
          <w:trHeight w:val="416"/>
        </w:trPr>
        <w:tc>
          <w:tcPr>
            <w:tcW w:w="1580" w:type="dxa"/>
            <w:vMerge/>
            <w:tcBorders>
              <w:left w:val="single" w:sz="4" w:space="0" w:color="000000"/>
            </w:tcBorders>
          </w:tcPr>
          <w:p w14:paraId="21780769" w14:textId="77777777" w:rsidR="00C150F8" w:rsidRPr="00065AD9" w:rsidRDefault="00C150F8" w:rsidP="00C150F8">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14C0FBD2" w14:textId="7EE4B6A3" w:rsidR="00C150F8" w:rsidRPr="00B77C14" w:rsidRDefault="00C150F8" w:rsidP="00C150F8">
            <w:pPr>
              <w:tabs>
                <w:tab w:val="left" w:pos="540"/>
              </w:tabs>
              <w:ind w:left="0" w:hanging="2"/>
              <w:jc w:val="center"/>
              <w:rPr>
                <w:rFonts w:ascii="Arial" w:eastAsia="Arial" w:hAnsi="Arial" w:cs="Arial"/>
                <w:sz w:val="22"/>
                <w:szCs w:val="22"/>
              </w:rPr>
            </w:pPr>
            <w:r w:rsidRPr="00B77C14">
              <w:rPr>
                <w:rFonts w:ascii="Arial" w:eastAsia="Arial" w:hAnsi="Arial" w:cs="Arial"/>
                <w:sz w:val="22"/>
                <w:szCs w:val="22"/>
              </w:rPr>
              <w:t>RA1. f) Se han identificado los equipos de cada sistema de una ICT.</w:t>
            </w:r>
          </w:p>
        </w:tc>
        <w:tc>
          <w:tcPr>
            <w:tcW w:w="2098" w:type="dxa"/>
            <w:tcBorders>
              <w:top w:val="single" w:sz="4" w:space="0" w:color="000000"/>
              <w:left w:val="single" w:sz="4" w:space="0" w:color="000000"/>
              <w:bottom w:val="single" w:sz="4" w:space="0" w:color="000000"/>
              <w:right w:val="single" w:sz="4" w:space="0" w:color="000000"/>
            </w:tcBorders>
            <w:vAlign w:val="center"/>
          </w:tcPr>
          <w:p w14:paraId="4A89755D" w14:textId="273F9A7B"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4E1636A0" w14:textId="77777777"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166854F8" w14:textId="453A7F14" w:rsidR="00C150F8" w:rsidRPr="00B77C14" w:rsidRDefault="00C150F8" w:rsidP="00C150F8">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C150F8" w14:paraId="780C9210" w14:textId="77777777" w:rsidTr="00372B57">
        <w:trPr>
          <w:trHeight w:val="416"/>
        </w:trPr>
        <w:tc>
          <w:tcPr>
            <w:tcW w:w="1580" w:type="dxa"/>
            <w:vMerge/>
            <w:tcBorders>
              <w:left w:val="single" w:sz="4" w:space="0" w:color="000000"/>
            </w:tcBorders>
          </w:tcPr>
          <w:p w14:paraId="3479137C" w14:textId="77777777" w:rsidR="00C150F8" w:rsidRPr="00065AD9" w:rsidRDefault="00C150F8" w:rsidP="00C150F8">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23ED5C2F" w14:textId="7029EBC5"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RA1. g) Se ha reconocido la función de los elementos de la ICT.</w:t>
            </w:r>
          </w:p>
        </w:tc>
        <w:tc>
          <w:tcPr>
            <w:tcW w:w="2098" w:type="dxa"/>
            <w:tcBorders>
              <w:top w:val="single" w:sz="4" w:space="0" w:color="000000"/>
              <w:left w:val="single" w:sz="4" w:space="0" w:color="000000"/>
              <w:bottom w:val="single" w:sz="4" w:space="0" w:color="000000"/>
              <w:right w:val="single" w:sz="4" w:space="0" w:color="000000"/>
            </w:tcBorders>
            <w:vAlign w:val="center"/>
          </w:tcPr>
          <w:p w14:paraId="63F62C45" w14:textId="1346C5AD"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1D1A40E9" w14:textId="77777777"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760D51EB" w14:textId="1338F3ED" w:rsidR="00C150F8" w:rsidRPr="00B77C14" w:rsidRDefault="00C150F8" w:rsidP="00C150F8">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C150F8" w14:paraId="62EC00C7" w14:textId="77777777" w:rsidTr="00372B57">
        <w:trPr>
          <w:trHeight w:val="416"/>
        </w:trPr>
        <w:tc>
          <w:tcPr>
            <w:tcW w:w="1580" w:type="dxa"/>
            <w:vMerge/>
            <w:tcBorders>
              <w:left w:val="single" w:sz="4" w:space="0" w:color="000000"/>
            </w:tcBorders>
          </w:tcPr>
          <w:p w14:paraId="65AFC927" w14:textId="77777777" w:rsidR="00C150F8" w:rsidRPr="00065AD9" w:rsidRDefault="00C150F8" w:rsidP="00C150F8">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23C4DB46" w14:textId="0AF2974E" w:rsidR="00C150F8" w:rsidRPr="00B77C14" w:rsidRDefault="00C150F8" w:rsidP="00C150F8">
            <w:pPr>
              <w:tabs>
                <w:tab w:val="left" w:pos="540"/>
              </w:tabs>
              <w:ind w:left="0" w:hanging="2"/>
              <w:jc w:val="center"/>
              <w:rPr>
                <w:rFonts w:ascii="Arial" w:eastAsia="Arial" w:hAnsi="Arial" w:cs="Arial"/>
                <w:sz w:val="22"/>
                <w:szCs w:val="22"/>
              </w:rPr>
            </w:pPr>
            <w:r w:rsidRPr="00B77C14">
              <w:rPr>
                <w:rFonts w:ascii="Arial" w:eastAsia="Arial" w:hAnsi="Arial" w:cs="Arial"/>
                <w:sz w:val="22"/>
                <w:szCs w:val="22"/>
              </w:rPr>
              <w:t>RA1. h) Se han identificado las características técnicas de los dispositivos.</w:t>
            </w:r>
          </w:p>
        </w:tc>
        <w:tc>
          <w:tcPr>
            <w:tcW w:w="2098" w:type="dxa"/>
            <w:tcBorders>
              <w:top w:val="single" w:sz="4" w:space="0" w:color="000000"/>
              <w:left w:val="single" w:sz="4" w:space="0" w:color="000000"/>
              <w:bottom w:val="single" w:sz="4" w:space="0" w:color="000000"/>
              <w:right w:val="single" w:sz="4" w:space="0" w:color="000000"/>
            </w:tcBorders>
            <w:vAlign w:val="center"/>
          </w:tcPr>
          <w:p w14:paraId="521CDACE" w14:textId="17A33466"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6B1DF535" w14:textId="77777777"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3802EA87" w14:textId="7754EF62" w:rsidR="00C150F8" w:rsidRPr="00B77C14" w:rsidRDefault="00C150F8" w:rsidP="00C150F8">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C150F8" w14:paraId="548002D5" w14:textId="77777777" w:rsidTr="00372B57">
        <w:trPr>
          <w:trHeight w:val="416"/>
        </w:trPr>
        <w:tc>
          <w:tcPr>
            <w:tcW w:w="1580" w:type="dxa"/>
            <w:vMerge/>
            <w:tcBorders>
              <w:left w:val="single" w:sz="4" w:space="0" w:color="000000"/>
            </w:tcBorders>
          </w:tcPr>
          <w:p w14:paraId="12E6B3ED" w14:textId="77777777" w:rsidR="00C150F8" w:rsidRPr="00065AD9" w:rsidRDefault="00C150F8" w:rsidP="00C150F8">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37915893" w14:textId="107069A2"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RA1. i) Se han considerado posibles evoluciones tecnológicas y normativas.</w:t>
            </w:r>
          </w:p>
        </w:tc>
        <w:tc>
          <w:tcPr>
            <w:tcW w:w="2098" w:type="dxa"/>
            <w:tcBorders>
              <w:top w:val="single" w:sz="4" w:space="0" w:color="000000"/>
              <w:left w:val="single" w:sz="4" w:space="0" w:color="000000"/>
              <w:bottom w:val="single" w:sz="4" w:space="0" w:color="000000"/>
              <w:right w:val="single" w:sz="4" w:space="0" w:color="000000"/>
            </w:tcBorders>
            <w:vAlign w:val="center"/>
          </w:tcPr>
          <w:p w14:paraId="5DFFD232" w14:textId="43911609"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30073B3A" w14:textId="77777777"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3A2FBD5A" w14:textId="2077DF63" w:rsidR="00C150F8" w:rsidRPr="00B77C14" w:rsidRDefault="00C150F8" w:rsidP="00C150F8">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C150F8" w14:paraId="1932F5E3" w14:textId="77777777" w:rsidTr="00372B57">
        <w:trPr>
          <w:trHeight w:val="416"/>
        </w:trPr>
        <w:tc>
          <w:tcPr>
            <w:tcW w:w="1580" w:type="dxa"/>
            <w:vMerge/>
            <w:tcBorders>
              <w:left w:val="single" w:sz="4" w:space="0" w:color="000000"/>
            </w:tcBorders>
          </w:tcPr>
          <w:p w14:paraId="0D5C7B31" w14:textId="77777777" w:rsidR="00C150F8" w:rsidRDefault="00C150F8" w:rsidP="00C150F8">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2FEEC5AB" w14:textId="31C19F19"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RA2. a) Se han identificado las especificaciones técnicas de las instalaciones.</w:t>
            </w:r>
          </w:p>
        </w:tc>
        <w:tc>
          <w:tcPr>
            <w:tcW w:w="2098" w:type="dxa"/>
            <w:tcBorders>
              <w:top w:val="single" w:sz="4" w:space="0" w:color="000000"/>
              <w:left w:val="single" w:sz="4" w:space="0" w:color="000000"/>
              <w:bottom w:val="single" w:sz="4" w:space="0" w:color="000000"/>
              <w:right w:val="single" w:sz="4" w:space="0" w:color="000000"/>
            </w:tcBorders>
            <w:vAlign w:val="center"/>
          </w:tcPr>
          <w:p w14:paraId="7621F3CE" w14:textId="6C015C85"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0B473D60" w14:textId="77777777"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0F931901" w14:textId="470A4472" w:rsidR="00C150F8" w:rsidRPr="00B77C14" w:rsidRDefault="00C150F8" w:rsidP="00C150F8">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60%</w:t>
            </w:r>
          </w:p>
        </w:tc>
      </w:tr>
      <w:tr w:rsidR="00C150F8" w14:paraId="1B978741" w14:textId="77777777" w:rsidTr="00372B57">
        <w:trPr>
          <w:trHeight w:val="416"/>
        </w:trPr>
        <w:tc>
          <w:tcPr>
            <w:tcW w:w="1580" w:type="dxa"/>
            <w:vMerge/>
            <w:tcBorders>
              <w:left w:val="single" w:sz="4" w:space="0" w:color="000000"/>
            </w:tcBorders>
          </w:tcPr>
          <w:p w14:paraId="530FB39F" w14:textId="77777777" w:rsidR="00C150F8" w:rsidRDefault="00C150F8" w:rsidP="00C150F8">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1C6AB068" w14:textId="6FF0A892"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RA2. b) Se han verificado las características de ubicación de las instalaciones.</w:t>
            </w:r>
          </w:p>
        </w:tc>
        <w:tc>
          <w:tcPr>
            <w:tcW w:w="2098" w:type="dxa"/>
            <w:tcBorders>
              <w:top w:val="single" w:sz="4" w:space="0" w:color="000000"/>
              <w:left w:val="single" w:sz="4" w:space="0" w:color="000000"/>
              <w:bottom w:val="single" w:sz="4" w:space="0" w:color="000000"/>
              <w:right w:val="single" w:sz="4" w:space="0" w:color="000000"/>
            </w:tcBorders>
            <w:vAlign w:val="center"/>
          </w:tcPr>
          <w:p w14:paraId="43FE50DC" w14:textId="7E7FDD19"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0A521639" w14:textId="77777777"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0E70E1EA" w14:textId="0A2B5237" w:rsidR="00C150F8" w:rsidRPr="00B77C14" w:rsidRDefault="00C150F8" w:rsidP="00C150F8">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60%</w:t>
            </w:r>
          </w:p>
        </w:tc>
      </w:tr>
      <w:tr w:rsidR="00C150F8" w14:paraId="027C507A" w14:textId="77777777" w:rsidTr="00372B57">
        <w:trPr>
          <w:trHeight w:val="416"/>
        </w:trPr>
        <w:tc>
          <w:tcPr>
            <w:tcW w:w="1580" w:type="dxa"/>
            <w:vMerge/>
            <w:tcBorders>
              <w:left w:val="single" w:sz="4" w:space="0" w:color="000000"/>
            </w:tcBorders>
          </w:tcPr>
          <w:p w14:paraId="36DEEFEB" w14:textId="77777777" w:rsidR="00C150F8" w:rsidRDefault="00C150F8" w:rsidP="00C150F8">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21A6EA0F" w14:textId="3AFDC2BA"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RA2. c) Se han representado sobre planos los trazados y elementos (cableados, arquetas y registros, entre otros) de la instalación.</w:t>
            </w:r>
          </w:p>
        </w:tc>
        <w:tc>
          <w:tcPr>
            <w:tcW w:w="2098" w:type="dxa"/>
            <w:tcBorders>
              <w:top w:val="single" w:sz="4" w:space="0" w:color="000000"/>
              <w:left w:val="single" w:sz="4" w:space="0" w:color="000000"/>
              <w:bottom w:val="single" w:sz="4" w:space="0" w:color="000000"/>
              <w:right w:val="single" w:sz="4" w:space="0" w:color="000000"/>
            </w:tcBorders>
            <w:vAlign w:val="center"/>
          </w:tcPr>
          <w:p w14:paraId="1B6DF334" w14:textId="34241CA2"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686B3C21" w14:textId="77777777"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6417DCBE" w14:textId="74EEB08D" w:rsidR="00C150F8" w:rsidRPr="00B77C14" w:rsidRDefault="00C150F8" w:rsidP="00C150F8">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60%</w:t>
            </w:r>
          </w:p>
        </w:tc>
      </w:tr>
      <w:tr w:rsidR="00C150F8" w14:paraId="255D8986" w14:textId="77777777" w:rsidTr="00372B57">
        <w:trPr>
          <w:trHeight w:val="416"/>
        </w:trPr>
        <w:tc>
          <w:tcPr>
            <w:tcW w:w="1580" w:type="dxa"/>
            <w:vMerge/>
            <w:tcBorders>
              <w:left w:val="single" w:sz="4" w:space="0" w:color="000000"/>
            </w:tcBorders>
          </w:tcPr>
          <w:p w14:paraId="58B9F994" w14:textId="77777777" w:rsidR="00C150F8" w:rsidRDefault="00C150F8" w:rsidP="00C150F8">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71A890E8" w14:textId="03F80704"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RA2. d) Se han calculado los parámetros de los elementos y equipos.</w:t>
            </w:r>
          </w:p>
        </w:tc>
        <w:tc>
          <w:tcPr>
            <w:tcW w:w="2098" w:type="dxa"/>
            <w:tcBorders>
              <w:top w:val="single" w:sz="4" w:space="0" w:color="000000"/>
              <w:left w:val="single" w:sz="4" w:space="0" w:color="000000"/>
              <w:bottom w:val="single" w:sz="4" w:space="0" w:color="000000"/>
              <w:right w:val="single" w:sz="4" w:space="0" w:color="000000"/>
            </w:tcBorders>
            <w:vAlign w:val="center"/>
          </w:tcPr>
          <w:p w14:paraId="6ACC14EE" w14:textId="0BBFCF29"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5%</w:t>
            </w:r>
          </w:p>
        </w:tc>
        <w:tc>
          <w:tcPr>
            <w:tcW w:w="2550" w:type="dxa"/>
            <w:tcBorders>
              <w:top w:val="single" w:sz="4" w:space="0" w:color="000000"/>
              <w:left w:val="single" w:sz="4" w:space="0" w:color="000000"/>
              <w:bottom w:val="single" w:sz="4" w:space="0" w:color="000000"/>
              <w:right w:val="single" w:sz="4" w:space="0" w:color="000000"/>
            </w:tcBorders>
            <w:vAlign w:val="center"/>
          </w:tcPr>
          <w:p w14:paraId="598F35A7" w14:textId="77777777"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324BEA05" w14:textId="660A2E8B" w:rsidR="00C150F8" w:rsidRPr="00B77C14" w:rsidRDefault="00C150F8" w:rsidP="00C150F8">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60%</w:t>
            </w:r>
          </w:p>
        </w:tc>
      </w:tr>
      <w:tr w:rsidR="00C150F8" w14:paraId="653D35B5" w14:textId="77777777" w:rsidTr="00372B57">
        <w:trPr>
          <w:trHeight w:val="416"/>
        </w:trPr>
        <w:tc>
          <w:tcPr>
            <w:tcW w:w="1580" w:type="dxa"/>
            <w:tcBorders>
              <w:left w:val="single" w:sz="4" w:space="0" w:color="000000"/>
            </w:tcBorders>
          </w:tcPr>
          <w:p w14:paraId="10B70D97" w14:textId="77777777" w:rsidR="00C150F8" w:rsidRDefault="00C150F8" w:rsidP="00C150F8">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59911EDD" w14:textId="2FA87366"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RA2. e) Se han elaborado los esquemas, con la simbología normalizada.</w:t>
            </w:r>
          </w:p>
        </w:tc>
        <w:tc>
          <w:tcPr>
            <w:tcW w:w="2098" w:type="dxa"/>
            <w:tcBorders>
              <w:top w:val="single" w:sz="4" w:space="0" w:color="000000"/>
              <w:left w:val="single" w:sz="4" w:space="0" w:color="000000"/>
              <w:bottom w:val="single" w:sz="4" w:space="0" w:color="000000"/>
              <w:right w:val="single" w:sz="4" w:space="0" w:color="000000"/>
            </w:tcBorders>
            <w:vAlign w:val="center"/>
          </w:tcPr>
          <w:p w14:paraId="2F59E94A" w14:textId="6C5FCEEB"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3291F66C" w14:textId="77777777"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27579007" w14:textId="24A75A30" w:rsidR="00C150F8" w:rsidRPr="00B77C14" w:rsidRDefault="00C150F8" w:rsidP="00C150F8">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60%</w:t>
            </w:r>
          </w:p>
        </w:tc>
      </w:tr>
      <w:tr w:rsidR="00C150F8" w14:paraId="57FAEBB9" w14:textId="77777777" w:rsidTr="00372B57">
        <w:trPr>
          <w:trHeight w:val="416"/>
        </w:trPr>
        <w:tc>
          <w:tcPr>
            <w:tcW w:w="1580" w:type="dxa"/>
            <w:tcBorders>
              <w:left w:val="single" w:sz="4" w:space="0" w:color="000000"/>
            </w:tcBorders>
          </w:tcPr>
          <w:p w14:paraId="7842406F" w14:textId="77777777" w:rsidR="00C150F8" w:rsidRDefault="00C150F8" w:rsidP="00C150F8">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20AEE0CE" w14:textId="433BABD2"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RA2. f) Se han dimensionado los elementos de la instalación.</w:t>
            </w:r>
          </w:p>
        </w:tc>
        <w:tc>
          <w:tcPr>
            <w:tcW w:w="2098" w:type="dxa"/>
            <w:tcBorders>
              <w:top w:val="single" w:sz="4" w:space="0" w:color="000000"/>
              <w:left w:val="single" w:sz="4" w:space="0" w:color="000000"/>
              <w:bottom w:val="single" w:sz="4" w:space="0" w:color="000000"/>
              <w:right w:val="single" w:sz="4" w:space="0" w:color="000000"/>
            </w:tcBorders>
            <w:vAlign w:val="center"/>
          </w:tcPr>
          <w:p w14:paraId="6FF309B0" w14:textId="633B5C99"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10%</w:t>
            </w:r>
          </w:p>
        </w:tc>
        <w:tc>
          <w:tcPr>
            <w:tcW w:w="2550" w:type="dxa"/>
            <w:tcBorders>
              <w:top w:val="single" w:sz="4" w:space="0" w:color="000000"/>
              <w:left w:val="single" w:sz="4" w:space="0" w:color="000000"/>
              <w:bottom w:val="single" w:sz="4" w:space="0" w:color="000000"/>
              <w:right w:val="single" w:sz="4" w:space="0" w:color="000000"/>
            </w:tcBorders>
            <w:vAlign w:val="center"/>
          </w:tcPr>
          <w:p w14:paraId="775C3418" w14:textId="77777777"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59C79062" w14:textId="274766BE" w:rsidR="00C150F8" w:rsidRPr="00B77C14" w:rsidRDefault="00C150F8" w:rsidP="00C150F8">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60%</w:t>
            </w:r>
          </w:p>
        </w:tc>
      </w:tr>
      <w:tr w:rsidR="00C150F8" w14:paraId="058C03CB" w14:textId="77777777" w:rsidTr="00372B57">
        <w:trPr>
          <w:trHeight w:val="416"/>
        </w:trPr>
        <w:tc>
          <w:tcPr>
            <w:tcW w:w="1580" w:type="dxa"/>
            <w:tcBorders>
              <w:left w:val="single" w:sz="4" w:space="0" w:color="000000"/>
            </w:tcBorders>
          </w:tcPr>
          <w:p w14:paraId="5031F62B" w14:textId="77777777" w:rsidR="00C150F8" w:rsidRDefault="00C150F8" w:rsidP="00C150F8">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27BDA0EC" w14:textId="793D61C2"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RA2. g) Se han seleccionado elementos de las instalaciones de radio, televisión y telefonía.</w:t>
            </w:r>
          </w:p>
        </w:tc>
        <w:tc>
          <w:tcPr>
            <w:tcW w:w="2098" w:type="dxa"/>
            <w:tcBorders>
              <w:top w:val="single" w:sz="4" w:space="0" w:color="000000"/>
              <w:left w:val="single" w:sz="4" w:space="0" w:color="000000"/>
              <w:bottom w:val="single" w:sz="4" w:space="0" w:color="000000"/>
              <w:right w:val="single" w:sz="4" w:space="0" w:color="000000"/>
            </w:tcBorders>
            <w:vAlign w:val="center"/>
          </w:tcPr>
          <w:p w14:paraId="30D33449" w14:textId="42DC4E68"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18B8BA3C" w14:textId="77777777"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318990FD" w14:textId="01CD4A18" w:rsidR="00C150F8" w:rsidRPr="00B77C14" w:rsidRDefault="00C150F8" w:rsidP="00C150F8">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60%</w:t>
            </w:r>
          </w:p>
        </w:tc>
      </w:tr>
      <w:tr w:rsidR="00C150F8" w14:paraId="4DF592AF" w14:textId="77777777" w:rsidTr="00372B57">
        <w:trPr>
          <w:trHeight w:val="416"/>
        </w:trPr>
        <w:tc>
          <w:tcPr>
            <w:tcW w:w="1580" w:type="dxa"/>
            <w:tcBorders>
              <w:left w:val="single" w:sz="4" w:space="0" w:color="000000"/>
            </w:tcBorders>
          </w:tcPr>
          <w:p w14:paraId="677A39F7" w14:textId="77777777" w:rsidR="00C150F8" w:rsidRDefault="00C150F8" w:rsidP="00C150F8">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570EB3E9" w14:textId="3BA03A55"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RA2. h) Se han dimensionado los elementos de la instalación eléctrica dedicada.</w:t>
            </w:r>
          </w:p>
        </w:tc>
        <w:tc>
          <w:tcPr>
            <w:tcW w:w="2098" w:type="dxa"/>
            <w:tcBorders>
              <w:top w:val="single" w:sz="4" w:space="0" w:color="000000"/>
              <w:left w:val="single" w:sz="4" w:space="0" w:color="000000"/>
              <w:bottom w:val="single" w:sz="4" w:space="0" w:color="000000"/>
              <w:right w:val="single" w:sz="4" w:space="0" w:color="000000"/>
            </w:tcBorders>
            <w:vAlign w:val="center"/>
          </w:tcPr>
          <w:p w14:paraId="6A18E329" w14:textId="0CEAB0E4"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5%</w:t>
            </w:r>
          </w:p>
        </w:tc>
        <w:tc>
          <w:tcPr>
            <w:tcW w:w="2550" w:type="dxa"/>
            <w:tcBorders>
              <w:top w:val="single" w:sz="4" w:space="0" w:color="000000"/>
              <w:left w:val="single" w:sz="4" w:space="0" w:color="000000"/>
              <w:bottom w:val="single" w:sz="4" w:space="0" w:color="000000"/>
              <w:right w:val="single" w:sz="4" w:space="0" w:color="000000"/>
            </w:tcBorders>
            <w:vAlign w:val="center"/>
          </w:tcPr>
          <w:p w14:paraId="2290D56D" w14:textId="77777777"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57CF7CDA" w14:textId="29586BB9" w:rsidR="00C150F8" w:rsidRPr="00B77C14" w:rsidRDefault="00C150F8" w:rsidP="00C150F8">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60%</w:t>
            </w:r>
          </w:p>
        </w:tc>
      </w:tr>
      <w:tr w:rsidR="00C150F8" w14:paraId="761D965A" w14:textId="77777777" w:rsidTr="00372B57">
        <w:trPr>
          <w:trHeight w:val="416"/>
        </w:trPr>
        <w:tc>
          <w:tcPr>
            <w:tcW w:w="1580" w:type="dxa"/>
            <w:tcBorders>
              <w:left w:val="single" w:sz="4" w:space="0" w:color="000000"/>
            </w:tcBorders>
          </w:tcPr>
          <w:p w14:paraId="61091518" w14:textId="77777777" w:rsidR="00C150F8" w:rsidRDefault="00C150F8" w:rsidP="00C150F8">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347B2B89" w14:textId="402969BB"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RA2. i) Se ha tenido en cuenta interferencias con otras instalaciones.</w:t>
            </w:r>
          </w:p>
        </w:tc>
        <w:tc>
          <w:tcPr>
            <w:tcW w:w="2098" w:type="dxa"/>
            <w:tcBorders>
              <w:top w:val="single" w:sz="4" w:space="0" w:color="000000"/>
              <w:left w:val="single" w:sz="4" w:space="0" w:color="000000"/>
              <w:bottom w:val="single" w:sz="4" w:space="0" w:color="000000"/>
              <w:right w:val="single" w:sz="4" w:space="0" w:color="000000"/>
            </w:tcBorders>
            <w:vAlign w:val="center"/>
          </w:tcPr>
          <w:p w14:paraId="7441FD3C" w14:textId="0FC9F664"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51FE0A6E" w14:textId="77777777"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229CD82A" w14:textId="19E30F55" w:rsidR="00C150F8" w:rsidRPr="00B77C14" w:rsidRDefault="00C150F8" w:rsidP="00C150F8">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60%</w:t>
            </w:r>
          </w:p>
        </w:tc>
      </w:tr>
      <w:tr w:rsidR="00C150F8" w14:paraId="222F3B92" w14:textId="77777777" w:rsidTr="00372B57">
        <w:trPr>
          <w:trHeight w:val="416"/>
        </w:trPr>
        <w:tc>
          <w:tcPr>
            <w:tcW w:w="1580" w:type="dxa"/>
            <w:tcBorders>
              <w:left w:val="single" w:sz="4" w:space="0" w:color="000000"/>
            </w:tcBorders>
          </w:tcPr>
          <w:p w14:paraId="681DE564" w14:textId="77777777" w:rsidR="00C150F8" w:rsidRDefault="00C150F8" w:rsidP="00C150F8">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5DF62057" w14:textId="36CFDC89"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RA2. j) Se han configurado las instalaciones teniendo en cuenta la posibilidad de ampliaciones.</w:t>
            </w:r>
          </w:p>
        </w:tc>
        <w:tc>
          <w:tcPr>
            <w:tcW w:w="2098" w:type="dxa"/>
            <w:tcBorders>
              <w:top w:val="single" w:sz="4" w:space="0" w:color="000000"/>
              <w:left w:val="single" w:sz="4" w:space="0" w:color="000000"/>
              <w:bottom w:val="single" w:sz="4" w:space="0" w:color="000000"/>
              <w:right w:val="single" w:sz="4" w:space="0" w:color="000000"/>
            </w:tcBorders>
            <w:vAlign w:val="center"/>
          </w:tcPr>
          <w:p w14:paraId="4643A2D7" w14:textId="5F4C577F"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5%</w:t>
            </w:r>
          </w:p>
        </w:tc>
        <w:tc>
          <w:tcPr>
            <w:tcW w:w="2550" w:type="dxa"/>
            <w:tcBorders>
              <w:top w:val="single" w:sz="4" w:space="0" w:color="000000"/>
              <w:left w:val="single" w:sz="4" w:space="0" w:color="000000"/>
              <w:bottom w:val="single" w:sz="4" w:space="0" w:color="000000"/>
              <w:right w:val="single" w:sz="4" w:space="0" w:color="000000"/>
            </w:tcBorders>
            <w:vAlign w:val="center"/>
          </w:tcPr>
          <w:p w14:paraId="0EC59A47" w14:textId="77777777"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2BCAE7E6" w14:textId="4DBC41ED" w:rsidR="00C150F8" w:rsidRPr="00B77C14" w:rsidRDefault="00C150F8" w:rsidP="00C150F8">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60%</w:t>
            </w:r>
          </w:p>
        </w:tc>
      </w:tr>
      <w:tr w:rsidR="00C150F8" w14:paraId="48B22A8A" w14:textId="77777777" w:rsidTr="00372B57">
        <w:trPr>
          <w:trHeight w:val="416"/>
        </w:trPr>
        <w:tc>
          <w:tcPr>
            <w:tcW w:w="1580" w:type="dxa"/>
            <w:tcBorders>
              <w:left w:val="single" w:sz="4" w:space="0" w:color="000000"/>
            </w:tcBorders>
          </w:tcPr>
          <w:p w14:paraId="090D21CA" w14:textId="77777777" w:rsidR="00C150F8" w:rsidRDefault="00C150F8" w:rsidP="00C150F8">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57D5FC60" w14:textId="4A39FA69"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RA2. k) Se ha aplicado la normativa de ICT y el REBT en la configuración de la instalación.</w:t>
            </w:r>
          </w:p>
        </w:tc>
        <w:tc>
          <w:tcPr>
            <w:tcW w:w="2098" w:type="dxa"/>
            <w:tcBorders>
              <w:top w:val="single" w:sz="4" w:space="0" w:color="000000"/>
              <w:left w:val="single" w:sz="4" w:space="0" w:color="000000"/>
              <w:bottom w:val="single" w:sz="4" w:space="0" w:color="000000"/>
              <w:right w:val="single" w:sz="4" w:space="0" w:color="000000"/>
            </w:tcBorders>
            <w:vAlign w:val="center"/>
          </w:tcPr>
          <w:p w14:paraId="473FDF58" w14:textId="587B17BB"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20%</w:t>
            </w:r>
          </w:p>
        </w:tc>
        <w:tc>
          <w:tcPr>
            <w:tcW w:w="2550" w:type="dxa"/>
            <w:tcBorders>
              <w:top w:val="single" w:sz="4" w:space="0" w:color="000000"/>
              <w:left w:val="single" w:sz="4" w:space="0" w:color="000000"/>
              <w:bottom w:val="single" w:sz="4" w:space="0" w:color="000000"/>
              <w:right w:val="single" w:sz="4" w:space="0" w:color="000000"/>
            </w:tcBorders>
            <w:vAlign w:val="center"/>
          </w:tcPr>
          <w:p w14:paraId="50C0DE13" w14:textId="77777777"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7867FF18" w14:textId="121470DF" w:rsidR="00C150F8" w:rsidRPr="00B77C14" w:rsidRDefault="00C150F8" w:rsidP="00C150F8">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60%</w:t>
            </w:r>
          </w:p>
        </w:tc>
      </w:tr>
      <w:tr w:rsidR="00C150F8" w14:paraId="7B47C757" w14:textId="77777777" w:rsidTr="00372B57">
        <w:trPr>
          <w:trHeight w:val="416"/>
        </w:trPr>
        <w:tc>
          <w:tcPr>
            <w:tcW w:w="1580" w:type="dxa"/>
            <w:tcBorders>
              <w:left w:val="single" w:sz="4" w:space="0" w:color="000000"/>
            </w:tcBorders>
          </w:tcPr>
          <w:p w14:paraId="7616BC7B" w14:textId="77777777" w:rsidR="00C150F8" w:rsidRDefault="00C150F8" w:rsidP="00C150F8">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6149BE68" w14:textId="353AD90E"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RA3. a) Se ha aplicado el plan de montaje de la instalación de ICT.</w:t>
            </w:r>
          </w:p>
        </w:tc>
        <w:tc>
          <w:tcPr>
            <w:tcW w:w="2098" w:type="dxa"/>
            <w:tcBorders>
              <w:top w:val="single" w:sz="4" w:space="0" w:color="000000"/>
              <w:left w:val="single" w:sz="4" w:space="0" w:color="000000"/>
              <w:bottom w:val="single" w:sz="4" w:space="0" w:color="000000"/>
              <w:right w:val="single" w:sz="4" w:space="0" w:color="000000"/>
            </w:tcBorders>
            <w:vAlign w:val="center"/>
          </w:tcPr>
          <w:p w14:paraId="651A8235" w14:textId="2DA5B0D9"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487E489A" w14:textId="77777777"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450210B5" w14:textId="2FB418A2" w:rsidR="00C150F8" w:rsidRPr="00B77C14" w:rsidRDefault="00C150F8" w:rsidP="00C150F8">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60%</w:t>
            </w:r>
          </w:p>
        </w:tc>
      </w:tr>
      <w:tr w:rsidR="00C150F8" w14:paraId="58315F87" w14:textId="77777777" w:rsidTr="00372B57">
        <w:trPr>
          <w:trHeight w:val="416"/>
        </w:trPr>
        <w:tc>
          <w:tcPr>
            <w:tcW w:w="1580" w:type="dxa"/>
            <w:tcBorders>
              <w:left w:val="single" w:sz="4" w:space="0" w:color="000000"/>
            </w:tcBorders>
          </w:tcPr>
          <w:p w14:paraId="0BB761C6" w14:textId="77777777" w:rsidR="00C150F8" w:rsidRDefault="00C150F8" w:rsidP="00C150F8">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152EA480" w14:textId="2B21CCC7"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RA3. b) Se han programado las actividades de montaje.</w:t>
            </w:r>
          </w:p>
        </w:tc>
        <w:tc>
          <w:tcPr>
            <w:tcW w:w="2098" w:type="dxa"/>
            <w:tcBorders>
              <w:top w:val="single" w:sz="4" w:space="0" w:color="000000"/>
              <w:left w:val="single" w:sz="4" w:space="0" w:color="000000"/>
              <w:bottom w:val="single" w:sz="4" w:space="0" w:color="000000"/>
              <w:right w:val="single" w:sz="4" w:space="0" w:color="000000"/>
            </w:tcBorders>
            <w:vAlign w:val="center"/>
          </w:tcPr>
          <w:p w14:paraId="3969857D" w14:textId="4AB9C489"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53B5983B" w14:textId="77777777"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2032CEB9" w14:textId="789DEED0" w:rsidR="00C150F8" w:rsidRPr="00B77C14" w:rsidRDefault="00C150F8" w:rsidP="00C150F8">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60%</w:t>
            </w:r>
          </w:p>
        </w:tc>
      </w:tr>
      <w:tr w:rsidR="00C150F8" w14:paraId="303B87A6" w14:textId="77777777" w:rsidTr="00372B57">
        <w:trPr>
          <w:trHeight w:val="416"/>
        </w:trPr>
        <w:tc>
          <w:tcPr>
            <w:tcW w:w="1580" w:type="dxa"/>
            <w:tcBorders>
              <w:left w:val="single" w:sz="4" w:space="0" w:color="000000"/>
            </w:tcBorders>
          </w:tcPr>
          <w:p w14:paraId="792AB374" w14:textId="77777777" w:rsidR="00C150F8" w:rsidRDefault="00C150F8" w:rsidP="00C150F8">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76335B2E" w14:textId="5DDFAA88"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RA3. c) Se ha verificado o ejecutado el replanteo de la instalación.</w:t>
            </w:r>
          </w:p>
        </w:tc>
        <w:tc>
          <w:tcPr>
            <w:tcW w:w="2098" w:type="dxa"/>
            <w:tcBorders>
              <w:top w:val="single" w:sz="4" w:space="0" w:color="000000"/>
              <w:left w:val="single" w:sz="4" w:space="0" w:color="000000"/>
              <w:bottom w:val="single" w:sz="4" w:space="0" w:color="000000"/>
              <w:right w:val="single" w:sz="4" w:space="0" w:color="000000"/>
            </w:tcBorders>
            <w:vAlign w:val="center"/>
          </w:tcPr>
          <w:p w14:paraId="2B3DDF3C" w14:textId="24F35DEA"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5%</w:t>
            </w:r>
          </w:p>
        </w:tc>
        <w:tc>
          <w:tcPr>
            <w:tcW w:w="2550" w:type="dxa"/>
            <w:tcBorders>
              <w:top w:val="single" w:sz="4" w:space="0" w:color="000000"/>
              <w:left w:val="single" w:sz="4" w:space="0" w:color="000000"/>
              <w:bottom w:val="single" w:sz="4" w:space="0" w:color="000000"/>
              <w:right w:val="single" w:sz="4" w:space="0" w:color="000000"/>
            </w:tcBorders>
            <w:vAlign w:val="center"/>
          </w:tcPr>
          <w:p w14:paraId="1042A8FA" w14:textId="5C24E182"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57423E6E" w14:textId="77777777" w:rsidR="00C150F8" w:rsidRPr="00B77C14" w:rsidRDefault="00C150F8" w:rsidP="00C150F8">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7FA9CD72" w14:textId="3229593E" w:rsidR="00C150F8" w:rsidRPr="00B77C14" w:rsidRDefault="00C150F8" w:rsidP="00C150F8">
            <w:pPr>
              <w:ind w:leftChars="0" w:left="0" w:firstLineChars="0" w:firstLine="0"/>
              <w:rPr>
                <w:rFonts w:ascii="Arial" w:eastAsia="Arial" w:hAnsi="Arial" w:cs="Arial"/>
                <w:sz w:val="22"/>
                <w:szCs w:val="22"/>
              </w:rPr>
            </w:pPr>
            <w:r w:rsidRPr="00B77C14">
              <w:rPr>
                <w:rFonts w:ascii="Arial" w:eastAsia="Arial" w:hAnsi="Arial" w:cs="Arial"/>
                <w:sz w:val="22"/>
                <w:szCs w:val="22"/>
              </w:rPr>
              <w:t>Ejerc. prácticos / 50%</w:t>
            </w:r>
          </w:p>
        </w:tc>
      </w:tr>
      <w:tr w:rsidR="00C150F8" w14:paraId="6B4739A5" w14:textId="77777777" w:rsidTr="00372B57">
        <w:trPr>
          <w:trHeight w:val="416"/>
        </w:trPr>
        <w:tc>
          <w:tcPr>
            <w:tcW w:w="1580" w:type="dxa"/>
            <w:tcBorders>
              <w:left w:val="single" w:sz="4" w:space="0" w:color="000000"/>
            </w:tcBorders>
          </w:tcPr>
          <w:p w14:paraId="76CFC13F" w14:textId="77777777" w:rsidR="00C150F8" w:rsidRDefault="00C150F8" w:rsidP="00C150F8">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1B3574D7" w14:textId="3FFFA9E3"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RA3. d) Se ha verificado o ejecutado el montaje y orientación de los elementos de captación de señales.</w:t>
            </w:r>
          </w:p>
        </w:tc>
        <w:tc>
          <w:tcPr>
            <w:tcW w:w="2098" w:type="dxa"/>
            <w:tcBorders>
              <w:top w:val="single" w:sz="4" w:space="0" w:color="000000"/>
              <w:left w:val="single" w:sz="4" w:space="0" w:color="000000"/>
              <w:bottom w:val="single" w:sz="4" w:space="0" w:color="000000"/>
              <w:right w:val="single" w:sz="4" w:space="0" w:color="000000"/>
            </w:tcBorders>
            <w:vAlign w:val="center"/>
          </w:tcPr>
          <w:p w14:paraId="6CD025C2" w14:textId="271A5F85"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5%</w:t>
            </w:r>
          </w:p>
        </w:tc>
        <w:tc>
          <w:tcPr>
            <w:tcW w:w="2550" w:type="dxa"/>
            <w:tcBorders>
              <w:top w:val="single" w:sz="4" w:space="0" w:color="000000"/>
              <w:left w:val="single" w:sz="4" w:space="0" w:color="000000"/>
              <w:bottom w:val="single" w:sz="4" w:space="0" w:color="000000"/>
              <w:right w:val="single" w:sz="4" w:space="0" w:color="000000"/>
            </w:tcBorders>
            <w:vAlign w:val="center"/>
          </w:tcPr>
          <w:p w14:paraId="2677FDBE" w14:textId="77777777"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644E217C" w14:textId="77777777" w:rsidR="00C150F8" w:rsidRPr="00B77C14" w:rsidRDefault="00C150F8" w:rsidP="00C150F8">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08457286" w14:textId="24678C7B" w:rsidR="00C150F8" w:rsidRPr="00B77C14" w:rsidRDefault="00C150F8" w:rsidP="00C150F8">
            <w:pPr>
              <w:ind w:leftChars="0" w:left="0" w:firstLineChars="0" w:firstLine="0"/>
              <w:rPr>
                <w:rFonts w:ascii="Arial" w:eastAsia="Arial" w:hAnsi="Arial" w:cs="Arial"/>
                <w:sz w:val="22"/>
                <w:szCs w:val="22"/>
              </w:rPr>
            </w:pPr>
            <w:r w:rsidRPr="00B77C14">
              <w:rPr>
                <w:rFonts w:ascii="Arial" w:eastAsia="Arial" w:hAnsi="Arial" w:cs="Arial"/>
                <w:sz w:val="22"/>
                <w:szCs w:val="22"/>
              </w:rPr>
              <w:t>Ejerc. prácticos / 50%</w:t>
            </w:r>
          </w:p>
        </w:tc>
      </w:tr>
      <w:tr w:rsidR="00C150F8" w14:paraId="04D58717" w14:textId="77777777" w:rsidTr="00372B57">
        <w:trPr>
          <w:trHeight w:val="416"/>
        </w:trPr>
        <w:tc>
          <w:tcPr>
            <w:tcW w:w="1580" w:type="dxa"/>
            <w:tcBorders>
              <w:left w:val="single" w:sz="4" w:space="0" w:color="000000"/>
            </w:tcBorders>
          </w:tcPr>
          <w:p w14:paraId="267B6D46" w14:textId="77777777" w:rsidR="00C150F8" w:rsidRDefault="00C150F8" w:rsidP="00C150F8">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681BD37E" w14:textId="43C5E709"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RA3. e) Se ha verificado o ejecutado el montaje de canalizaciones y conductores.</w:t>
            </w:r>
          </w:p>
        </w:tc>
        <w:tc>
          <w:tcPr>
            <w:tcW w:w="2098" w:type="dxa"/>
            <w:tcBorders>
              <w:top w:val="single" w:sz="4" w:space="0" w:color="000000"/>
              <w:left w:val="single" w:sz="4" w:space="0" w:color="000000"/>
              <w:bottom w:val="single" w:sz="4" w:space="0" w:color="000000"/>
              <w:right w:val="single" w:sz="4" w:space="0" w:color="000000"/>
            </w:tcBorders>
            <w:vAlign w:val="center"/>
          </w:tcPr>
          <w:p w14:paraId="0E8D8A67" w14:textId="1A3D2501"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2C2BCF43" w14:textId="77777777"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27BAF936" w14:textId="77777777" w:rsidR="00C150F8" w:rsidRPr="00B77C14" w:rsidRDefault="00C150F8" w:rsidP="00C150F8">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67034E08" w14:textId="4AF7451D" w:rsidR="00C150F8" w:rsidRPr="00B77C14" w:rsidRDefault="00C150F8" w:rsidP="00C150F8">
            <w:pPr>
              <w:ind w:leftChars="0" w:left="0" w:firstLineChars="0" w:firstLine="0"/>
              <w:rPr>
                <w:rFonts w:ascii="Arial" w:eastAsia="Arial" w:hAnsi="Arial" w:cs="Arial"/>
                <w:sz w:val="22"/>
                <w:szCs w:val="22"/>
              </w:rPr>
            </w:pPr>
            <w:r w:rsidRPr="00B77C14">
              <w:rPr>
                <w:rFonts w:ascii="Arial" w:eastAsia="Arial" w:hAnsi="Arial" w:cs="Arial"/>
                <w:sz w:val="22"/>
                <w:szCs w:val="22"/>
              </w:rPr>
              <w:t>Ejerc. prácticos / 50%</w:t>
            </w:r>
          </w:p>
        </w:tc>
      </w:tr>
      <w:tr w:rsidR="00C150F8" w14:paraId="51FE4553" w14:textId="77777777" w:rsidTr="00372B57">
        <w:trPr>
          <w:trHeight w:val="416"/>
        </w:trPr>
        <w:tc>
          <w:tcPr>
            <w:tcW w:w="1580" w:type="dxa"/>
            <w:tcBorders>
              <w:left w:val="single" w:sz="4" w:space="0" w:color="000000"/>
            </w:tcBorders>
          </w:tcPr>
          <w:p w14:paraId="0EAC2C57" w14:textId="77777777" w:rsidR="00C150F8" w:rsidRDefault="00C150F8" w:rsidP="00C150F8">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7E2DB4CF" w14:textId="696584CD"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RA3. f) Se ha verificado o ejecutado el montaje y configuración de los equipos y elementos característicos de cada instalación.</w:t>
            </w:r>
          </w:p>
        </w:tc>
        <w:tc>
          <w:tcPr>
            <w:tcW w:w="2098" w:type="dxa"/>
            <w:tcBorders>
              <w:top w:val="single" w:sz="4" w:space="0" w:color="000000"/>
              <w:left w:val="single" w:sz="4" w:space="0" w:color="000000"/>
              <w:bottom w:val="single" w:sz="4" w:space="0" w:color="000000"/>
              <w:right w:val="single" w:sz="4" w:space="0" w:color="000000"/>
            </w:tcBorders>
            <w:vAlign w:val="center"/>
          </w:tcPr>
          <w:p w14:paraId="3A7E53AC" w14:textId="76A48D80"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6953CC58" w14:textId="77777777"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4ED333AC" w14:textId="77777777" w:rsidR="00C150F8" w:rsidRPr="00B77C14" w:rsidRDefault="00C150F8" w:rsidP="00C150F8">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1B5CCBAC" w14:textId="177226F4" w:rsidR="00C150F8" w:rsidRPr="00B77C14" w:rsidRDefault="00C150F8" w:rsidP="00C150F8">
            <w:pPr>
              <w:ind w:leftChars="0" w:left="0" w:firstLineChars="0" w:firstLine="0"/>
              <w:rPr>
                <w:rFonts w:ascii="Arial" w:eastAsia="Arial" w:hAnsi="Arial" w:cs="Arial"/>
                <w:sz w:val="22"/>
                <w:szCs w:val="22"/>
              </w:rPr>
            </w:pPr>
            <w:r w:rsidRPr="00B77C14">
              <w:rPr>
                <w:rFonts w:ascii="Arial" w:eastAsia="Arial" w:hAnsi="Arial" w:cs="Arial"/>
                <w:sz w:val="22"/>
                <w:szCs w:val="22"/>
              </w:rPr>
              <w:t>Ejerc. prácticos / 50%</w:t>
            </w:r>
          </w:p>
        </w:tc>
      </w:tr>
      <w:tr w:rsidR="00C150F8" w14:paraId="36CEFF3D" w14:textId="77777777" w:rsidTr="00372B57">
        <w:trPr>
          <w:trHeight w:val="416"/>
        </w:trPr>
        <w:tc>
          <w:tcPr>
            <w:tcW w:w="1580" w:type="dxa"/>
            <w:tcBorders>
              <w:left w:val="single" w:sz="4" w:space="0" w:color="000000"/>
            </w:tcBorders>
          </w:tcPr>
          <w:p w14:paraId="4EA8784F" w14:textId="77777777" w:rsidR="00C150F8" w:rsidRDefault="00C150F8" w:rsidP="00C150F8">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301C51C1" w14:textId="60E62E5E"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RA3. g) Se ha verificado o ejecutado el montaje las instalaciones eléctricas dedicadas.</w:t>
            </w:r>
          </w:p>
        </w:tc>
        <w:tc>
          <w:tcPr>
            <w:tcW w:w="2098" w:type="dxa"/>
            <w:tcBorders>
              <w:top w:val="single" w:sz="4" w:space="0" w:color="000000"/>
              <w:left w:val="single" w:sz="4" w:space="0" w:color="000000"/>
              <w:bottom w:val="single" w:sz="4" w:space="0" w:color="000000"/>
              <w:right w:val="single" w:sz="4" w:space="0" w:color="000000"/>
            </w:tcBorders>
            <w:vAlign w:val="center"/>
          </w:tcPr>
          <w:p w14:paraId="497937E6" w14:textId="798DBD36"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5%</w:t>
            </w:r>
          </w:p>
        </w:tc>
        <w:tc>
          <w:tcPr>
            <w:tcW w:w="2550" w:type="dxa"/>
            <w:tcBorders>
              <w:top w:val="single" w:sz="4" w:space="0" w:color="000000"/>
              <w:left w:val="single" w:sz="4" w:space="0" w:color="000000"/>
              <w:bottom w:val="single" w:sz="4" w:space="0" w:color="000000"/>
              <w:right w:val="single" w:sz="4" w:space="0" w:color="000000"/>
            </w:tcBorders>
            <w:vAlign w:val="center"/>
          </w:tcPr>
          <w:p w14:paraId="3B5F0081" w14:textId="77777777" w:rsidR="00C150F8" w:rsidRPr="00B77C14" w:rsidRDefault="00C150F8" w:rsidP="00C150F8">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46A31CA5" w14:textId="77777777" w:rsidR="00C150F8" w:rsidRPr="00B77C14" w:rsidRDefault="00C150F8" w:rsidP="00C150F8">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4A6243C7" w14:textId="7A8EC03A" w:rsidR="00C150F8" w:rsidRPr="00B77C14" w:rsidRDefault="00C150F8" w:rsidP="00C150F8">
            <w:pPr>
              <w:ind w:leftChars="0" w:left="0" w:firstLineChars="0" w:firstLine="0"/>
              <w:rPr>
                <w:rFonts w:ascii="Arial" w:eastAsia="Arial" w:hAnsi="Arial" w:cs="Arial"/>
                <w:sz w:val="22"/>
                <w:szCs w:val="22"/>
              </w:rPr>
            </w:pPr>
            <w:r w:rsidRPr="00B77C14">
              <w:rPr>
                <w:rFonts w:ascii="Arial" w:eastAsia="Arial" w:hAnsi="Arial" w:cs="Arial"/>
                <w:sz w:val="22"/>
                <w:szCs w:val="22"/>
              </w:rPr>
              <w:t>Ejerc. prácticos / 50%</w:t>
            </w:r>
          </w:p>
        </w:tc>
      </w:tr>
      <w:tr w:rsidR="008E405B" w14:paraId="2FA53C59" w14:textId="77777777" w:rsidTr="00372B57">
        <w:trPr>
          <w:trHeight w:val="416"/>
        </w:trPr>
        <w:tc>
          <w:tcPr>
            <w:tcW w:w="1580" w:type="dxa"/>
            <w:tcBorders>
              <w:left w:val="single" w:sz="4" w:space="0" w:color="000000"/>
            </w:tcBorders>
          </w:tcPr>
          <w:p w14:paraId="3E2287C0" w14:textId="77777777" w:rsidR="008E405B" w:rsidRDefault="008E405B" w:rsidP="008E405B">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4DBE9A41" w14:textId="098F4067"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RA4. a) Se ha aplicado el plan de comprobación y puesta en servicio.</w:t>
            </w:r>
          </w:p>
        </w:tc>
        <w:tc>
          <w:tcPr>
            <w:tcW w:w="2098" w:type="dxa"/>
            <w:tcBorders>
              <w:top w:val="single" w:sz="4" w:space="0" w:color="000000"/>
              <w:left w:val="single" w:sz="4" w:space="0" w:color="000000"/>
              <w:bottom w:val="single" w:sz="4" w:space="0" w:color="000000"/>
              <w:right w:val="single" w:sz="4" w:space="0" w:color="000000"/>
            </w:tcBorders>
            <w:vAlign w:val="center"/>
          </w:tcPr>
          <w:p w14:paraId="243090B9" w14:textId="57A669A3"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7CE045B8" w14:textId="77777777"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42DFACE3" w14:textId="77777777" w:rsidR="008E405B" w:rsidRPr="00B77C14" w:rsidRDefault="008E405B" w:rsidP="008E405B">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762CCC44" w14:textId="19F862D9" w:rsidR="008E405B" w:rsidRPr="00B77C14" w:rsidRDefault="008E405B" w:rsidP="008E405B">
            <w:pPr>
              <w:ind w:leftChars="0" w:left="0" w:firstLineChars="0" w:firstLine="0"/>
              <w:rPr>
                <w:rFonts w:ascii="Arial" w:eastAsia="Arial" w:hAnsi="Arial" w:cs="Arial"/>
                <w:sz w:val="22"/>
                <w:szCs w:val="22"/>
              </w:rPr>
            </w:pPr>
            <w:r w:rsidRPr="00B77C14">
              <w:rPr>
                <w:rFonts w:ascii="Arial" w:eastAsia="Arial" w:hAnsi="Arial" w:cs="Arial"/>
                <w:sz w:val="22"/>
                <w:szCs w:val="22"/>
              </w:rPr>
              <w:t>Ejerc. prácticos / 50%</w:t>
            </w:r>
          </w:p>
        </w:tc>
      </w:tr>
      <w:tr w:rsidR="008E405B" w14:paraId="751827D9" w14:textId="77777777" w:rsidTr="00372B57">
        <w:trPr>
          <w:trHeight w:val="416"/>
        </w:trPr>
        <w:tc>
          <w:tcPr>
            <w:tcW w:w="1580" w:type="dxa"/>
            <w:tcBorders>
              <w:left w:val="single" w:sz="4" w:space="0" w:color="000000"/>
            </w:tcBorders>
          </w:tcPr>
          <w:p w14:paraId="7108EEAE" w14:textId="77777777" w:rsidR="008E405B" w:rsidRDefault="008E405B" w:rsidP="008E405B">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7EB98CEE" w14:textId="71434452"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RA4. b) Se han utilizado los medios, instrumentos de medida y herramientas informáticas específicos para cada instalación.</w:t>
            </w:r>
          </w:p>
        </w:tc>
        <w:tc>
          <w:tcPr>
            <w:tcW w:w="2098" w:type="dxa"/>
            <w:tcBorders>
              <w:top w:val="single" w:sz="4" w:space="0" w:color="000000"/>
              <w:left w:val="single" w:sz="4" w:space="0" w:color="000000"/>
              <w:bottom w:val="single" w:sz="4" w:space="0" w:color="000000"/>
              <w:right w:val="single" w:sz="4" w:space="0" w:color="000000"/>
            </w:tcBorders>
            <w:vAlign w:val="center"/>
          </w:tcPr>
          <w:p w14:paraId="2F609341" w14:textId="3CA0E5DD"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799A9CDA" w14:textId="77777777"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3B8044BE" w14:textId="77777777" w:rsidR="008E405B" w:rsidRPr="00B77C14" w:rsidRDefault="008E405B" w:rsidP="008E405B">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26FDE3C8" w14:textId="42D9F614" w:rsidR="008E405B" w:rsidRPr="00B77C14" w:rsidRDefault="008E405B" w:rsidP="008E405B">
            <w:pPr>
              <w:ind w:leftChars="0" w:left="0" w:firstLineChars="0" w:firstLine="0"/>
              <w:rPr>
                <w:rFonts w:ascii="Arial" w:eastAsia="Arial" w:hAnsi="Arial" w:cs="Arial"/>
                <w:sz w:val="22"/>
                <w:szCs w:val="22"/>
              </w:rPr>
            </w:pPr>
            <w:r w:rsidRPr="00B77C14">
              <w:rPr>
                <w:rFonts w:ascii="Arial" w:eastAsia="Arial" w:hAnsi="Arial" w:cs="Arial"/>
                <w:sz w:val="22"/>
                <w:szCs w:val="22"/>
              </w:rPr>
              <w:t>Ejerc. prácticos / 50%</w:t>
            </w:r>
          </w:p>
        </w:tc>
      </w:tr>
      <w:tr w:rsidR="008E405B" w14:paraId="56143ACA" w14:textId="77777777" w:rsidTr="00372B57">
        <w:trPr>
          <w:trHeight w:val="416"/>
        </w:trPr>
        <w:tc>
          <w:tcPr>
            <w:tcW w:w="1580" w:type="dxa"/>
            <w:tcBorders>
              <w:left w:val="single" w:sz="4" w:space="0" w:color="000000"/>
            </w:tcBorders>
          </w:tcPr>
          <w:p w14:paraId="3ABDB8E0" w14:textId="77777777" w:rsidR="008E405B" w:rsidRDefault="008E405B" w:rsidP="008E405B">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1B6A4BC2" w14:textId="54642A29"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RA4. c) Se ha verificado que los resultados obtenidos en las medidas, cumplen la normativa o están dentro de los márgenes establecidos de funcionamiento.</w:t>
            </w:r>
          </w:p>
        </w:tc>
        <w:tc>
          <w:tcPr>
            <w:tcW w:w="2098" w:type="dxa"/>
            <w:tcBorders>
              <w:top w:val="single" w:sz="4" w:space="0" w:color="000000"/>
              <w:left w:val="single" w:sz="4" w:space="0" w:color="000000"/>
              <w:bottom w:val="single" w:sz="4" w:space="0" w:color="000000"/>
              <w:right w:val="single" w:sz="4" w:space="0" w:color="000000"/>
            </w:tcBorders>
            <w:vAlign w:val="center"/>
          </w:tcPr>
          <w:p w14:paraId="57E917E8" w14:textId="21B24874"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4F9250A6" w14:textId="77777777"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24471598" w14:textId="3B2CC739" w:rsidR="008E405B" w:rsidRPr="00B77C14" w:rsidRDefault="008E405B" w:rsidP="008E405B">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60%</w:t>
            </w:r>
          </w:p>
        </w:tc>
      </w:tr>
      <w:tr w:rsidR="008E405B" w14:paraId="3018CBCD" w14:textId="77777777" w:rsidTr="009B21D6">
        <w:trPr>
          <w:trHeight w:val="416"/>
        </w:trPr>
        <w:tc>
          <w:tcPr>
            <w:tcW w:w="1580" w:type="dxa"/>
            <w:vMerge w:val="restart"/>
            <w:tcBorders>
              <w:top w:val="single" w:sz="4" w:space="0" w:color="000000"/>
              <w:left w:val="single" w:sz="4" w:space="0" w:color="000000"/>
            </w:tcBorders>
          </w:tcPr>
          <w:p w14:paraId="61211DA8" w14:textId="77777777" w:rsidR="008E405B" w:rsidRDefault="008E405B" w:rsidP="008E405B">
            <w:pPr>
              <w:ind w:left="0" w:hanging="2"/>
              <w:jc w:val="center"/>
              <w:rPr>
                <w:rFonts w:ascii="Arial" w:eastAsia="Arial" w:hAnsi="Arial" w:cs="Arial"/>
                <w:b/>
                <w:bCs/>
              </w:rPr>
            </w:pPr>
          </w:p>
          <w:p w14:paraId="3441F662" w14:textId="77777777" w:rsidR="008E405B" w:rsidRDefault="008E405B" w:rsidP="008E405B">
            <w:pPr>
              <w:ind w:left="0" w:hanging="2"/>
              <w:jc w:val="center"/>
              <w:rPr>
                <w:rFonts w:ascii="Arial" w:eastAsia="Arial" w:hAnsi="Arial" w:cs="Arial"/>
                <w:b/>
                <w:bCs/>
              </w:rPr>
            </w:pPr>
            <w:r w:rsidRPr="00065AD9">
              <w:rPr>
                <w:rFonts w:ascii="Arial" w:eastAsia="Arial" w:hAnsi="Arial" w:cs="Arial"/>
                <w:b/>
                <w:bCs/>
              </w:rPr>
              <w:t>UT3</w:t>
            </w:r>
          </w:p>
          <w:p w14:paraId="5281D5B2" w14:textId="77777777" w:rsidR="008E405B" w:rsidRDefault="008E405B" w:rsidP="008E405B">
            <w:pPr>
              <w:pStyle w:val="Default"/>
              <w:ind w:left="5" w:hanging="7"/>
              <w:rPr>
                <w:b/>
                <w:bCs/>
                <w:color w:val="19161A"/>
              </w:rPr>
            </w:pPr>
          </w:p>
          <w:p w14:paraId="67512657" w14:textId="77777777" w:rsidR="008E405B" w:rsidRDefault="008E405B" w:rsidP="008E405B">
            <w:pPr>
              <w:pStyle w:val="Default"/>
              <w:ind w:left="5" w:hanging="7"/>
              <w:rPr>
                <w:b/>
                <w:bCs/>
                <w:color w:val="19161A"/>
              </w:rPr>
            </w:pPr>
          </w:p>
          <w:p w14:paraId="2D9D2CD8" w14:textId="77777777" w:rsidR="008E405B" w:rsidRDefault="008E405B" w:rsidP="008E405B">
            <w:pPr>
              <w:pStyle w:val="Default"/>
              <w:ind w:left="5" w:hanging="7"/>
              <w:rPr>
                <w:b/>
                <w:bCs/>
                <w:color w:val="19161A"/>
              </w:rPr>
            </w:pPr>
          </w:p>
          <w:p w14:paraId="5E914E2E" w14:textId="77777777" w:rsidR="008E405B" w:rsidRDefault="008E405B" w:rsidP="008E405B">
            <w:pPr>
              <w:pStyle w:val="Default"/>
              <w:ind w:left="5" w:hanging="7"/>
              <w:rPr>
                <w:b/>
                <w:bCs/>
                <w:color w:val="19161A"/>
              </w:rPr>
            </w:pPr>
          </w:p>
          <w:p w14:paraId="1B02AD4F" w14:textId="77777777" w:rsidR="008E405B" w:rsidRDefault="008E405B" w:rsidP="008E405B">
            <w:pPr>
              <w:pStyle w:val="Default"/>
              <w:ind w:left="5" w:hanging="7"/>
              <w:rPr>
                <w:b/>
                <w:bCs/>
                <w:color w:val="19161A"/>
              </w:rPr>
            </w:pPr>
          </w:p>
          <w:p w14:paraId="5D37B9E2" w14:textId="77777777" w:rsidR="008E405B" w:rsidRDefault="008E405B" w:rsidP="008E405B">
            <w:pPr>
              <w:pStyle w:val="Default"/>
              <w:ind w:left="5" w:hanging="7"/>
              <w:rPr>
                <w:b/>
                <w:bCs/>
                <w:color w:val="19161A"/>
              </w:rPr>
            </w:pPr>
          </w:p>
          <w:p w14:paraId="4885AA3F" w14:textId="77777777" w:rsidR="008E405B" w:rsidRDefault="008E405B" w:rsidP="008E405B">
            <w:pPr>
              <w:pStyle w:val="Default"/>
              <w:ind w:left="5" w:hanging="7"/>
              <w:rPr>
                <w:b/>
                <w:bCs/>
                <w:color w:val="19161A"/>
              </w:rPr>
            </w:pPr>
          </w:p>
          <w:p w14:paraId="345F0803" w14:textId="77777777" w:rsidR="008E405B" w:rsidRDefault="008E405B" w:rsidP="008E405B">
            <w:pPr>
              <w:pStyle w:val="Default"/>
              <w:ind w:left="5" w:hanging="7"/>
              <w:rPr>
                <w:b/>
                <w:bCs/>
                <w:color w:val="19161A"/>
              </w:rPr>
            </w:pPr>
          </w:p>
          <w:p w14:paraId="28DEF03D" w14:textId="58049111" w:rsidR="008E405B" w:rsidRPr="00D377DE" w:rsidRDefault="008E405B" w:rsidP="008E405B">
            <w:pPr>
              <w:pStyle w:val="Default"/>
              <w:ind w:left="5" w:hanging="7"/>
              <w:rPr>
                <w:sz w:val="20"/>
                <w:szCs w:val="20"/>
              </w:rPr>
            </w:pPr>
            <w:r w:rsidRPr="00D377DE">
              <w:rPr>
                <w:sz w:val="20"/>
                <w:szCs w:val="20"/>
              </w:rPr>
              <w:t>.</w:t>
            </w:r>
          </w:p>
          <w:p w14:paraId="5541FCD3" w14:textId="7AB5ACCD" w:rsidR="008E405B" w:rsidRPr="00065AD9" w:rsidRDefault="008E405B" w:rsidP="008E405B">
            <w:pPr>
              <w:pStyle w:val="Default"/>
              <w:rPr>
                <w:rFonts w:eastAsia="Arial"/>
                <w:b/>
                <w:bCs/>
              </w:rPr>
            </w:pPr>
            <w:r w:rsidRPr="00537D0B">
              <w:rPr>
                <w:sz w:val="22"/>
                <w:szCs w:val="22"/>
              </w:rPr>
              <w:t xml:space="preserve"> </w:t>
            </w:r>
          </w:p>
        </w:tc>
        <w:tc>
          <w:tcPr>
            <w:tcW w:w="3118" w:type="dxa"/>
            <w:gridSpan w:val="2"/>
            <w:tcBorders>
              <w:top w:val="single" w:sz="4" w:space="0" w:color="000000"/>
              <w:left w:val="single" w:sz="4" w:space="0" w:color="000000"/>
              <w:bottom w:val="single" w:sz="4" w:space="0" w:color="000000"/>
              <w:right w:val="single" w:sz="4" w:space="0" w:color="000000"/>
            </w:tcBorders>
          </w:tcPr>
          <w:p w14:paraId="5F8CFDD2" w14:textId="45CC4B97"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RA1. a) Se han identificado los tipos de instalaciones de acuerdo a la normativa sobre infraestructuras comunes de telecomunicaciones en edificios.</w:t>
            </w:r>
          </w:p>
        </w:tc>
        <w:tc>
          <w:tcPr>
            <w:tcW w:w="2098" w:type="dxa"/>
            <w:tcBorders>
              <w:top w:val="single" w:sz="4" w:space="0" w:color="000000"/>
              <w:left w:val="single" w:sz="4" w:space="0" w:color="000000"/>
              <w:bottom w:val="single" w:sz="4" w:space="0" w:color="000000"/>
              <w:right w:val="single" w:sz="4" w:space="0" w:color="000000"/>
            </w:tcBorders>
            <w:vAlign w:val="center"/>
          </w:tcPr>
          <w:p w14:paraId="3EF252F5" w14:textId="497CB161"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5%</w:t>
            </w:r>
          </w:p>
        </w:tc>
        <w:tc>
          <w:tcPr>
            <w:tcW w:w="2550" w:type="dxa"/>
            <w:tcBorders>
              <w:top w:val="single" w:sz="4" w:space="0" w:color="000000"/>
              <w:left w:val="single" w:sz="4" w:space="0" w:color="000000"/>
              <w:bottom w:val="single" w:sz="4" w:space="0" w:color="000000"/>
              <w:right w:val="single" w:sz="4" w:space="0" w:color="000000"/>
            </w:tcBorders>
            <w:vAlign w:val="center"/>
          </w:tcPr>
          <w:p w14:paraId="4FADA1B1" w14:textId="77777777"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55C2E004" w14:textId="5320D9C4" w:rsidR="008E405B" w:rsidRPr="00B77C14" w:rsidRDefault="008E405B" w:rsidP="008E405B">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60%</w:t>
            </w:r>
          </w:p>
        </w:tc>
      </w:tr>
      <w:tr w:rsidR="008E405B" w14:paraId="374542AE" w14:textId="77777777" w:rsidTr="009B21D6">
        <w:trPr>
          <w:trHeight w:val="416"/>
        </w:trPr>
        <w:tc>
          <w:tcPr>
            <w:tcW w:w="1580" w:type="dxa"/>
            <w:vMerge/>
            <w:tcBorders>
              <w:left w:val="single" w:sz="4" w:space="0" w:color="000000"/>
            </w:tcBorders>
          </w:tcPr>
          <w:p w14:paraId="1ADEB434" w14:textId="77777777" w:rsidR="008E405B" w:rsidRDefault="008E405B" w:rsidP="008E405B">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6CB3EC7B" w14:textId="2E4F2592"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RA1. b) Se ha relacionado la simbología con los elementos y equipos de la instalación.</w:t>
            </w:r>
          </w:p>
        </w:tc>
        <w:tc>
          <w:tcPr>
            <w:tcW w:w="2098" w:type="dxa"/>
            <w:tcBorders>
              <w:top w:val="single" w:sz="4" w:space="0" w:color="000000"/>
              <w:left w:val="single" w:sz="4" w:space="0" w:color="000000"/>
              <w:bottom w:val="single" w:sz="4" w:space="0" w:color="000000"/>
              <w:right w:val="single" w:sz="4" w:space="0" w:color="000000"/>
            </w:tcBorders>
            <w:vAlign w:val="center"/>
          </w:tcPr>
          <w:p w14:paraId="4D84105C" w14:textId="2D612510"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02D7942F" w14:textId="77777777"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5E7485FE" w14:textId="235C797C" w:rsidR="008E405B" w:rsidRPr="00B77C14" w:rsidRDefault="008E405B" w:rsidP="008E405B">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8E405B" w14:paraId="57AFD64C" w14:textId="77777777" w:rsidTr="009B21D6">
        <w:trPr>
          <w:trHeight w:val="416"/>
        </w:trPr>
        <w:tc>
          <w:tcPr>
            <w:tcW w:w="1580" w:type="dxa"/>
            <w:vMerge/>
            <w:tcBorders>
              <w:left w:val="single" w:sz="4" w:space="0" w:color="000000"/>
            </w:tcBorders>
          </w:tcPr>
          <w:p w14:paraId="47357A45" w14:textId="77777777" w:rsidR="008E405B" w:rsidRDefault="008E405B" w:rsidP="008E405B">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69A08766" w14:textId="2DAD5C8C"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RA1. c) Se han reconocido los tipos y la función de recintos y registros de una Infraestructura Común de Telecomunicaciones (ITC).</w:t>
            </w:r>
          </w:p>
        </w:tc>
        <w:tc>
          <w:tcPr>
            <w:tcW w:w="2098" w:type="dxa"/>
            <w:tcBorders>
              <w:top w:val="single" w:sz="4" w:space="0" w:color="000000"/>
              <w:left w:val="single" w:sz="4" w:space="0" w:color="000000"/>
              <w:bottom w:val="single" w:sz="4" w:space="0" w:color="000000"/>
              <w:right w:val="single" w:sz="4" w:space="0" w:color="000000"/>
            </w:tcBorders>
            <w:vAlign w:val="center"/>
          </w:tcPr>
          <w:p w14:paraId="4E774831" w14:textId="6EC430D0"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5%</w:t>
            </w:r>
          </w:p>
        </w:tc>
        <w:tc>
          <w:tcPr>
            <w:tcW w:w="2550" w:type="dxa"/>
            <w:tcBorders>
              <w:top w:val="single" w:sz="4" w:space="0" w:color="000000"/>
              <w:left w:val="single" w:sz="4" w:space="0" w:color="000000"/>
              <w:bottom w:val="single" w:sz="4" w:space="0" w:color="000000"/>
              <w:right w:val="single" w:sz="4" w:space="0" w:color="000000"/>
            </w:tcBorders>
            <w:vAlign w:val="center"/>
          </w:tcPr>
          <w:p w14:paraId="7791801D" w14:textId="77777777"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51196E78" w14:textId="23ECCFC0" w:rsidR="008E405B" w:rsidRPr="00B77C14" w:rsidRDefault="008E405B" w:rsidP="008E405B">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8E405B" w14:paraId="4FDDF9FF" w14:textId="77777777" w:rsidTr="009B21D6">
        <w:trPr>
          <w:trHeight w:val="416"/>
        </w:trPr>
        <w:tc>
          <w:tcPr>
            <w:tcW w:w="1580" w:type="dxa"/>
            <w:vMerge/>
            <w:tcBorders>
              <w:left w:val="single" w:sz="4" w:space="0" w:color="000000"/>
            </w:tcBorders>
          </w:tcPr>
          <w:p w14:paraId="5DB0A686" w14:textId="77777777" w:rsidR="008E405B" w:rsidRDefault="008E405B" w:rsidP="008E405B">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5CF15CF6" w14:textId="4EEAABED" w:rsidR="008E405B" w:rsidRPr="00B77C14" w:rsidRDefault="008E405B" w:rsidP="008E405B">
            <w:pPr>
              <w:pStyle w:val="Default"/>
              <w:ind w:left="5" w:hanging="7"/>
              <w:jc w:val="center"/>
              <w:rPr>
                <w:sz w:val="22"/>
                <w:szCs w:val="22"/>
              </w:rPr>
            </w:pPr>
            <w:r w:rsidRPr="00B77C14">
              <w:rPr>
                <w:rFonts w:eastAsia="Arial"/>
                <w:sz w:val="22"/>
                <w:szCs w:val="22"/>
              </w:rPr>
              <w:t>RA1. d) Se han identificado los tipos de canalizaciones.</w:t>
            </w:r>
          </w:p>
        </w:tc>
        <w:tc>
          <w:tcPr>
            <w:tcW w:w="2098" w:type="dxa"/>
            <w:tcBorders>
              <w:top w:val="single" w:sz="4" w:space="0" w:color="000000"/>
              <w:left w:val="single" w:sz="4" w:space="0" w:color="000000"/>
              <w:bottom w:val="single" w:sz="4" w:space="0" w:color="000000"/>
              <w:right w:val="single" w:sz="4" w:space="0" w:color="000000"/>
            </w:tcBorders>
            <w:vAlign w:val="center"/>
          </w:tcPr>
          <w:p w14:paraId="328833FE" w14:textId="1BD27F43"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7568F0D9" w14:textId="77777777"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2E3F5CF5" w14:textId="55ECA7EC" w:rsidR="008E405B" w:rsidRPr="00B77C14" w:rsidRDefault="008E405B" w:rsidP="008E405B">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8E405B" w14:paraId="1FE21411" w14:textId="77777777" w:rsidTr="009B21D6">
        <w:trPr>
          <w:trHeight w:val="416"/>
        </w:trPr>
        <w:tc>
          <w:tcPr>
            <w:tcW w:w="1580" w:type="dxa"/>
            <w:vMerge/>
            <w:tcBorders>
              <w:left w:val="single" w:sz="4" w:space="0" w:color="000000"/>
            </w:tcBorders>
          </w:tcPr>
          <w:p w14:paraId="5CF442F0" w14:textId="77777777" w:rsidR="008E405B" w:rsidRDefault="008E405B" w:rsidP="008E405B">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21B8CE7A" w14:textId="72F2E292"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RA1. e) Se han identificado los tipos de redes que componen la ICT.</w:t>
            </w:r>
          </w:p>
        </w:tc>
        <w:tc>
          <w:tcPr>
            <w:tcW w:w="2098" w:type="dxa"/>
            <w:tcBorders>
              <w:top w:val="single" w:sz="4" w:space="0" w:color="000000"/>
              <w:left w:val="single" w:sz="4" w:space="0" w:color="000000"/>
              <w:bottom w:val="single" w:sz="4" w:space="0" w:color="000000"/>
              <w:right w:val="single" w:sz="4" w:space="0" w:color="000000"/>
            </w:tcBorders>
            <w:vAlign w:val="center"/>
          </w:tcPr>
          <w:p w14:paraId="49D5D744" w14:textId="6AEAF312"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527BF971" w14:textId="77777777"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2BB02758" w14:textId="791D4049" w:rsidR="008E405B" w:rsidRPr="00B77C14" w:rsidRDefault="008E405B" w:rsidP="008E405B">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8E405B" w14:paraId="15B0BEB6" w14:textId="77777777" w:rsidTr="009B21D6">
        <w:trPr>
          <w:trHeight w:val="416"/>
        </w:trPr>
        <w:tc>
          <w:tcPr>
            <w:tcW w:w="1580" w:type="dxa"/>
            <w:vMerge/>
            <w:tcBorders>
              <w:left w:val="single" w:sz="4" w:space="0" w:color="000000"/>
            </w:tcBorders>
          </w:tcPr>
          <w:p w14:paraId="08EA32B0" w14:textId="77777777" w:rsidR="008E405B" w:rsidRDefault="008E405B" w:rsidP="008E405B">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1BA73194" w14:textId="7238215C"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RA1. f) Se han identificado los equipos de cada sistema de una ICT.</w:t>
            </w:r>
          </w:p>
        </w:tc>
        <w:tc>
          <w:tcPr>
            <w:tcW w:w="2098" w:type="dxa"/>
            <w:tcBorders>
              <w:top w:val="single" w:sz="4" w:space="0" w:color="000000"/>
              <w:left w:val="single" w:sz="4" w:space="0" w:color="000000"/>
              <w:bottom w:val="single" w:sz="4" w:space="0" w:color="000000"/>
              <w:right w:val="single" w:sz="4" w:space="0" w:color="000000"/>
            </w:tcBorders>
            <w:vAlign w:val="center"/>
          </w:tcPr>
          <w:p w14:paraId="7825B19C" w14:textId="6E64B58A"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2895575C" w14:textId="77777777"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591BAC60" w14:textId="04453161" w:rsidR="008E405B" w:rsidRPr="00B77C14" w:rsidRDefault="008E405B" w:rsidP="008E405B">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8E405B" w14:paraId="61015635" w14:textId="77777777" w:rsidTr="009B21D6">
        <w:trPr>
          <w:trHeight w:val="416"/>
        </w:trPr>
        <w:tc>
          <w:tcPr>
            <w:tcW w:w="1580" w:type="dxa"/>
            <w:vMerge/>
            <w:tcBorders>
              <w:left w:val="single" w:sz="4" w:space="0" w:color="000000"/>
            </w:tcBorders>
          </w:tcPr>
          <w:p w14:paraId="2B87E485" w14:textId="77777777" w:rsidR="008E405B" w:rsidRDefault="008E405B" w:rsidP="008E405B">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1756956A" w14:textId="6D83F841"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RA1. g) Se ha reconocido la función de los elementos de la ICT.</w:t>
            </w:r>
          </w:p>
        </w:tc>
        <w:tc>
          <w:tcPr>
            <w:tcW w:w="2098" w:type="dxa"/>
            <w:tcBorders>
              <w:top w:val="single" w:sz="4" w:space="0" w:color="000000"/>
              <w:left w:val="single" w:sz="4" w:space="0" w:color="000000"/>
              <w:bottom w:val="single" w:sz="4" w:space="0" w:color="000000"/>
              <w:right w:val="single" w:sz="4" w:space="0" w:color="000000"/>
            </w:tcBorders>
            <w:vAlign w:val="center"/>
          </w:tcPr>
          <w:p w14:paraId="6FAEC7D7" w14:textId="7AD7C148"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421EE81C" w14:textId="77777777"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1F35761F" w14:textId="36BB44E0" w:rsidR="008E405B" w:rsidRPr="00B77C14" w:rsidRDefault="008E405B" w:rsidP="008E405B">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8E405B" w14:paraId="20D2B4C2" w14:textId="77777777" w:rsidTr="009B21D6">
        <w:trPr>
          <w:trHeight w:val="416"/>
        </w:trPr>
        <w:tc>
          <w:tcPr>
            <w:tcW w:w="1580" w:type="dxa"/>
            <w:vMerge/>
            <w:tcBorders>
              <w:left w:val="single" w:sz="4" w:space="0" w:color="000000"/>
            </w:tcBorders>
          </w:tcPr>
          <w:p w14:paraId="2182C9D2" w14:textId="77777777" w:rsidR="008E405B" w:rsidRDefault="008E405B" w:rsidP="008E405B">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31854479" w14:textId="494E22E3"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RA1. h) Se han identificado las características técnicas de los dispositivos.</w:t>
            </w:r>
          </w:p>
        </w:tc>
        <w:tc>
          <w:tcPr>
            <w:tcW w:w="2098" w:type="dxa"/>
            <w:tcBorders>
              <w:top w:val="single" w:sz="4" w:space="0" w:color="000000"/>
              <w:left w:val="single" w:sz="4" w:space="0" w:color="000000"/>
              <w:bottom w:val="single" w:sz="4" w:space="0" w:color="000000"/>
              <w:right w:val="single" w:sz="4" w:space="0" w:color="000000"/>
            </w:tcBorders>
            <w:vAlign w:val="center"/>
          </w:tcPr>
          <w:p w14:paraId="60A09EDC" w14:textId="559D2C50"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09B9EEB4" w14:textId="77777777"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0CFB5403" w14:textId="3D07299C" w:rsidR="008E405B" w:rsidRPr="00B77C14" w:rsidRDefault="008E405B" w:rsidP="008E405B">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8E405B" w14:paraId="06FBD239" w14:textId="77777777" w:rsidTr="009B21D6">
        <w:trPr>
          <w:trHeight w:val="416"/>
        </w:trPr>
        <w:tc>
          <w:tcPr>
            <w:tcW w:w="1580" w:type="dxa"/>
            <w:vMerge/>
            <w:tcBorders>
              <w:left w:val="single" w:sz="4" w:space="0" w:color="000000"/>
            </w:tcBorders>
          </w:tcPr>
          <w:p w14:paraId="4E95655D" w14:textId="77777777" w:rsidR="008E405B" w:rsidRPr="0057148F" w:rsidRDefault="008E405B" w:rsidP="008E405B">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545E92D3" w14:textId="56D424AE" w:rsidR="008E405B" w:rsidRPr="00B77C14" w:rsidRDefault="008E405B" w:rsidP="008E405B">
            <w:pPr>
              <w:pStyle w:val="Default"/>
              <w:ind w:left="5" w:hanging="7"/>
              <w:jc w:val="center"/>
              <w:rPr>
                <w:sz w:val="22"/>
                <w:szCs w:val="22"/>
              </w:rPr>
            </w:pPr>
            <w:r w:rsidRPr="00B77C14">
              <w:rPr>
                <w:rFonts w:eastAsia="Arial"/>
                <w:sz w:val="22"/>
                <w:szCs w:val="22"/>
              </w:rPr>
              <w:t>RA1. i) Se han considerado posibles evoluciones tecnológicas y normativas.</w:t>
            </w:r>
          </w:p>
        </w:tc>
        <w:tc>
          <w:tcPr>
            <w:tcW w:w="2098" w:type="dxa"/>
            <w:tcBorders>
              <w:top w:val="single" w:sz="4" w:space="0" w:color="000000"/>
              <w:left w:val="single" w:sz="4" w:space="0" w:color="000000"/>
              <w:bottom w:val="single" w:sz="4" w:space="0" w:color="000000"/>
              <w:right w:val="single" w:sz="4" w:space="0" w:color="000000"/>
            </w:tcBorders>
            <w:vAlign w:val="center"/>
          </w:tcPr>
          <w:p w14:paraId="4B339406" w14:textId="23900D57"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685C8C2F" w14:textId="77777777"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14C28F30" w14:textId="417ACF26" w:rsidR="008E405B" w:rsidRPr="00B77C14" w:rsidRDefault="008E405B" w:rsidP="008E405B">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8E405B" w14:paraId="3E8199C3" w14:textId="77777777" w:rsidTr="009B21D6">
        <w:trPr>
          <w:trHeight w:val="416"/>
        </w:trPr>
        <w:tc>
          <w:tcPr>
            <w:tcW w:w="1580" w:type="dxa"/>
            <w:tcBorders>
              <w:left w:val="single" w:sz="4" w:space="0" w:color="000000"/>
            </w:tcBorders>
          </w:tcPr>
          <w:p w14:paraId="5C374948" w14:textId="77777777" w:rsidR="008E405B" w:rsidRPr="0057148F" w:rsidRDefault="008E405B" w:rsidP="008E405B">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50033E20" w14:textId="1F69CA1C" w:rsidR="008E405B" w:rsidRPr="00B77C14" w:rsidRDefault="008E405B" w:rsidP="008E405B">
            <w:pPr>
              <w:pStyle w:val="Default"/>
              <w:ind w:left="5" w:hanging="7"/>
              <w:jc w:val="center"/>
              <w:rPr>
                <w:sz w:val="22"/>
                <w:szCs w:val="22"/>
              </w:rPr>
            </w:pPr>
            <w:r w:rsidRPr="00B77C14">
              <w:rPr>
                <w:rFonts w:eastAsia="Arial"/>
                <w:sz w:val="22"/>
                <w:szCs w:val="22"/>
              </w:rPr>
              <w:t>RA2. a) Se han identificado las especificaciones técnicas de las instalaciones.</w:t>
            </w:r>
          </w:p>
        </w:tc>
        <w:tc>
          <w:tcPr>
            <w:tcW w:w="2098" w:type="dxa"/>
            <w:tcBorders>
              <w:top w:val="single" w:sz="4" w:space="0" w:color="000000"/>
              <w:left w:val="single" w:sz="4" w:space="0" w:color="000000"/>
              <w:bottom w:val="single" w:sz="4" w:space="0" w:color="000000"/>
              <w:right w:val="single" w:sz="4" w:space="0" w:color="000000"/>
            </w:tcBorders>
            <w:vAlign w:val="center"/>
          </w:tcPr>
          <w:p w14:paraId="27732BD7" w14:textId="387B5DD4"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6FCB56B2" w14:textId="77777777"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0865A542" w14:textId="66C9CBD8" w:rsidR="008E405B" w:rsidRPr="00B77C14" w:rsidRDefault="008E405B" w:rsidP="008E405B">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8E405B" w14:paraId="629AD7C8" w14:textId="77777777" w:rsidTr="009B21D6">
        <w:trPr>
          <w:trHeight w:val="416"/>
        </w:trPr>
        <w:tc>
          <w:tcPr>
            <w:tcW w:w="1580" w:type="dxa"/>
            <w:tcBorders>
              <w:left w:val="single" w:sz="4" w:space="0" w:color="000000"/>
            </w:tcBorders>
          </w:tcPr>
          <w:p w14:paraId="0CF49DF1" w14:textId="77777777" w:rsidR="008E405B" w:rsidRPr="0057148F" w:rsidRDefault="008E405B" w:rsidP="008E405B">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1F5BE0B3" w14:textId="669E0DEF" w:rsidR="008E405B" w:rsidRPr="00B77C14" w:rsidRDefault="008E405B" w:rsidP="008E405B">
            <w:pPr>
              <w:pStyle w:val="Default"/>
              <w:ind w:left="5" w:hanging="7"/>
              <w:jc w:val="center"/>
              <w:rPr>
                <w:sz w:val="22"/>
                <w:szCs w:val="22"/>
              </w:rPr>
            </w:pPr>
            <w:r w:rsidRPr="00B77C14">
              <w:rPr>
                <w:rFonts w:eastAsia="Arial"/>
                <w:sz w:val="22"/>
                <w:szCs w:val="22"/>
              </w:rPr>
              <w:t>RA2. b) Se han verificado las características de ubicación de las instalaciones.</w:t>
            </w:r>
          </w:p>
        </w:tc>
        <w:tc>
          <w:tcPr>
            <w:tcW w:w="2098" w:type="dxa"/>
            <w:tcBorders>
              <w:top w:val="single" w:sz="4" w:space="0" w:color="000000"/>
              <w:left w:val="single" w:sz="4" w:space="0" w:color="000000"/>
              <w:bottom w:val="single" w:sz="4" w:space="0" w:color="000000"/>
              <w:right w:val="single" w:sz="4" w:space="0" w:color="000000"/>
            </w:tcBorders>
            <w:vAlign w:val="center"/>
          </w:tcPr>
          <w:p w14:paraId="22C7E4B5" w14:textId="58897C50"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2D72F7E2" w14:textId="77777777"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699DB7A3" w14:textId="2E9C6561" w:rsidR="008E405B" w:rsidRPr="00B77C14" w:rsidRDefault="008E405B" w:rsidP="008E405B">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8E405B" w14:paraId="44856E93" w14:textId="77777777" w:rsidTr="009B21D6">
        <w:trPr>
          <w:trHeight w:val="416"/>
        </w:trPr>
        <w:tc>
          <w:tcPr>
            <w:tcW w:w="1580" w:type="dxa"/>
            <w:tcBorders>
              <w:left w:val="single" w:sz="4" w:space="0" w:color="000000"/>
            </w:tcBorders>
          </w:tcPr>
          <w:p w14:paraId="6954FF40" w14:textId="77777777" w:rsidR="008E405B" w:rsidRPr="0057148F" w:rsidRDefault="008E405B" w:rsidP="008E405B">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7CD13428" w14:textId="40EA10A2" w:rsidR="008E405B" w:rsidRPr="00B77C14" w:rsidRDefault="008E405B" w:rsidP="008E405B">
            <w:pPr>
              <w:pStyle w:val="Default"/>
              <w:ind w:left="5" w:hanging="7"/>
              <w:jc w:val="center"/>
              <w:rPr>
                <w:sz w:val="22"/>
                <w:szCs w:val="22"/>
              </w:rPr>
            </w:pPr>
            <w:r w:rsidRPr="00B77C14">
              <w:rPr>
                <w:rFonts w:eastAsia="Arial"/>
                <w:sz w:val="22"/>
                <w:szCs w:val="22"/>
              </w:rPr>
              <w:t>RA2. c) Se han representado sobre planos los trazados y elementos (cableados, arquetas y registros, entre otros) de la instalación.</w:t>
            </w:r>
          </w:p>
        </w:tc>
        <w:tc>
          <w:tcPr>
            <w:tcW w:w="2098" w:type="dxa"/>
            <w:tcBorders>
              <w:top w:val="single" w:sz="4" w:space="0" w:color="000000"/>
              <w:left w:val="single" w:sz="4" w:space="0" w:color="000000"/>
              <w:bottom w:val="single" w:sz="4" w:space="0" w:color="000000"/>
              <w:right w:val="single" w:sz="4" w:space="0" w:color="000000"/>
            </w:tcBorders>
            <w:vAlign w:val="center"/>
          </w:tcPr>
          <w:p w14:paraId="00CAD0AE" w14:textId="6E8CDAE2"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2CB60D9C" w14:textId="77777777"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7FB45748" w14:textId="5F34D6BD" w:rsidR="008E405B" w:rsidRPr="00B77C14" w:rsidRDefault="008E405B" w:rsidP="008E405B">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8E405B" w14:paraId="49B60F7E" w14:textId="77777777" w:rsidTr="009B21D6">
        <w:trPr>
          <w:trHeight w:val="416"/>
        </w:trPr>
        <w:tc>
          <w:tcPr>
            <w:tcW w:w="1580" w:type="dxa"/>
            <w:tcBorders>
              <w:left w:val="single" w:sz="4" w:space="0" w:color="000000"/>
            </w:tcBorders>
          </w:tcPr>
          <w:p w14:paraId="4DEFE7BA" w14:textId="77777777" w:rsidR="008E405B" w:rsidRPr="0057148F" w:rsidRDefault="008E405B" w:rsidP="008E405B">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07999ABF" w14:textId="091EEBED" w:rsidR="008E405B" w:rsidRPr="00B77C14" w:rsidRDefault="008E405B" w:rsidP="008E405B">
            <w:pPr>
              <w:pStyle w:val="Default"/>
              <w:ind w:left="5" w:hanging="7"/>
              <w:jc w:val="center"/>
              <w:rPr>
                <w:sz w:val="22"/>
                <w:szCs w:val="22"/>
              </w:rPr>
            </w:pPr>
            <w:r w:rsidRPr="00B77C14">
              <w:rPr>
                <w:rFonts w:eastAsia="Arial"/>
                <w:sz w:val="22"/>
                <w:szCs w:val="22"/>
              </w:rPr>
              <w:t>RA2. d) Se han calculado los parámetros de los elementos y equipos.</w:t>
            </w:r>
          </w:p>
        </w:tc>
        <w:tc>
          <w:tcPr>
            <w:tcW w:w="2098" w:type="dxa"/>
            <w:tcBorders>
              <w:top w:val="single" w:sz="4" w:space="0" w:color="000000"/>
              <w:left w:val="single" w:sz="4" w:space="0" w:color="000000"/>
              <w:bottom w:val="single" w:sz="4" w:space="0" w:color="000000"/>
              <w:right w:val="single" w:sz="4" w:space="0" w:color="000000"/>
            </w:tcBorders>
            <w:vAlign w:val="center"/>
          </w:tcPr>
          <w:p w14:paraId="2AD25280" w14:textId="024D9FB8"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5%</w:t>
            </w:r>
          </w:p>
        </w:tc>
        <w:tc>
          <w:tcPr>
            <w:tcW w:w="2550" w:type="dxa"/>
            <w:tcBorders>
              <w:top w:val="single" w:sz="4" w:space="0" w:color="000000"/>
              <w:left w:val="single" w:sz="4" w:space="0" w:color="000000"/>
              <w:bottom w:val="single" w:sz="4" w:space="0" w:color="000000"/>
              <w:right w:val="single" w:sz="4" w:space="0" w:color="000000"/>
            </w:tcBorders>
            <w:vAlign w:val="center"/>
          </w:tcPr>
          <w:p w14:paraId="76F5074B" w14:textId="77777777"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61B3CC6B" w14:textId="3125C3F5" w:rsidR="008E405B" w:rsidRPr="00B77C14" w:rsidRDefault="008E405B" w:rsidP="008E405B">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8E405B" w14:paraId="7114F689" w14:textId="77777777" w:rsidTr="009B21D6">
        <w:trPr>
          <w:trHeight w:val="416"/>
        </w:trPr>
        <w:tc>
          <w:tcPr>
            <w:tcW w:w="1580" w:type="dxa"/>
            <w:tcBorders>
              <w:left w:val="single" w:sz="4" w:space="0" w:color="000000"/>
            </w:tcBorders>
          </w:tcPr>
          <w:p w14:paraId="687D40D1" w14:textId="77777777" w:rsidR="008E405B" w:rsidRPr="0057148F" w:rsidRDefault="008E405B" w:rsidP="008E405B">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282C8F48" w14:textId="10DB5437" w:rsidR="008E405B" w:rsidRPr="00B77C14" w:rsidRDefault="008E405B" w:rsidP="008E405B">
            <w:pPr>
              <w:pStyle w:val="Default"/>
              <w:ind w:left="5" w:hanging="7"/>
              <w:jc w:val="center"/>
              <w:rPr>
                <w:sz w:val="22"/>
                <w:szCs w:val="22"/>
              </w:rPr>
            </w:pPr>
            <w:r w:rsidRPr="00B77C14">
              <w:rPr>
                <w:rFonts w:eastAsia="Arial"/>
                <w:sz w:val="22"/>
                <w:szCs w:val="22"/>
              </w:rPr>
              <w:t>RA2. e) Se han elaborado los esquemas, con la simbología normalizada.</w:t>
            </w:r>
          </w:p>
        </w:tc>
        <w:tc>
          <w:tcPr>
            <w:tcW w:w="2098" w:type="dxa"/>
            <w:tcBorders>
              <w:top w:val="single" w:sz="4" w:space="0" w:color="000000"/>
              <w:left w:val="single" w:sz="4" w:space="0" w:color="000000"/>
              <w:bottom w:val="single" w:sz="4" w:space="0" w:color="000000"/>
              <w:right w:val="single" w:sz="4" w:space="0" w:color="000000"/>
            </w:tcBorders>
            <w:vAlign w:val="center"/>
          </w:tcPr>
          <w:p w14:paraId="50819293" w14:textId="493A7D06"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63DB2E1D" w14:textId="77777777"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15E0EDF1" w14:textId="6A84EDB1" w:rsidR="008E405B" w:rsidRPr="00B77C14" w:rsidRDefault="008E405B" w:rsidP="008E405B">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8E405B" w14:paraId="7F59B70F" w14:textId="77777777" w:rsidTr="009B21D6">
        <w:trPr>
          <w:trHeight w:val="416"/>
        </w:trPr>
        <w:tc>
          <w:tcPr>
            <w:tcW w:w="1580" w:type="dxa"/>
            <w:tcBorders>
              <w:left w:val="single" w:sz="4" w:space="0" w:color="000000"/>
            </w:tcBorders>
          </w:tcPr>
          <w:p w14:paraId="4C42EA9E" w14:textId="77777777" w:rsidR="008E405B" w:rsidRPr="0057148F" w:rsidRDefault="008E405B" w:rsidP="008E405B">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3E2F8B30" w14:textId="089F935E" w:rsidR="008E405B" w:rsidRPr="00B77C14" w:rsidRDefault="008E405B" w:rsidP="008E405B">
            <w:pPr>
              <w:pStyle w:val="Default"/>
              <w:ind w:left="5" w:hanging="7"/>
              <w:jc w:val="center"/>
              <w:rPr>
                <w:sz w:val="22"/>
                <w:szCs w:val="22"/>
              </w:rPr>
            </w:pPr>
            <w:r w:rsidRPr="00B77C14">
              <w:rPr>
                <w:rFonts w:eastAsia="Arial"/>
                <w:sz w:val="22"/>
                <w:szCs w:val="22"/>
              </w:rPr>
              <w:t>RA2. f) Se han dimensionado los elementos de la instalación.</w:t>
            </w:r>
          </w:p>
        </w:tc>
        <w:tc>
          <w:tcPr>
            <w:tcW w:w="2098" w:type="dxa"/>
            <w:tcBorders>
              <w:top w:val="single" w:sz="4" w:space="0" w:color="000000"/>
              <w:left w:val="single" w:sz="4" w:space="0" w:color="000000"/>
              <w:bottom w:val="single" w:sz="4" w:space="0" w:color="000000"/>
              <w:right w:val="single" w:sz="4" w:space="0" w:color="000000"/>
            </w:tcBorders>
            <w:vAlign w:val="center"/>
          </w:tcPr>
          <w:p w14:paraId="40FB7778" w14:textId="6CE53E7C"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10%</w:t>
            </w:r>
          </w:p>
        </w:tc>
        <w:tc>
          <w:tcPr>
            <w:tcW w:w="2550" w:type="dxa"/>
            <w:tcBorders>
              <w:top w:val="single" w:sz="4" w:space="0" w:color="000000"/>
              <w:left w:val="single" w:sz="4" w:space="0" w:color="000000"/>
              <w:bottom w:val="single" w:sz="4" w:space="0" w:color="000000"/>
              <w:right w:val="single" w:sz="4" w:space="0" w:color="000000"/>
            </w:tcBorders>
            <w:vAlign w:val="center"/>
          </w:tcPr>
          <w:p w14:paraId="319B03DF" w14:textId="77777777"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0A2317EE" w14:textId="22F06059" w:rsidR="008E405B" w:rsidRPr="00B77C14" w:rsidRDefault="008E405B" w:rsidP="008E405B">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8E405B" w14:paraId="3BAC32BC" w14:textId="77777777" w:rsidTr="009B21D6">
        <w:trPr>
          <w:trHeight w:val="416"/>
        </w:trPr>
        <w:tc>
          <w:tcPr>
            <w:tcW w:w="1580" w:type="dxa"/>
            <w:tcBorders>
              <w:left w:val="single" w:sz="4" w:space="0" w:color="000000"/>
            </w:tcBorders>
          </w:tcPr>
          <w:p w14:paraId="2FD0C418" w14:textId="77777777" w:rsidR="008E405B" w:rsidRPr="0057148F" w:rsidRDefault="008E405B" w:rsidP="008E405B">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76FF9A1E" w14:textId="7AAD041B" w:rsidR="008E405B" w:rsidRPr="00B77C14" w:rsidRDefault="008E405B" w:rsidP="008E405B">
            <w:pPr>
              <w:pStyle w:val="Default"/>
              <w:ind w:left="5" w:hanging="7"/>
              <w:jc w:val="center"/>
              <w:rPr>
                <w:sz w:val="22"/>
                <w:szCs w:val="22"/>
              </w:rPr>
            </w:pPr>
            <w:r w:rsidRPr="00B77C14">
              <w:rPr>
                <w:rFonts w:eastAsia="Arial"/>
                <w:sz w:val="22"/>
                <w:szCs w:val="22"/>
              </w:rPr>
              <w:t>RA2. g) Se han seleccionado elementos de las instalaciones de radio, televisión y telefonía.</w:t>
            </w:r>
          </w:p>
        </w:tc>
        <w:tc>
          <w:tcPr>
            <w:tcW w:w="2098" w:type="dxa"/>
            <w:tcBorders>
              <w:top w:val="single" w:sz="4" w:space="0" w:color="000000"/>
              <w:left w:val="single" w:sz="4" w:space="0" w:color="000000"/>
              <w:bottom w:val="single" w:sz="4" w:space="0" w:color="000000"/>
              <w:right w:val="single" w:sz="4" w:space="0" w:color="000000"/>
            </w:tcBorders>
            <w:vAlign w:val="center"/>
          </w:tcPr>
          <w:p w14:paraId="46C86317" w14:textId="5A836E7A"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7F322318" w14:textId="77777777"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108E3C4E" w14:textId="41795BAF" w:rsidR="008E405B" w:rsidRPr="00B77C14" w:rsidRDefault="008E405B" w:rsidP="008E405B">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8E405B" w14:paraId="65D529EB" w14:textId="77777777" w:rsidTr="009B21D6">
        <w:trPr>
          <w:trHeight w:val="416"/>
        </w:trPr>
        <w:tc>
          <w:tcPr>
            <w:tcW w:w="1580" w:type="dxa"/>
            <w:tcBorders>
              <w:left w:val="single" w:sz="4" w:space="0" w:color="000000"/>
            </w:tcBorders>
          </w:tcPr>
          <w:p w14:paraId="58232B31" w14:textId="77777777" w:rsidR="008E405B" w:rsidRPr="0057148F" w:rsidRDefault="008E405B" w:rsidP="008E405B">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583CC8EC" w14:textId="67BF2E1A" w:rsidR="008E405B" w:rsidRPr="00B77C14" w:rsidRDefault="008E405B" w:rsidP="008E405B">
            <w:pPr>
              <w:pStyle w:val="Default"/>
              <w:ind w:left="5" w:hanging="7"/>
              <w:jc w:val="center"/>
              <w:rPr>
                <w:sz w:val="22"/>
                <w:szCs w:val="22"/>
              </w:rPr>
            </w:pPr>
            <w:r w:rsidRPr="00B77C14">
              <w:rPr>
                <w:rFonts w:eastAsia="Arial"/>
                <w:sz w:val="22"/>
                <w:szCs w:val="22"/>
              </w:rPr>
              <w:t>RA2. h) Se han dimensionado los elementos de la instalación eléctrica dedicada.</w:t>
            </w:r>
          </w:p>
        </w:tc>
        <w:tc>
          <w:tcPr>
            <w:tcW w:w="2098" w:type="dxa"/>
            <w:tcBorders>
              <w:top w:val="single" w:sz="4" w:space="0" w:color="000000"/>
              <w:left w:val="single" w:sz="4" w:space="0" w:color="000000"/>
              <w:bottom w:val="single" w:sz="4" w:space="0" w:color="000000"/>
              <w:right w:val="single" w:sz="4" w:space="0" w:color="000000"/>
            </w:tcBorders>
            <w:vAlign w:val="center"/>
          </w:tcPr>
          <w:p w14:paraId="2EF4E292" w14:textId="2C587A02"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5%</w:t>
            </w:r>
          </w:p>
        </w:tc>
        <w:tc>
          <w:tcPr>
            <w:tcW w:w="2550" w:type="dxa"/>
            <w:tcBorders>
              <w:top w:val="single" w:sz="4" w:space="0" w:color="000000"/>
              <w:left w:val="single" w:sz="4" w:space="0" w:color="000000"/>
              <w:bottom w:val="single" w:sz="4" w:space="0" w:color="000000"/>
              <w:right w:val="single" w:sz="4" w:space="0" w:color="000000"/>
            </w:tcBorders>
            <w:vAlign w:val="center"/>
          </w:tcPr>
          <w:p w14:paraId="594D5B0B" w14:textId="77777777"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03A4D6E8" w14:textId="07AA974E" w:rsidR="008E405B" w:rsidRPr="00B77C14" w:rsidRDefault="008E405B" w:rsidP="008E405B">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8E405B" w14:paraId="53F7E663" w14:textId="77777777" w:rsidTr="009B21D6">
        <w:trPr>
          <w:trHeight w:val="416"/>
        </w:trPr>
        <w:tc>
          <w:tcPr>
            <w:tcW w:w="1580" w:type="dxa"/>
            <w:tcBorders>
              <w:left w:val="single" w:sz="4" w:space="0" w:color="000000"/>
            </w:tcBorders>
          </w:tcPr>
          <w:p w14:paraId="3DB5F995" w14:textId="77777777" w:rsidR="008E405B" w:rsidRPr="0057148F" w:rsidRDefault="008E405B" w:rsidP="008E405B">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0934A179" w14:textId="367B4ACD" w:rsidR="008E405B" w:rsidRPr="00B77C14" w:rsidRDefault="008E405B" w:rsidP="008E405B">
            <w:pPr>
              <w:pStyle w:val="Default"/>
              <w:ind w:left="5" w:hanging="7"/>
              <w:jc w:val="center"/>
              <w:rPr>
                <w:sz w:val="22"/>
                <w:szCs w:val="22"/>
              </w:rPr>
            </w:pPr>
            <w:r w:rsidRPr="00B77C14">
              <w:rPr>
                <w:rFonts w:eastAsia="Arial"/>
                <w:sz w:val="22"/>
                <w:szCs w:val="22"/>
              </w:rPr>
              <w:t>RA2. i) Se ha tenido en cuenta interferencias con otras instalaciones.</w:t>
            </w:r>
          </w:p>
        </w:tc>
        <w:tc>
          <w:tcPr>
            <w:tcW w:w="2098" w:type="dxa"/>
            <w:tcBorders>
              <w:top w:val="single" w:sz="4" w:space="0" w:color="000000"/>
              <w:left w:val="single" w:sz="4" w:space="0" w:color="000000"/>
              <w:bottom w:val="single" w:sz="4" w:space="0" w:color="000000"/>
              <w:right w:val="single" w:sz="4" w:space="0" w:color="000000"/>
            </w:tcBorders>
            <w:vAlign w:val="center"/>
          </w:tcPr>
          <w:p w14:paraId="4323585A" w14:textId="32F16E8B"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732A9CB1" w14:textId="77777777"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3E0153C8" w14:textId="44CA161B" w:rsidR="008E405B" w:rsidRPr="00B77C14" w:rsidRDefault="008E405B" w:rsidP="008E405B">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8E405B" w14:paraId="511AE275" w14:textId="77777777" w:rsidTr="009B21D6">
        <w:trPr>
          <w:trHeight w:val="416"/>
        </w:trPr>
        <w:tc>
          <w:tcPr>
            <w:tcW w:w="1580" w:type="dxa"/>
            <w:tcBorders>
              <w:left w:val="single" w:sz="4" w:space="0" w:color="000000"/>
            </w:tcBorders>
          </w:tcPr>
          <w:p w14:paraId="6A9C8E6F" w14:textId="77777777" w:rsidR="008E405B" w:rsidRPr="0057148F" w:rsidRDefault="008E405B" w:rsidP="008E405B">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13112E44" w14:textId="17BEE18D" w:rsidR="008E405B" w:rsidRPr="00B77C14" w:rsidRDefault="008E405B" w:rsidP="008E405B">
            <w:pPr>
              <w:pStyle w:val="Default"/>
              <w:ind w:left="5" w:hanging="7"/>
              <w:jc w:val="center"/>
              <w:rPr>
                <w:sz w:val="22"/>
                <w:szCs w:val="22"/>
              </w:rPr>
            </w:pPr>
            <w:r w:rsidRPr="00B77C14">
              <w:rPr>
                <w:rFonts w:eastAsia="Arial"/>
                <w:sz w:val="22"/>
                <w:szCs w:val="22"/>
              </w:rPr>
              <w:t>RA2. j) Se han configurado las instalaciones teniendo en cuenta la posibilidad de ampliaciones.</w:t>
            </w:r>
          </w:p>
        </w:tc>
        <w:tc>
          <w:tcPr>
            <w:tcW w:w="2098" w:type="dxa"/>
            <w:tcBorders>
              <w:top w:val="single" w:sz="4" w:space="0" w:color="000000"/>
              <w:left w:val="single" w:sz="4" w:space="0" w:color="000000"/>
              <w:bottom w:val="single" w:sz="4" w:space="0" w:color="000000"/>
              <w:right w:val="single" w:sz="4" w:space="0" w:color="000000"/>
            </w:tcBorders>
            <w:vAlign w:val="center"/>
          </w:tcPr>
          <w:p w14:paraId="1528966F" w14:textId="10DFAC9A"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5%</w:t>
            </w:r>
          </w:p>
        </w:tc>
        <w:tc>
          <w:tcPr>
            <w:tcW w:w="2550" w:type="dxa"/>
            <w:tcBorders>
              <w:top w:val="single" w:sz="4" w:space="0" w:color="000000"/>
              <w:left w:val="single" w:sz="4" w:space="0" w:color="000000"/>
              <w:bottom w:val="single" w:sz="4" w:space="0" w:color="000000"/>
              <w:right w:val="single" w:sz="4" w:space="0" w:color="000000"/>
            </w:tcBorders>
            <w:vAlign w:val="center"/>
          </w:tcPr>
          <w:p w14:paraId="6FED4345" w14:textId="77777777"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511FEED9" w14:textId="7C3A9829" w:rsidR="008E405B" w:rsidRPr="00B77C14" w:rsidRDefault="008E405B" w:rsidP="008E405B">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8E405B" w14:paraId="69C93F06" w14:textId="77777777" w:rsidTr="009B21D6">
        <w:trPr>
          <w:trHeight w:val="416"/>
        </w:trPr>
        <w:tc>
          <w:tcPr>
            <w:tcW w:w="1580" w:type="dxa"/>
            <w:tcBorders>
              <w:left w:val="single" w:sz="4" w:space="0" w:color="000000"/>
            </w:tcBorders>
          </w:tcPr>
          <w:p w14:paraId="0F6E845D" w14:textId="77777777" w:rsidR="008E405B" w:rsidRPr="0057148F" w:rsidRDefault="008E405B" w:rsidP="008E405B">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1DD89FCE" w14:textId="6EEC64E3" w:rsidR="008E405B" w:rsidRPr="00B77C14" w:rsidRDefault="008E405B" w:rsidP="008E405B">
            <w:pPr>
              <w:pStyle w:val="Default"/>
              <w:ind w:left="5" w:hanging="7"/>
              <w:jc w:val="center"/>
              <w:rPr>
                <w:sz w:val="22"/>
                <w:szCs w:val="22"/>
              </w:rPr>
            </w:pPr>
            <w:r w:rsidRPr="00B77C14">
              <w:rPr>
                <w:rFonts w:eastAsia="Arial"/>
                <w:sz w:val="22"/>
                <w:szCs w:val="22"/>
              </w:rPr>
              <w:t>RA2. k) Se ha aplicado la normativa de ICT y el REBT en la configuración de la instalación.</w:t>
            </w:r>
          </w:p>
        </w:tc>
        <w:tc>
          <w:tcPr>
            <w:tcW w:w="2098" w:type="dxa"/>
            <w:tcBorders>
              <w:top w:val="single" w:sz="4" w:space="0" w:color="000000"/>
              <w:left w:val="single" w:sz="4" w:space="0" w:color="000000"/>
              <w:bottom w:val="single" w:sz="4" w:space="0" w:color="000000"/>
              <w:right w:val="single" w:sz="4" w:space="0" w:color="000000"/>
            </w:tcBorders>
            <w:vAlign w:val="center"/>
          </w:tcPr>
          <w:p w14:paraId="1A776845" w14:textId="7DE74C60"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20%</w:t>
            </w:r>
          </w:p>
        </w:tc>
        <w:tc>
          <w:tcPr>
            <w:tcW w:w="2550" w:type="dxa"/>
            <w:tcBorders>
              <w:top w:val="single" w:sz="4" w:space="0" w:color="000000"/>
              <w:left w:val="single" w:sz="4" w:space="0" w:color="000000"/>
              <w:bottom w:val="single" w:sz="4" w:space="0" w:color="000000"/>
              <w:right w:val="single" w:sz="4" w:space="0" w:color="000000"/>
            </w:tcBorders>
            <w:vAlign w:val="center"/>
          </w:tcPr>
          <w:p w14:paraId="2D69FF14" w14:textId="77777777"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71E7EF03" w14:textId="566B7403" w:rsidR="008E405B" w:rsidRPr="00B77C14" w:rsidRDefault="008E405B" w:rsidP="008E405B">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8E405B" w14:paraId="0CCD7141" w14:textId="77777777" w:rsidTr="009B21D6">
        <w:trPr>
          <w:trHeight w:val="416"/>
        </w:trPr>
        <w:tc>
          <w:tcPr>
            <w:tcW w:w="1580" w:type="dxa"/>
            <w:tcBorders>
              <w:left w:val="single" w:sz="4" w:space="0" w:color="000000"/>
            </w:tcBorders>
          </w:tcPr>
          <w:p w14:paraId="6883A99C" w14:textId="77777777" w:rsidR="008E405B" w:rsidRPr="0057148F" w:rsidRDefault="008E405B" w:rsidP="008E405B">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1E0EBD1C" w14:textId="734E7772" w:rsidR="008E405B" w:rsidRPr="00B77C14" w:rsidRDefault="008E405B" w:rsidP="008E405B">
            <w:pPr>
              <w:pStyle w:val="Default"/>
              <w:ind w:left="5" w:hanging="7"/>
              <w:jc w:val="center"/>
              <w:rPr>
                <w:sz w:val="22"/>
                <w:szCs w:val="22"/>
              </w:rPr>
            </w:pPr>
            <w:r w:rsidRPr="00B77C14">
              <w:rPr>
                <w:rFonts w:eastAsia="Arial"/>
                <w:sz w:val="22"/>
                <w:szCs w:val="22"/>
              </w:rPr>
              <w:t>RA3. a) Se ha aplicado el plan de montaje de la instalación de ICT.</w:t>
            </w:r>
          </w:p>
        </w:tc>
        <w:tc>
          <w:tcPr>
            <w:tcW w:w="2098" w:type="dxa"/>
            <w:tcBorders>
              <w:top w:val="single" w:sz="4" w:space="0" w:color="000000"/>
              <w:left w:val="single" w:sz="4" w:space="0" w:color="000000"/>
              <w:bottom w:val="single" w:sz="4" w:space="0" w:color="000000"/>
              <w:right w:val="single" w:sz="4" w:space="0" w:color="000000"/>
            </w:tcBorders>
            <w:vAlign w:val="center"/>
          </w:tcPr>
          <w:p w14:paraId="3679A32E" w14:textId="244940E2"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294AEA4E" w14:textId="77777777"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7375E48A" w14:textId="3A0B81C3" w:rsidR="008E405B" w:rsidRPr="00B77C14" w:rsidRDefault="008E405B" w:rsidP="008E405B">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8E405B" w14:paraId="2DDC35BE" w14:textId="77777777" w:rsidTr="009B21D6">
        <w:trPr>
          <w:trHeight w:val="416"/>
        </w:trPr>
        <w:tc>
          <w:tcPr>
            <w:tcW w:w="1580" w:type="dxa"/>
            <w:tcBorders>
              <w:left w:val="single" w:sz="4" w:space="0" w:color="000000"/>
            </w:tcBorders>
          </w:tcPr>
          <w:p w14:paraId="11BD2F22" w14:textId="77777777" w:rsidR="008E405B" w:rsidRPr="0057148F" w:rsidRDefault="008E405B" w:rsidP="008E405B">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21C5DED4" w14:textId="667DDDFE" w:rsidR="008E405B" w:rsidRPr="00B77C14" w:rsidRDefault="008E405B" w:rsidP="008E405B">
            <w:pPr>
              <w:pStyle w:val="Default"/>
              <w:ind w:left="5" w:hanging="7"/>
              <w:jc w:val="center"/>
              <w:rPr>
                <w:sz w:val="22"/>
                <w:szCs w:val="22"/>
              </w:rPr>
            </w:pPr>
            <w:r w:rsidRPr="00B77C14">
              <w:rPr>
                <w:rFonts w:eastAsia="Arial"/>
                <w:sz w:val="22"/>
                <w:szCs w:val="22"/>
              </w:rPr>
              <w:t>RA3. b) Se han programado las actividades de montaje.</w:t>
            </w:r>
          </w:p>
        </w:tc>
        <w:tc>
          <w:tcPr>
            <w:tcW w:w="2098" w:type="dxa"/>
            <w:tcBorders>
              <w:top w:val="single" w:sz="4" w:space="0" w:color="000000"/>
              <w:left w:val="single" w:sz="4" w:space="0" w:color="000000"/>
              <w:bottom w:val="single" w:sz="4" w:space="0" w:color="000000"/>
              <w:right w:val="single" w:sz="4" w:space="0" w:color="000000"/>
            </w:tcBorders>
            <w:vAlign w:val="center"/>
          </w:tcPr>
          <w:p w14:paraId="3F023CB0" w14:textId="05BA5668"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5891944B" w14:textId="77777777"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53DF0553" w14:textId="63F2EA25" w:rsidR="008E405B" w:rsidRPr="00B77C14" w:rsidRDefault="008E405B" w:rsidP="008E405B">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8E405B" w14:paraId="1FBF9BB0" w14:textId="77777777" w:rsidTr="009B21D6">
        <w:trPr>
          <w:trHeight w:val="416"/>
        </w:trPr>
        <w:tc>
          <w:tcPr>
            <w:tcW w:w="1580" w:type="dxa"/>
            <w:tcBorders>
              <w:left w:val="single" w:sz="4" w:space="0" w:color="000000"/>
            </w:tcBorders>
          </w:tcPr>
          <w:p w14:paraId="740685C6" w14:textId="77777777" w:rsidR="008E405B" w:rsidRPr="0057148F" w:rsidRDefault="008E405B" w:rsidP="008E405B">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3946EF45" w14:textId="790D72AB" w:rsidR="008E405B" w:rsidRPr="00B77C14" w:rsidRDefault="008E405B" w:rsidP="008E405B">
            <w:pPr>
              <w:pStyle w:val="Default"/>
              <w:ind w:left="5" w:hanging="7"/>
              <w:jc w:val="center"/>
              <w:rPr>
                <w:sz w:val="22"/>
                <w:szCs w:val="22"/>
              </w:rPr>
            </w:pPr>
            <w:r w:rsidRPr="00B77C14">
              <w:rPr>
                <w:rFonts w:eastAsia="Arial"/>
                <w:sz w:val="22"/>
                <w:szCs w:val="22"/>
              </w:rPr>
              <w:t>RA3. c) Se ha verificado o ejecutado el replanteo de la instalación.</w:t>
            </w:r>
          </w:p>
        </w:tc>
        <w:tc>
          <w:tcPr>
            <w:tcW w:w="2098" w:type="dxa"/>
            <w:tcBorders>
              <w:top w:val="single" w:sz="4" w:space="0" w:color="000000"/>
              <w:left w:val="single" w:sz="4" w:space="0" w:color="000000"/>
              <w:bottom w:val="single" w:sz="4" w:space="0" w:color="000000"/>
              <w:right w:val="single" w:sz="4" w:space="0" w:color="000000"/>
            </w:tcBorders>
            <w:vAlign w:val="center"/>
          </w:tcPr>
          <w:p w14:paraId="71560B19" w14:textId="13F4F32C"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5%</w:t>
            </w:r>
          </w:p>
        </w:tc>
        <w:tc>
          <w:tcPr>
            <w:tcW w:w="2550" w:type="dxa"/>
            <w:tcBorders>
              <w:top w:val="single" w:sz="4" w:space="0" w:color="000000"/>
              <w:left w:val="single" w:sz="4" w:space="0" w:color="000000"/>
              <w:bottom w:val="single" w:sz="4" w:space="0" w:color="000000"/>
              <w:right w:val="single" w:sz="4" w:space="0" w:color="000000"/>
            </w:tcBorders>
            <w:vAlign w:val="center"/>
          </w:tcPr>
          <w:p w14:paraId="3721ABF0" w14:textId="77777777"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21CDDE92" w14:textId="77777777" w:rsidR="008E405B" w:rsidRPr="00B77C14" w:rsidRDefault="008E405B" w:rsidP="008E405B">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0CF4A08B" w14:textId="71E04C58" w:rsidR="008E405B" w:rsidRPr="00B77C14" w:rsidRDefault="008E405B" w:rsidP="008E405B">
            <w:pPr>
              <w:ind w:left="0" w:hanging="2"/>
              <w:rPr>
                <w:rFonts w:ascii="Arial" w:eastAsia="Arial" w:hAnsi="Arial" w:cs="Arial"/>
                <w:sz w:val="22"/>
                <w:szCs w:val="22"/>
              </w:rPr>
            </w:pPr>
            <w:r w:rsidRPr="00B77C14">
              <w:rPr>
                <w:rFonts w:ascii="Arial" w:eastAsia="Arial" w:hAnsi="Arial" w:cs="Arial"/>
                <w:sz w:val="22"/>
                <w:szCs w:val="22"/>
              </w:rPr>
              <w:t>Ejerc. prácticos / 50%</w:t>
            </w:r>
          </w:p>
        </w:tc>
      </w:tr>
      <w:tr w:rsidR="008E405B" w14:paraId="03E075DF" w14:textId="77777777" w:rsidTr="009B21D6">
        <w:trPr>
          <w:trHeight w:val="416"/>
        </w:trPr>
        <w:tc>
          <w:tcPr>
            <w:tcW w:w="1580" w:type="dxa"/>
            <w:tcBorders>
              <w:left w:val="single" w:sz="4" w:space="0" w:color="000000"/>
            </w:tcBorders>
          </w:tcPr>
          <w:p w14:paraId="14C46257" w14:textId="77777777" w:rsidR="008E405B" w:rsidRPr="0057148F" w:rsidRDefault="008E405B" w:rsidP="008E405B">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4CFD6E4F" w14:textId="44DDCCD8" w:rsidR="008E405B" w:rsidRPr="00B77C14" w:rsidRDefault="008E405B" w:rsidP="008E405B">
            <w:pPr>
              <w:pStyle w:val="Default"/>
              <w:ind w:left="5" w:hanging="7"/>
              <w:jc w:val="center"/>
              <w:rPr>
                <w:sz w:val="22"/>
                <w:szCs w:val="22"/>
              </w:rPr>
            </w:pPr>
            <w:r w:rsidRPr="00B77C14">
              <w:rPr>
                <w:rFonts w:eastAsia="Arial"/>
                <w:sz w:val="22"/>
                <w:szCs w:val="22"/>
              </w:rPr>
              <w:t>RA3. d) Se ha verificado o ejecutado el montaje y orientación de los elementos de captación de señales.</w:t>
            </w:r>
          </w:p>
        </w:tc>
        <w:tc>
          <w:tcPr>
            <w:tcW w:w="2098" w:type="dxa"/>
            <w:tcBorders>
              <w:top w:val="single" w:sz="4" w:space="0" w:color="000000"/>
              <w:left w:val="single" w:sz="4" w:space="0" w:color="000000"/>
              <w:bottom w:val="single" w:sz="4" w:space="0" w:color="000000"/>
              <w:right w:val="single" w:sz="4" w:space="0" w:color="000000"/>
            </w:tcBorders>
            <w:vAlign w:val="center"/>
          </w:tcPr>
          <w:p w14:paraId="317DAA36" w14:textId="0C08647F"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5%</w:t>
            </w:r>
          </w:p>
        </w:tc>
        <w:tc>
          <w:tcPr>
            <w:tcW w:w="2550" w:type="dxa"/>
            <w:tcBorders>
              <w:top w:val="single" w:sz="4" w:space="0" w:color="000000"/>
              <w:left w:val="single" w:sz="4" w:space="0" w:color="000000"/>
              <w:bottom w:val="single" w:sz="4" w:space="0" w:color="000000"/>
              <w:right w:val="single" w:sz="4" w:space="0" w:color="000000"/>
            </w:tcBorders>
            <w:vAlign w:val="center"/>
          </w:tcPr>
          <w:p w14:paraId="39041070" w14:textId="77777777"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6BF76A48" w14:textId="77777777" w:rsidR="008E405B" w:rsidRPr="00B77C14" w:rsidRDefault="008E405B" w:rsidP="008E405B">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3CF7A778" w14:textId="0DB544F2" w:rsidR="008E405B" w:rsidRPr="00B77C14" w:rsidRDefault="008E405B" w:rsidP="008E405B">
            <w:pPr>
              <w:ind w:left="0" w:hanging="2"/>
              <w:rPr>
                <w:rFonts w:ascii="Arial" w:eastAsia="Arial" w:hAnsi="Arial" w:cs="Arial"/>
                <w:sz w:val="22"/>
                <w:szCs w:val="22"/>
              </w:rPr>
            </w:pPr>
            <w:r w:rsidRPr="00B77C14">
              <w:rPr>
                <w:rFonts w:ascii="Arial" w:eastAsia="Arial" w:hAnsi="Arial" w:cs="Arial"/>
                <w:sz w:val="22"/>
                <w:szCs w:val="22"/>
              </w:rPr>
              <w:t>Ejerc. prácticos / 50%</w:t>
            </w:r>
          </w:p>
        </w:tc>
      </w:tr>
      <w:tr w:rsidR="008E405B" w14:paraId="6CA385F5" w14:textId="77777777" w:rsidTr="009B21D6">
        <w:trPr>
          <w:trHeight w:val="416"/>
        </w:trPr>
        <w:tc>
          <w:tcPr>
            <w:tcW w:w="1580" w:type="dxa"/>
            <w:tcBorders>
              <w:left w:val="single" w:sz="4" w:space="0" w:color="000000"/>
            </w:tcBorders>
          </w:tcPr>
          <w:p w14:paraId="5516A63B" w14:textId="77777777" w:rsidR="008E405B" w:rsidRPr="0057148F" w:rsidRDefault="008E405B" w:rsidP="008E405B">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60F40471" w14:textId="7E22A3E5" w:rsidR="008E405B" w:rsidRPr="00B77C14" w:rsidRDefault="008E405B" w:rsidP="008E405B">
            <w:pPr>
              <w:pStyle w:val="Default"/>
              <w:ind w:left="5" w:hanging="7"/>
              <w:jc w:val="center"/>
              <w:rPr>
                <w:sz w:val="22"/>
                <w:szCs w:val="22"/>
              </w:rPr>
            </w:pPr>
            <w:r w:rsidRPr="00B77C14">
              <w:rPr>
                <w:rFonts w:eastAsia="Arial"/>
                <w:sz w:val="22"/>
                <w:szCs w:val="22"/>
              </w:rPr>
              <w:t>RA3. e) Se ha verificado o ejecutado el montaje de canalizaciones y conductores.</w:t>
            </w:r>
          </w:p>
        </w:tc>
        <w:tc>
          <w:tcPr>
            <w:tcW w:w="2098" w:type="dxa"/>
            <w:tcBorders>
              <w:top w:val="single" w:sz="4" w:space="0" w:color="000000"/>
              <w:left w:val="single" w:sz="4" w:space="0" w:color="000000"/>
              <w:bottom w:val="single" w:sz="4" w:space="0" w:color="000000"/>
              <w:right w:val="single" w:sz="4" w:space="0" w:color="000000"/>
            </w:tcBorders>
            <w:vAlign w:val="center"/>
          </w:tcPr>
          <w:p w14:paraId="0C5B492E" w14:textId="11F679F0"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37B09579" w14:textId="77777777"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0C632005" w14:textId="77777777" w:rsidR="008E405B" w:rsidRPr="00B77C14" w:rsidRDefault="008E405B" w:rsidP="008E405B">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2513334B" w14:textId="51D02A38" w:rsidR="008E405B" w:rsidRPr="00B77C14" w:rsidRDefault="008E405B" w:rsidP="008E405B">
            <w:pPr>
              <w:ind w:left="0" w:hanging="2"/>
              <w:rPr>
                <w:rFonts w:ascii="Arial" w:eastAsia="Arial" w:hAnsi="Arial" w:cs="Arial"/>
                <w:sz w:val="22"/>
                <w:szCs w:val="22"/>
              </w:rPr>
            </w:pPr>
            <w:r w:rsidRPr="00B77C14">
              <w:rPr>
                <w:rFonts w:ascii="Arial" w:eastAsia="Arial" w:hAnsi="Arial" w:cs="Arial"/>
                <w:sz w:val="22"/>
                <w:szCs w:val="22"/>
              </w:rPr>
              <w:t>Ejerc. prácticos / 50%</w:t>
            </w:r>
          </w:p>
        </w:tc>
      </w:tr>
      <w:tr w:rsidR="008E405B" w14:paraId="11414F93" w14:textId="77777777" w:rsidTr="009B21D6">
        <w:trPr>
          <w:trHeight w:val="416"/>
        </w:trPr>
        <w:tc>
          <w:tcPr>
            <w:tcW w:w="1580" w:type="dxa"/>
            <w:tcBorders>
              <w:left w:val="single" w:sz="4" w:space="0" w:color="000000"/>
            </w:tcBorders>
          </w:tcPr>
          <w:p w14:paraId="5856ED4E" w14:textId="77777777" w:rsidR="008E405B" w:rsidRPr="0057148F" w:rsidRDefault="008E405B" w:rsidP="008E405B">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19DAB95B" w14:textId="39F08E58" w:rsidR="008E405B" w:rsidRPr="00B77C14" w:rsidRDefault="008E405B" w:rsidP="008E405B">
            <w:pPr>
              <w:pStyle w:val="Default"/>
              <w:ind w:left="5" w:hanging="7"/>
              <w:jc w:val="center"/>
              <w:rPr>
                <w:sz w:val="22"/>
                <w:szCs w:val="22"/>
              </w:rPr>
            </w:pPr>
            <w:r w:rsidRPr="00B77C14">
              <w:rPr>
                <w:rFonts w:eastAsia="Arial"/>
                <w:sz w:val="22"/>
                <w:szCs w:val="22"/>
              </w:rPr>
              <w:t>RA3. f) Se ha verificado o ejecutado el montaje y configuración de los equipos y elementos característicos de cada instalación.</w:t>
            </w:r>
          </w:p>
        </w:tc>
        <w:tc>
          <w:tcPr>
            <w:tcW w:w="2098" w:type="dxa"/>
            <w:tcBorders>
              <w:top w:val="single" w:sz="4" w:space="0" w:color="000000"/>
              <w:left w:val="single" w:sz="4" w:space="0" w:color="000000"/>
              <w:bottom w:val="single" w:sz="4" w:space="0" w:color="000000"/>
              <w:right w:val="single" w:sz="4" w:space="0" w:color="000000"/>
            </w:tcBorders>
            <w:vAlign w:val="center"/>
          </w:tcPr>
          <w:p w14:paraId="7705A0BC" w14:textId="5C91A44D"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5A59121C" w14:textId="77777777"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2618AAD8" w14:textId="77777777" w:rsidR="008E405B" w:rsidRPr="00B77C14" w:rsidRDefault="008E405B" w:rsidP="008E405B">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2DF453D8" w14:textId="1B5EDED0" w:rsidR="008E405B" w:rsidRPr="00B77C14" w:rsidRDefault="008E405B" w:rsidP="008E405B">
            <w:pPr>
              <w:ind w:left="0" w:hanging="2"/>
              <w:rPr>
                <w:rFonts w:ascii="Arial" w:eastAsia="Arial" w:hAnsi="Arial" w:cs="Arial"/>
                <w:sz w:val="22"/>
                <w:szCs w:val="22"/>
              </w:rPr>
            </w:pPr>
            <w:r w:rsidRPr="00B77C14">
              <w:rPr>
                <w:rFonts w:ascii="Arial" w:eastAsia="Arial" w:hAnsi="Arial" w:cs="Arial"/>
                <w:sz w:val="22"/>
                <w:szCs w:val="22"/>
              </w:rPr>
              <w:t>Ejerc. prácticos / 50%</w:t>
            </w:r>
          </w:p>
        </w:tc>
      </w:tr>
      <w:tr w:rsidR="008E405B" w14:paraId="4BAE52CA" w14:textId="77777777" w:rsidTr="009B21D6">
        <w:trPr>
          <w:trHeight w:val="416"/>
        </w:trPr>
        <w:tc>
          <w:tcPr>
            <w:tcW w:w="1580" w:type="dxa"/>
            <w:tcBorders>
              <w:left w:val="single" w:sz="4" w:space="0" w:color="000000"/>
            </w:tcBorders>
          </w:tcPr>
          <w:p w14:paraId="11968688" w14:textId="77777777" w:rsidR="008E405B" w:rsidRPr="0057148F" w:rsidRDefault="008E405B" w:rsidP="008E405B">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56B3D7DC" w14:textId="219689D6" w:rsidR="008E405B" w:rsidRPr="00B77C14" w:rsidRDefault="008E405B" w:rsidP="008E405B">
            <w:pPr>
              <w:pStyle w:val="Default"/>
              <w:ind w:left="5" w:hanging="7"/>
              <w:jc w:val="center"/>
              <w:rPr>
                <w:sz w:val="22"/>
                <w:szCs w:val="22"/>
              </w:rPr>
            </w:pPr>
            <w:r w:rsidRPr="00B77C14">
              <w:rPr>
                <w:rFonts w:eastAsia="Arial"/>
                <w:sz w:val="22"/>
                <w:szCs w:val="22"/>
              </w:rPr>
              <w:t>RA3. g) Se ha verificado o ejecutado el montaje las instalaciones eléctricas dedicadas.</w:t>
            </w:r>
          </w:p>
        </w:tc>
        <w:tc>
          <w:tcPr>
            <w:tcW w:w="2098" w:type="dxa"/>
            <w:tcBorders>
              <w:top w:val="single" w:sz="4" w:space="0" w:color="000000"/>
              <w:left w:val="single" w:sz="4" w:space="0" w:color="000000"/>
              <w:bottom w:val="single" w:sz="4" w:space="0" w:color="000000"/>
              <w:right w:val="single" w:sz="4" w:space="0" w:color="000000"/>
            </w:tcBorders>
            <w:vAlign w:val="center"/>
          </w:tcPr>
          <w:p w14:paraId="4C6D0590" w14:textId="27329A08"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5%</w:t>
            </w:r>
          </w:p>
        </w:tc>
        <w:tc>
          <w:tcPr>
            <w:tcW w:w="2550" w:type="dxa"/>
            <w:tcBorders>
              <w:top w:val="single" w:sz="4" w:space="0" w:color="000000"/>
              <w:left w:val="single" w:sz="4" w:space="0" w:color="000000"/>
              <w:bottom w:val="single" w:sz="4" w:space="0" w:color="000000"/>
              <w:right w:val="single" w:sz="4" w:space="0" w:color="000000"/>
            </w:tcBorders>
            <w:vAlign w:val="center"/>
          </w:tcPr>
          <w:p w14:paraId="5B4BDCBA" w14:textId="77777777"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085FB1C7" w14:textId="77777777" w:rsidR="008E405B" w:rsidRPr="00B77C14" w:rsidRDefault="008E405B" w:rsidP="008E405B">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0D7B3BB5" w14:textId="5A33C97A" w:rsidR="008E405B" w:rsidRPr="00B77C14" w:rsidRDefault="008E405B" w:rsidP="008E405B">
            <w:pPr>
              <w:ind w:left="0" w:hanging="2"/>
              <w:rPr>
                <w:rFonts w:ascii="Arial" w:eastAsia="Arial" w:hAnsi="Arial" w:cs="Arial"/>
                <w:sz w:val="22"/>
                <w:szCs w:val="22"/>
              </w:rPr>
            </w:pPr>
            <w:r w:rsidRPr="00B77C14">
              <w:rPr>
                <w:rFonts w:ascii="Arial" w:eastAsia="Arial" w:hAnsi="Arial" w:cs="Arial"/>
                <w:sz w:val="22"/>
                <w:szCs w:val="22"/>
              </w:rPr>
              <w:t>Ejerc. prácticos / 50%</w:t>
            </w:r>
          </w:p>
        </w:tc>
      </w:tr>
      <w:tr w:rsidR="008E405B" w14:paraId="42412FBB" w14:textId="77777777" w:rsidTr="009B21D6">
        <w:trPr>
          <w:trHeight w:val="416"/>
        </w:trPr>
        <w:tc>
          <w:tcPr>
            <w:tcW w:w="1580" w:type="dxa"/>
            <w:tcBorders>
              <w:left w:val="single" w:sz="4" w:space="0" w:color="000000"/>
            </w:tcBorders>
          </w:tcPr>
          <w:p w14:paraId="79AAE685" w14:textId="77777777" w:rsidR="008E405B" w:rsidRPr="0057148F" w:rsidRDefault="008E405B" w:rsidP="008E405B">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2C5A8609" w14:textId="0FC53147" w:rsidR="008E405B" w:rsidRPr="00B77C14" w:rsidRDefault="008E405B" w:rsidP="008E405B">
            <w:pPr>
              <w:pStyle w:val="Default"/>
              <w:ind w:left="5" w:hanging="7"/>
              <w:jc w:val="center"/>
              <w:rPr>
                <w:sz w:val="22"/>
                <w:szCs w:val="22"/>
              </w:rPr>
            </w:pPr>
            <w:r w:rsidRPr="00B77C14">
              <w:rPr>
                <w:rFonts w:eastAsia="Arial"/>
                <w:sz w:val="22"/>
                <w:szCs w:val="22"/>
              </w:rPr>
              <w:t>RA4. a) Se ha aplicado el plan de comprobación y puesta en servicio.</w:t>
            </w:r>
          </w:p>
        </w:tc>
        <w:tc>
          <w:tcPr>
            <w:tcW w:w="2098" w:type="dxa"/>
            <w:tcBorders>
              <w:top w:val="single" w:sz="4" w:space="0" w:color="000000"/>
              <w:left w:val="single" w:sz="4" w:space="0" w:color="000000"/>
              <w:bottom w:val="single" w:sz="4" w:space="0" w:color="000000"/>
              <w:right w:val="single" w:sz="4" w:space="0" w:color="000000"/>
            </w:tcBorders>
            <w:vAlign w:val="center"/>
          </w:tcPr>
          <w:p w14:paraId="27D4DBB7" w14:textId="1B00301C"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7142684D" w14:textId="77777777"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1BA852C7" w14:textId="77777777" w:rsidR="008E405B" w:rsidRPr="00B77C14" w:rsidRDefault="008E405B" w:rsidP="008E405B">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2BFDCA28" w14:textId="237C5910" w:rsidR="008E405B" w:rsidRPr="00B77C14" w:rsidRDefault="008E405B" w:rsidP="008E405B">
            <w:pPr>
              <w:ind w:left="0" w:hanging="2"/>
              <w:rPr>
                <w:rFonts w:ascii="Arial" w:eastAsia="Arial" w:hAnsi="Arial" w:cs="Arial"/>
                <w:sz w:val="22"/>
                <w:szCs w:val="22"/>
              </w:rPr>
            </w:pPr>
            <w:r w:rsidRPr="00B77C14">
              <w:rPr>
                <w:rFonts w:ascii="Arial" w:eastAsia="Arial" w:hAnsi="Arial" w:cs="Arial"/>
                <w:sz w:val="22"/>
                <w:szCs w:val="22"/>
              </w:rPr>
              <w:t>Ejerc. prácticos / 50%</w:t>
            </w:r>
          </w:p>
        </w:tc>
      </w:tr>
      <w:tr w:rsidR="008E405B" w14:paraId="3D75A63D" w14:textId="77777777" w:rsidTr="009B21D6">
        <w:trPr>
          <w:trHeight w:val="416"/>
        </w:trPr>
        <w:tc>
          <w:tcPr>
            <w:tcW w:w="1580" w:type="dxa"/>
            <w:tcBorders>
              <w:left w:val="single" w:sz="4" w:space="0" w:color="000000"/>
            </w:tcBorders>
          </w:tcPr>
          <w:p w14:paraId="59D0F28C" w14:textId="77777777" w:rsidR="008E405B" w:rsidRPr="0057148F" w:rsidRDefault="008E405B" w:rsidP="008E405B">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3FF5C7FD" w14:textId="74717A33" w:rsidR="008E405B" w:rsidRPr="00B77C14" w:rsidRDefault="008E405B" w:rsidP="008E405B">
            <w:pPr>
              <w:pStyle w:val="Default"/>
              <w:ind w:left="5" w:hanging="7"/>
              <w:jc w:val="center"/>
              <w:rPr>
                <w:sz w:val="22"/>
                <w:szCs w:val="22"/>
              </w:rPr>
            </w:pPr>
            <w:r w:rsidRPr="00B77C14">
              <w:rPr>
                <w:rFonts w:eastAsia="Arial"/>
                <w:sz w:val="22"/>
                <w:szCs w:val="22"/>
              </w:rPr>
              <w:t>RA4. b) Se han utilizado los medios, instrumentos de medida y herramientas informáticas específicos para cada instalación.</w:t>
            </w:r>
          </w:p>
        </w:tc>
        <w:tc>
          <w:tcPr>
            <w:tcW w:w="2098" w:type="dxa"/>
            <w:tcBorders>
              <w:top w:val="single" w:sz="4" w:space="0" w:color="000000"/>
              <w:left w:val="single" w:sz="4" w:space="0" w:color="000000"/>
              <w:bottom w:val="single" w:sz="4" w:space="0" w:color="000000"/>
              <w:right w:val="single" w:sz="4" w:space="0" w:color="000000"/>
            </w:tcBorders>
            <w:vAlign w:val="center"/>
          </w:tcPr>
          <w:p w14:paraId="53061AA9" w14:textId="32955BD2"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2</w:t>
            </w:r>
            <w:r w:rsidR="00095BE9" w:rsidRPr="00B77C14">
              <w:rPr>
                <w:rFonts w:ascii="Arial" w:eastAsia="Arial" w:hAnsi="Arial" w:cs="Arial"/>
                <w:sz w:val="22"/>
                <w:szCs w:val="22"/>
              </w:rPr>
              <w:t>0</w:t>
            </w:r>
            <w:r w:rsidRPr="00B77C14">
              <w:rPr>
                <w:rFonts w:ascii="Arial" w:eastAsia="Arial" w:hAnsi="Arial" w:cs="Arial"/>
                <w:sz w:val="22"/>
                <w:szCs w:val="22"/>
              </w:rPr>
              <w:t>%</w:t>
            </w:r>
          </w:p>
        </w:tc>
        <w:tc>
          <w:tcPr>
            <w:tcW w:w="2550" w:type="dxa"/>
            <w:tcBorders>
              <w:top w:val="single" w:sz="4" w:space="0" w:color="000000"/>
              <w:left w:val="single" w:sz="4" w:space="0" w:color="000000"/>
              <w:bottom w:val="single" w:sz="4" w:space="0" w:color="000000"/>
              <w:right w:val="single" w:sz="4" w:space="0" w:color="000000"/>
            </w:tcBorders>
            <w:vAlign w:val="center"/>
          </w:tcPr>
          <w:p w14:paraId="3A428BAB" w14:textId="77777777"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25F4E328" w14:textId="77777777" w:rsidR="008E405B" w:rsidRPr="00B77C14" w:rsidRDefault="008E405B" w:rsidP="008E405B">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2C39B8DC" w14:textId="3EBB4CAC" w:rsidR="008E405B" w:rsidRPr="00B77C14" w:rsidRDefault="008E405B" w:rsidP="008E405B">
            <w:pPr>
              <w:ind w:left="0" w:hanging="2"/>
              <w:rPr>
                <w:rFonts w:ascii="Arial" w:eastAsia="Arial" w:hAnsi="Arial" w:cs="Arial"/>
                <w:sz w:val="22"/>
                <w:szCs w:val="22"/>
              </w:rPr>
            </w:pPr>
            <w:r w:rsidRPr="00B77C14">
              <w:rPr>
                <w:rFonts w:ascii="Arial" w:eastAsia="Arial" w:hAnsi="Arial" w:cs="Arial"/>
                <w:sz w:val="22"/>
                <w:szCs w:val="22"/>
              </w:rPr>
              <w:t>Ejerc. prácticos / 50%</w:t>
            </w:r>
          </w:p>
        </w:tc>
      </w:tr>
      <w:tr w:rsidR="008E405B" w14:paraId="46B909EE" w14:textId="77777777" w:rsidTr="009B21D6">
        <w:trPr>
          <w:trHeight w:val="416"/>
        </w:trPr>
        <w:tc>
          <w:tcPr>
            <w:tcW w:w="1580" w:type="dxa"/>
            <w:tcBorders>
              <w:left w:val="single" w:sz="4" w:space="0" w:color="000000"/>
            </w:tcBorders>
          </w:tcPr>
          <w:p w14:paraId="65775597" w14:textId="77777777" w:rsidR="008E405B" w:rsidRPr="0057148F" w:rsidRDefault="008E405B" w:rsidP="008E405B">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2E1B5D1F" w14:textId="327945D7" w:rsidR="008E405B" w:rsidRPr="00B77C14" w:rsidRDefault="008E405B" w:rsidP="008E405B">
            <w:pPr>
              <w:pStyle w:val="Default"/>
              <w:ind w:left="5" w:hanging="7"/>
              <w:jc w:val="center"/>
              <w:rPr>
                <w:sz w:val="22"/>
                <w:szCs w:val="22"/>
              </w:rPr>
            </w:pPr>
            <w:r w:rsidRPr="00B77C14">
              <w:rPr>
                <w:rFonts w:eastAsia="Arial"/>
                <w:sz w:val="22"/>
                <w:szCs w:val="22"/>
              </w:rPr>
              <w:t>RA4. c) Se ha verificado que los resultados obtenidos en las medidas, cumplen la normativa o están dentro de los márgenes establecidos de funcionamiento.</w:t>
            </w:r>
          </w:p>
        </w:tc>
        <w:tc>
          <w:tcPr>
            <w:tcW w:w="2098" w:type="dxa"/>
            <w:tcBorders>
              <w:top w:val="single" w:sz="4" w:space="0" w:color="000000"/>
              <w:left w:val="single" w:sz="4" w:space="0" w:color="000000"/>
              <w:bottom w:val="single" w:sz="4" w:space="0" w:color="000000"/>
              <w:right w:val="single" w:sz="4" w:space="0" w:color="000000"/>
            </w:tcBorders>
            <w:vAlign w:val="center"/>
          </w:tcPr>
          <w:p w14:paraId="6AD02AE0" w14:textId="2CB5B09C"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2</w:t>
            </w:r>
            <w:r w:rsidR="009A6383">
              <w:rPr>
                <w:rFonts w:ascii="Arial" w:eastAsia="Arial" w:hAnsi="Arial" w:cs="Arial"/>
                <w:sz w:val="22"/>
                <w:szCs w:val="22"/>
              </w:rPr>
              <w:t>0</w:t>
            </w:r>
            <w:r w:rsidRPr="00B77C14">
              <w:rPr>
                <w:rFonts w:ascii="Arial" w:eastAsia="Arial" w:hAnsi="Arial" w:cs="Arial"/>
                <w:sz w:val="22"/>
                <w:szCs w:val="22"/>
              </w:rPr>
              <w:t>%</w:t>
            </w:r>
          </w:p>
        </w:tc>
        <w:tc>
          <w:tcPr>
            <w:tcW w:w="2550" w:type="dxa"/>
            <w:tcBorders>
              <w:top w:val="single" w:sz="4" w:space="0" w:color="000000"/>
              <w:left w:val="single" w:sz="4" w:space="0" w:color="000000"/>
              <w:bottom w:val="single" w:sz="4" w:space="0" w:color="000000"/>
              <w:right w:val="single" w:sz="4" w:space="0" w:color="000000"/>
            </w:tcBorders>
            <w:vAlign w:val="center"/>
          </w:tcPr>
          <w:p w14:paraId="4E69B928" w14:textId="77777777" w:rsidR="008E405B" w:rsidRPr="00B77C14" w:rsidRDefault="008E405B" w:rsidP="008E405B">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4F09D18E" w14:textId="48F10AF9" w:rsidR="008E405B" w:rsidRPr="00B77C14" w:rsidRDefault="008E405B" w:rsidP="008E405B">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643649" w14:paraId="13026CDC" w14:textId="77777777" w:rsidTr="00F71844">
        <w:trPr>
          <w:trHeight w:val="416"/>
        </w:trPr>
        <w:tc>
          <w:tcPr>
            <w:tcW w:w="1580" w:type="dxa"/>
            <w:vMerge w:val="restart"/>
            <w:tcBorders>
              <w:top w:val="single" w:sz="4" w:space="0" w:color="000000"/>
              <w:left w:val="single" w:sz="4" w:space="0" w:color="000000"/>
            </w:tcBorders>
          </w:tcPr>
          <w:p w14:paraId="5904EC78" w14:textId="5E7390CA" w:rsidR="00643649" w:rsidRDefault="00643649" w:rsidP="00643649">
            <w:pPr>
              <w:tabs>
                <w:tab w:val="left" w:pos="540"/>
              </w:tabs>
              <w:ind w:left="0" w:hanging="2"/>
              <w:rPr>
                <w:rFonts w:ascii="Arial" w:eastAsia="Arial" w:hAnsi="Arial" w:cs="Arial"/>
                <w:b/>
                <w:bCs/>
              </w:rPr>
            </w:pPr>
          </w:p>
          <w:p w14:paraId="4CE3D2AB" w14:textId="2AE30F83" w:rsidR="00643649" w:rsidRDefault="00643649" w:rsidP="00643649">
            <w:pPr>
              <w:ind w:left="0" w:hanging="2"/>
              <w:jc w:val="center"/>
              <w:rPr>
                <w:rFonts w:ascii="Arial" w:eastAsia="Arial" w:hAnsi="Arial" w:cs="Arial"/>
                <w:b/>
                <w:bCs/>
              </w:rPr>
            </w:pPr>
            <w:r w:rsidRPr="00065AD9">
              <w:rPr>
                <w:rFonts w:ascii="Arial" w:eastAsia="Arial" w:hAnsi="Arial" w:cs="Arial"/>
                <w:b/>
                <w:bCs/>
              </w:rPr>
              <w:t>UT</w:t>
            </w:r>
            <w:r>
              <w:rPr>
                <w:rFonts w:ascii="Arial" w:eastAsia="Arial" w:hAnsi="Arial" w:cs="Arial"/>
                <w:b/>
                <w:bCs/>
              </w:rPr>
              <w:t>4</w:t>
            </w:r>
          </w:p>
          <w:p w14:paraId="63D6E7FC" w14:textId="468E8EC1" w:rsidR="00643649" w:rsidRDefault="00643649" w:rsidP="00643649">
            <w:pPr>
              <w:ind w:left="0" w:hanging="2"/>
              <w:jc w:val="center"/>
              <w:rPr>
                <w:rFonts w:ascii="Arial" w:eastAsia="Arial" w:hAnsi="Arial" w:cs="Arial"/>
                <w:b/>
                <w:bCs/>
              </w:rPr>
            </w:pPr>
          </w:p>
          <w:p w14:paraId="660764A4" w14:textId="44ACE250" w:rsidR="00643649" w:rsidRDefault="00643649" w:rsidP="00643649">
            <w:pPr>
              <w:ind w:left="0" w:hanging="2"/>
              <w:jc w:val="center"/>
              <w:rPr>
                <w:rFonts w:ascii="Arial" w:eastAsia="Arial" w:hAnsi="Arial" w:cs="Arial"/>
                <w:b/>
                <w:bCs/>
              </w:rPr>
            </w:pPr>
          </w:p>
          <w:p w14:paraId="3772DEC5" w14:textId="4CD8FEE3" w:rsidR="00643649" w:rsidRDefault="00643649" w:rsidP="00643649">
            <w:pPr>
              <w:ind w:left="0" w:hanging="2"/>
              <w:jc w:val="center"/>
              <w:rPr>
                <w:rFonts w:ascii="Arial" w:eastAsia="Arial" w:hAnsi="Arial" w:cs="Arial"/>
                <w:b/>
                <w:bCs/>
              </w:rPr>
            </w:pPr>
          </w:p>
          <w:p w14:paraId="3BB723B4" w14:textId="7BE1970A" w:rsidR="00643649" w:rsidRDefault="00643649" w:rsidP="00643649">
            <w:pPr>
              <w:ind w:left="0" w:hanging="2"/>
              <w:jc w:val="center"/>
              <w:rPr>
                <w:rFonts w:ascii="Arial" w:eastAsia="Arial" w:hAnsi="Arial" w:cs="Arial"/>
                <w:b/>
                <w:bCs/>
              </w:rPr>
            </w:pPr>
          </w:p>
          <w:p w14:paraId="186C54FE" w14:textId="0F055F94" w:rsidR="00643649" w:rsidRDefault="00643649" w:rsidP="00643649">
            <w:pPr>
              <w:ind w:left="0" w:hanging="2"/>
              <w:jc w:val="center"/>
              <w:rPr>
                <w:rFonts w:ascii="Arial" w:eastAsia="Arial" w:hAnsi="Arial" w:cs="Arial"/>
                <w:b/>
                <w:bCs/>
              </w:rPr>
            </w:pPr>
          </w:p>
          <w:p w14:paraId="5C30794B" w14:textId="4AAA2BDB" w:rsidR="00643649" w:rsidRDefault="00643649" w:rsidP="00643649">
            <w:pPr>
              <w:ind w:left="0" w:hanging="2"/>
              <w:jc w:val="center"/>
              <w:rPr>
                <w:rFonts w:ascii="Arial" w:eastAsia="Arial" w:hAnsi="Arial" w:cs="Arial"/>
                <w:b/>
                <w:bCs/>
              </w:rPr>
            </w:pPr>
          </w:p>
          <w:p w14:paraId="7D6142D4" w14:textId="77777777" w:rsidR="00643649" w:rsidRDefault="00643649" w:rsidP="00643649">
            <w:pPr>
              <w:ind w:left="0" w:hanging="2"/>
              <w:jc w:val="center"/>
              <w:rPr>
                <w:rFonts w:ascii="Arial" w:eastAsia="Arial" w:hAnsi="Arial" w:cs="Arial"/>
                <w:b/>
                <w:bCs/>
              </w:rPr>
            </w:pPr>
          </w:p>
          <w:p w14:paraId="12867FDC" w14:textId="77777777" w:rsidR="00643649" w:rsidRDefault="00643649" w:rsidP="00643649">
            <w:pPr>
              <w:tabs>
                <w:tab w:val="left" w:pos="540"/>
              </w:tabs>
              <w:ind w:left="0" w:hanging="2"/>
              <w:rPr>
                <w:rFonts w:ascii="Arial" w:eastAsia="Arial" w:hAnsi="Arial" w:cs="Arial"/>
                <w:b/>
                <w:bCs/>
              </w:rPr>
            </w:pPr>
          </w:p>
          <w:p w14:paraId="25781072" w14:textId="77777777" w:rsidR="00643649" w:rsidRDefault="00643649" w:rsidP="00643649">
            <w:pPr>
              <w:tabs>
                <w:tab w:val="left" w:pos="540"/>
              </w:tabs>
              <w:ind w:left="0" w:hanging="2"/>
              <w:rPr>
                <w:rFonts w:ascii="Arial" w:eastAsia="Arial" w:hAnsi="Arial" w:cs="Arial"/>
                <w:b/>
                <w:bCs/>
              </w:rPr>
            </w:pPr>
          </w:p>
          <w:p w14:paraId="6123E4B8" w14:textId="77777777" w:rsidR="00643649" w:rsidRDefault="00643649" w:rsidP="00643649">
            <w:pPr>
              <w:tabs>
                <w:tab w:val="left" w:pos="540"/>
              </w:tabs>
              <w:ind w:left="0" w:hanging="2"/>
              <w:rPr>
                <w:rFonts w:ascii="Arial" w:eastAsia="Arial" w:hAnsi="Arial" w:cs="Arial"/>
                <w:b/>
                <w:bCs/>
              </w:rPr>
            </w:pPr>
          </w:p>
          <w:p w14:paraId="56955EF0" w14:textId="79A2F8B9" w:rsidR="00643649" w:rsidRPr="0057148F" w:rsidRDefault="00643649" w:rsidP="00643649">
            <w:pPr>
              <w:tabs>
                <w:tab w:val="left" w:pos="540"/>
              </w:tabs>
              <w:ind w:left="0" w:hanging="2"/>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3B68051D" w14:textId="30C1B41B"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RA1. a) Se han identificado los tipos de instalaciones de acuerdo a la normativa sobre infraestructuras comunes de telecomunicaciones en edificios.</w:t>
            </w:r>
          </w:p>
        </w:tc>
        <w:tc>
          <w:tcPr>
            <w:tcW w:w="2098" w:type="dxa"/>
            <w:tcBorders>
              <w:top w:val="single" w:sz="4" w:space="0" w:color="000000"/>
              <w:left w:val="single" w:sz="4" w:space="0" w:color="000000"/>
              <w:bottom w:val="single" w:sz="4" w:space="0" w:color="000000"/>
              <w:right w:val="single" w:sz="4" w:space="0" w:color="000000"/>
            </w:tcBorders>
            <w:vAlign w:val="center"/>
          </w:tcPr>
          <w:p w14:paraId="209900E7" w14:textId="12274EBF"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5%</w:t>
            </w:r>
          </w:p>
        </w:tc>
        <w:tc>
          <w:tcPr>
            <w:tcW w:w="2550" w:type="dxa"/>
            <w:tcBorders>
              <w:top w:val="single" w:sz="4" w:space="0" w:color="000000"/>
              <w:left w:val="single" w:sz="4" w:space="0" w:color="000000"/>
              <w:bottom w:val="single" w:sz="4" w:space="0" w:color="000000"/>
              <w:right w:val="single" w:sz="4" w:space="0" w:color="000000"/>
            </w:tcBorders>
            <w:vAlign w:val="center"/>
          </w:tcPr>
          <w:p w14:paraId="0904AE30" w14:textId="77777777"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28C46FD1" w14:textId="139B0EC7" w:rsidR="00643649" w:rsidRPr="00B77C14" w:rsidRDefault="00643649" w:rsidP="00643649">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643649" w14:paraId="77341804" w14:textId="77777777" w:rsidTr="00F71844">
        <w:trPr>
          <w:trHeight w:val="416"/>
        </w:trPr>
        <w:tc>
          <w:tcPr>
            <w:tcW w:w="1580" w:type="dxa"/>
            <w:vMerge/>
            <w:tcBorders>
              <w:left w:val="single" w:sz="4" w:space="0" w:color="000000"/>
            </w:tcBorders>
          </w:tcPr>
          <w:p w14:paraId="46D08762" w14:textId="77777777" w:rsidR="00643649" w:rsidRDefault="00643649" w:rsidP="00643649">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48E69F9B" w14:textId="3E92A9A1" w:rsidR="00643649" w:rsidRPr="00B77C14" w:rsidRDefault="00643649" w:rsidP="00643649">
            <w:pPr>
              <w:ind w:leftChars="0" w:left="0" w:firstLineChars="0" w:firstLine="0"/>
              <w:jc w:val="center"/>
              <w:rPr>
                <w:rFonts w:ascii="Arial" w:eastAsia="Arial" w:hAnsi="Arial" w:cs="Arial"/>
                <w:sz w:val="22"/>
                <w:szCs w:val="22"/>
              </w:rPr>
            </w:pPr>
            <w:r w:rsidRPr="00B77C14">
              <w:rPr>
                <w:rFonts w:ascii="Arial" w:eastAsia="Arial" w:hAnsi="Arial" w:cs="Arial"/>
                <w:sz w:val="22"/>
                <w:szCs w:val="22"/>
              </w:rPr>
              <w:t>RA1. b) Se ha relacionado la simbología con los elementos y equipos de la instalación.</w:t>
            </w:r>
          </w:p>
        </w:tc>
        <w:tc>
          <w:tcPr>
            <w:tcW w:w="2098" w:type="dxa"/>
            <w:tcBorders>
              <w:top w:val="single" w:sz="4" w:space="0" w:color="000000"/>
              <w:left w:val="single" w:sz="4" w:space="0" w:color="000000"/>
              <w:bottom w:val="single" w:sz="4" w:space="0" w:color="000000"/>
              <w:right w:val="single" w:sz="4" w:space="0" w:color="000000"/>
            </w:tcBorders>
            <w:vAlign w:val="center"/>
          </w:tcPr>
          <w:p w14:paraId="5285D174" w14:textId="1B826E51"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75CED152" w14:textId="77777777"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72C1284D" w14:textId="1A4123F6" w:rsidR="00643649" w:rsidRPr="00B77C14" w:rsidRDefault="00643649" w:rsidP="00643649">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643649" w14:paraId="30C784E7" w14:textId="77777777" w:rsidTr="00F71844">
        <w:trPr>
          <w:trHeight w:val="416"/>
        </w:trPr>
        <w:tc>
          <w:tcPr>
            <w:tcW w:w="1580" w:type="dxa"/>
            <w:vMerge/>
            <w:tcBorders>
              <w:left w:val="single" w:sz="4" w:space="0" w:color="000000"/>
            </w:tcBorders>
          </w:tcPr>
          <w:p w14:paraId="7C54867F" w14:textId="77777777" w:rsidR="00643649" w:rsidRDefault="00643649" w:rsidP="00643649">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51B8B105" w14:textId="500D60DE" w:rsidR="00643649" w:rsidRPr="00B77C14" w:rsidRDefault="00643649" w:rsidP="00643649">
            <w:pPr>
              <w:ind w:leftChars="0" w:left="0" w:firstLineChars="0" w:firstLine="0"/>
              <w:jc w:val="center"/>
              <w:rPr>
                <w:rFonts w:ascii="Arial" w:eastAsia="Arial" w:hAnsi="Arial" w:cs="Arial"/>
                <w:sz w:val="22"/>
                <w:szCs w:val="22"/>
              </w:rPr>
            </w:pPr>
            <w:r w:rsidRPr="00B77C14">
              <w:rPr>
                <w:rFonts w:ascii="Arial" w:eastAsia="Arial" w:hAnsi="Arial" w:cs="Arial"/>
                <w:sz w:val="22"/>
                <w:szCs w:val="22"/>
              </w:rPr>
              <w:t>RA1. c) Se han reconocido los tipos y la función de recintos y registros de una Infraestructura Común de Telecomunicaciones (ITC).</w:t>
            </w:r>
          </w:p>
        </w:tc>
        <w:tc>
          <w:tcPr>
            <w:tcW w:w="2098" w:type="dxa"/>
            <w:tcBorders>
              <w:top w:val="single" w:sz="4" w:space="0" w:color="000000"/>
              <w:left w:val="single" w:sz="4" w:space="0" w:color="000000"/>
              <w:bottom w:val="single" w:sz="4" w:space="0" w:color="000000"/>
              <w:right w:val="single" w:sz="4" w:space="0" w:color="000000"/>
            </w:tcBorders>
            <w:vAlign w:val="center"/>
          </w:tcPr>
          <w:p w14:paraId="356BE276" w14:textId="2C4A0FF3"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5%</w:t>
            </w:r>
          </w:p>
        </w:tc>
        <w:tc>
          <w:tcPr>
            <w:tcW w:w="2550" w:type="dxa"/>
            <w:tcBorders>
              <w:top w:val="single" w:sz="4" w:space="0" w:color="000000"/>
              <w:left w:val="single" w:sz="4" w:space="0" w:color="000000"/>
              <w:bottom w:val="single" w:sz="4" w:space="0" w:color="000000"/>
              <w:right w:val="single" w:sz="4" w:space="0" w:color="000000"/>
            </w:tcBorders>
            <w:vAlign w:val="center"/>
          </w:tcPr>
          <w:p w14:paraId="305294F3" w14:textId="77777777"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06DB93F3" w14:textId="6B29068A" w:rsidR="00643649" w:rsidRPr="00B77C14" w:rsidRDefault="00643649" w:rsidP="00643649">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643649" w14:paraId="1E77C1D2" w14:textId="77777777" w:rsidTr="00F71844">
        <w:trPr>
          <w:trHeight w:val="416"/>
        </w:trPr>
        <w:tc>
          <w:tcPr>
            <w:tcW w:w="1580" w:type="dxa"/>
            <w:vMerge/>
            <w:tcBorders>
              <w:left w:val="single" w:sz="4" w:space="0" w:color="000000"/>
            </w:tcBorders>
          </w:tcPr>
          <w:p w14:paraId="316A2FA1" w14:textId="77777777" w:rsidR="00643649" w:rsidRDefault="00643649" w:rsidP="00643649">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51B1F6FF" w14:textId="1FECDB4A" w:rsidR="00643649" w:rsidRPr="00B77C14" w:rsidRDefault="00643649" w:rsidP="00643649">
            <w:pPr>
              <w:ind w:leftChars="0" w:left="0" w:firstLineChars="0" w:firstLine="0"/>
              <w:jc w:val="center"/>
              <w:rPr>
                <w:rFonts w:ascii="Arial" w:eastAsia="Arial" w:hAnsi="Arial" w:cs="Arial"/>
                <w:sz w:val="22"/>
                <w:szCs w:val="22"/>
              </w:rPr>
            </w:pPr>
            <w:r w:rsidRPr="00B77C14">
              <w:rPr>
                <w:rFonts w:ascii="Arial" w:eastAsia="Arial" w:hAnsi="Arial" w:cs="Arial"/>
                <w:sz w:val="22"/>
                <w:szCs w:val="22"/>
              </w:rPr>
              <w:t>RA1. d) Se han identificado los tipos de canalizaciones.</w:t>
            </w:r>
          </w:p>
        </w:tc>
        <w:tc>
          <w:tcPr>
            <w:tcW w:w="2098" w:type="dxa"/>
            <w:tcBorders>
              <w:top w:val="single" w:sz="4" w:space="0" w:color="000000"/>
              <w:left w:val="single" w:sz="4" w:space="0" w:color="000000"/>
              <w:bottom w:val="single" w:sz="4" w:space="0" w:color="000000"/>
              <w:right w:val="single" w:sz="4" w:space="0" w:color="000000"/>
            </w:tcBorders>
            <w:vAlign w:val="center"/>
          </w:tcPr>
          <w:p w14:paraId="335D87BA" w14:textId="5CA562CC"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4FCC1FCC" w14:textId="77777777"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262CC469" w14:textId="64ECC054" w:rsidR="00643649" w:rsidRPr="00B77C14" w:rsidRDefault="00643649" w:rsidP="00643649">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643649" w14:paraId="14495C71" w14:textId="77777777" w:rsidTr="00F71844">
        <w:trPr>
          <w:trHeight w:val="416"/>
        </w:trPr>
        <w:tc>
          <w:tcPr>
            <w:tcW w:w="1580" w:type="dxa"/>
            <w:vMerge/>
            <w:tcBorders>
              <w:left w:val="single" w:sz="4" w:space="0" w:color="000000"/>
            </w:tcBorders>
          </w:tcPr>
          <w:p w14:paraId="244C26C8" w14:textId="77777777" w:rsidR="00643649" w:rsidRDefault="00643649" w:rsidP="00643649">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18787976" w14:textId="699B53F2" w:rsidR="00643649" w:rsidRPr="00B77C14" w:rsidRDefault="00643649" w:rsidP="00643649">
            <w:pPr>
              <w:ind w:leftChars="0" w:left="0" w:firstLineChars="0" w:firstLine="0"/>
              <w:jc w:val="center"/>
              <w:rPr>
                <w:rFonts w:ascii="Arial" w:eastAsia="Arial" w:hAnsi="Arial" w:cs="Arial"/>
                <w:sz w:val="22"/>
                <w:szCs w:val="22"/>
              </w:rPr>
            </w:pPr>
            <w:r w:rsidRPr="00B77C14">
              <w:rPr>
                <w:rFonts w:ascii="Arial" w:eastAsia="Arial" w:hAnsi="Arial" w:cs="Arial"/>
                <w:sz w:val="22"/>
                <w:szCs w:val="22"/>
              </w:rPr>
              <w:t>RA1. e) Se han identificado los tipos de redes que componen la ICT.</w:t>
            </w:r>
          </w:p>
        </w:tc>
        <w:tc>
          <w:tcPr>
            <w:tcW w:w="2098" w:type="dxa"/>
            <w:tcBorders>
              <w:top w:val="single" w:sz="4" w:space="0" w:color="000000"/>
              <w:left w:val="single" w:sz="4" w:space="0" w:color="000000"/>
              <w:bottom w:val="single" w:sz="4" w:space="0" w:color="000000"/>
              <w:right w:val="single" w:sz="4" w:space="0" w:color="000000"/>
            </w:tcBorders>
            <w:vAlign w:val="center"/>
          </w:tcPr>
          <w:p w14:paraId="60D85D30" w14:textId="06F0474E"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4AEC2D63" w14:textId="77777777"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677BD28D" w14:textId="619615B1" w:rsidR="00643649" w:rsidRPr="00B77C14" w:rsidRDefault="00643649" w:rsidP="00643649">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643649" w14:paraId="14036C70" w14:textId="77777777" w:rsidTr="00F71844">
        <w:trPr>
          <w:trHeight w:val="416"/>
        </w:trPr>
        <w:tc>
          <w:tcPr>
            <w:tcW w:w="1580" w:type="dxa"/>
            <w:vMerge/>
            <w:tcBorders>
              <w:left w:val="single" w:sz="4" w:space="0" w:color="000000"/>
            </w:tcBorders>
          </w:tcPr>
          <w:p w14:paraId="2AB83EDC" w14:textId="77777777" w:rsidR="00643649" w:rsidRDefault="00643649" w:rsidP="00643649">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79505882" w14:textId="55CB0243"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RA1. f) Se han identificado los equipos de cada sistema de una ICT.</w:t>
            </w:r>
          </w:p>
        </w:tc>
        <w:tc>
          <w:tcPr>
            <w:tcW w:w="2098" w:type="dxa"/>
            <w:tcBorders>
              <w:top w:val="single" w:sz="4" w:space="0" w:color="000000"/>
              <w:left w:val="single" w:sz="4" w:space="0" w:color="000000"/>
              <w:bottom w:val="single" w:sz="4" w:space="0" w:color="000000"/>
              <w:right w:val="single" w:sz="4" w:space="0" w:color="000000"/>
            </w:tcBorders>
            <w:vAlign w:val="center"/>
          </w:tcPr>
          <w:p w14:paraId="1A606439" w14:textId="6822B1CF"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160C3A81" w14:textId="77777777"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7EF18EE2" w14:textId="6E2D1458" w:rsidR="00643649" w:rsidRPr="00B77C14" w:rsidRDefault="00643649" w:rsidP="00643649">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643649" w14:paraId="6B498E8A" w14:textId="77777777" w:rsidTr="00F71844">
        <w:trPr>
          <w:trHeight w:val="416"/>
        </w:trPr>
        <w:tc>
          <w:tcPr>
            <w:tcW w:w="1580" w:type="dxa"/>
            <w:vMerge/>
            <w:tcBorders>
              <w:left w:val="single" w:sz="4" w:space="0" w:color="000000"/>
            </w:tcBorders>
          </w:tcPr>
          <w:p w14:paraId="25A88314" w14:textId="77777777" w:rsidR="00643649" w:rsidRDefault="00643649" w:rsidP="00643649">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4CB94A91" w14:textId="5272579F"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RA1. g) Se ha reconocido la función de los elementos de la ICT.</w:t>
            </w:r>
          </w:p>
        </w:tc>
        <w:tc>
          <w:tcPr>
            <w:tcW w:w="2098" w:type="dxa"/>
            <w:tcBorders>
              <w:top w:val="single" w:sz="4" w:space="0" w:color="000000"/>
              <w:left w:val="single" w:sz="4" w:space="0" w:color="000000"/>
              <w:bottom w:val="single" w:sz="4" w:space="0" w:color="000000"/>
              <w:right w:val="single" w:sz="4" w:space="0" w:color="000000"/>
            </w:tcBorders>
            <w:vAlign w:val="center"/>
          </w:tcPr>
          <w:p w14:paraId="7B6E6E45" w14:textId="07985F15"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7B8466D1" w14:textId="77777777"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568945DA" w14:textId="216956FD" w:rsidR="00643649" w:rsidRPr="00B77C14" w:rsidRDefault="00643649" w:rsidP="00643649">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643649" w14:paraId="609D2A6A" w14:textId="77777777" w:rsidTr="00F71844">
        <w:trPr>
          <w:trHeight w:val="416"/>
        </w:trPr>
        <w:tc>
          <w:tcPr>
            <w:tcW w:w="1580" w:type="dxa"/>
            <w:vMerge/>
            <w:tcBorders>
              <w:left w:val="single" w:sz="4" w:space="0" w:color="000000"/>
            </w:tcBorders>
          </w:tcPr>
          <w:p w14:paraId="6C9E2D1D" w14:textId="77777777" w:rsidR="00643649" w:rsidRDefault="00643649" w:rsidP="00643649">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0B35B590" w14:textId="613AF383"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RA1. h) Se han identificado las características técnicas de los dispositivos.</w:t>
            </w:r>
          </w:p>
        </w:tc>
        <w:tc>
          <w:tcPr>
            <w:tcW w:w="2098" w:type="dxa"/>
            <w:tcBorders>
              <w:top w:val="single" w:sz="4" w:space="0" w:color="000000"/>
              <w:left w:val="single" w:sz="4" w:space="0" w:color="000000"/>
              <w:right w:val="single" w:sz="4" w:space="0" w:color="000000"/>
            </w:tcBorders>
            <w:vAlign w:val="center"/>
          </w:tcPr>
          <w:p w14:paraId="26830AE3" w14:textId="2D9CCCFF"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73711565" w14:textId="77777777"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0C457B70" w14:textId="544EBDD3" w:rsidR="00643649" w:rsidRPr="00B77C14" w:rsidRDefault="00643649" w:rsidP="00643649">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643649" w14:paraId="0AF5EC9B" w14:textId="77777777" w:rsidTr="00F71844">
        <w:trPr>
          <w:trHeight w:val="416"/>
        </w:trPr>
        <w:tc>
          <w:tcPr>
            <w:tcW w:w="1580" w:type="dxa"/>
            <w:tcBorders>
              <w:left w:val="single" w:sz="4" w:space="0" w:color="000000"/>
            </w:tcBorders>
          </w:tcPr>
          <w:p w14:paraId="5FB2C372" w14:textId="77777777" w:rsidR="00643649" w:rsidRDefault="00643649" w:rsidP="00643649">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6800C9D9" w14:textId="6BD5247C"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RA1. i) Se han considerado posibles evoluciones tecnológicas y normativas.</w:t>
            </w:r>
          </w:p>
        </w:tc>
        <w:tc>
          <w:tcPr>
            <w:tcW w:w="2098" w:type="dxa"/>
            <w:tcBorders>
              <w:top w:val="single" w:sz="4" w:space="0" w:color="000000"/>
              <w:left w:val="single" w:sz="4" w:space="0" w:color="000000"/>
              <w:right w:val="single" w:sz="4" w:space="0" w:color="000000"/>
            </w:tcBorders>
            <w:vAlign w:val="center"/>
          </w:tcPr>
          <w:p w14:paraId="014C7715" w14:textId="6AE5AB45"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07E86A95" w14:textId="77777777"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6D810DA9" w14:textId="7A4D9AFC" w:rsidR="00643649" w:rsidRPr="00B77C14" w:rsidRDefault="00643649" w:rsidP="00643649">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643649" w14:paraId="5793F06C" w14:textId="77777777" w:rsidTr="00F71844">
        <w:trPr>
          <w:trHeight w:val="416"/>
        </w:trPr>
        <w:tc>
          <w:tcPr>
            <w:tcW w:w="1580" w:type="dxa"/>
            <w:tcBorders>
              <w:left w:val="single" w:sz="4" w:space="0" w:color="000000"/>
            </w:tcBorders>
          </w:tcPr>
          <w:p w14:paraId="1782BE05" w14:textId="77777777" w:rsidR="00643649" w:rsidRDefault="00643649" w:rsidP="00643649">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0DC072C7" w14:textId="0E3FB2FB"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RA2. a) Se han identificado las especificaciones técnicas de las instalaciones.</w:t>
            </w:r>
          </w:p>
        </w:tc>
        <w:tc>
          <w:tcPr>
            <w:tcW w:w="2098" w:type="dxa"/>
            <w:tcBorders>
              <w:top w:val="single" w:sz="4" w:space="0" w:color="000000"/>
              <w:left w:val="single" w:sz="4" w:space="0" w:color="000000"/>
              <w:right w:val="single" w:sz="4" w:space="0" w:color="000000"/>
            </w:tcBorders>
            <w:vAlign w:val="center"/>
          </w:tcPr>
          <w:p w14:paraId="2AFFEF2C" w14:textId="3CC1FD5B"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79217268" w14:textId="77777777"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37872B46" w14:textId="132F04A2" w:rsidR="00643649" w:rsidRPr="00B77C14" w:rsidRDefault="00643649" w:rsidP="00643649">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643649" w14:paraId="72EF3C2E" w14:textId="77777777" w:rsidTr="00F71844">
        <w:trPr>
          <w:trHeight w:val="416"/>
        </w:trPr>
        <w:tc>
          <w:tcPr>
            <w:tcW w:w="1580" w:type="dxa"/>
            <w:tcBorders>
              <w:left w:val="single" w:sz="4" w:space="0" w:color="000000"/>
            </w:tcBorders>
          </w:tcPr>
          <w:p w14:paraId="617B50D3" w14:textId="77777777" w:rsidR="00643649" w:rsidRDefault="00643649" w:rsidP="00643649">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52D89694" w14:textId="0DD17047"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RA2. b) Se han verificado las características de ubicación de las instalaciones.</w:t>
            </w:r>
          </w:p>
        </w:tc>
        <w:tc>
          <w:tcPr>
            <w:tcW w:w="2098" w:type="dxa"/>
            <w:tcBorders>
              <w:top w:val="single" w:sz="4" w:space="0" w:color="000000"/>
              <w:left w:val="single" w:sz="4" w:space="0" w:color="000000"/>
              <w:right w:val="single" w:sz="4" w:space="0" w:color="000000"/>
            </w:tcBorders>
            <w:vAlign w:val="center"/>
          </w:tcPr>
          <w:p w14:paraId="5A158321" w14:textId="36CD1AD3"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758AF1FB" w14:textId="77777777"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06548141" w14:textId="6E722883" w:rsidR="00643649" w:rsidRPr="00B77C14" w:rsidRDefault="00643649" w:rsidP="00643649">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643649" w14:paraId="58B614DD" w14:textId="77777777" w:rsidTr="00F71844">
        <w:trPr>
          <w:trHeight w:val="416"/>
        </w:trPr>
        <w:tc>
          <w:tcPr>
            <w:tcW w:w="1580" w:type="dxa"/>
            <w:tcBorders>
              <w:left w:val="single" w:sz="4" w:space="0" w:color="000000"/>
            </w:tcBorders>
          </w:tcPr>
          <w:p w14:paraId="5EE498EF" w14:textId="77777777" w:rsidR="00643649" w:rsidRDefault="00643649" w:rsidP="00643649">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02CBFC25" w14:textId="2C890D05"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RA2. c) Se han representado sobre planos los trazados y elementos (cableados, arquetas y registros, entre otros) de la instalación.</w:t>
            </w:r>
          </w:p>
        </w:tc>
        <w:tc>
          <w:tcPr>
            <w:tcW w:w="2098" w:type="dxa"/>
            <w:tcBorders>
              <w:top w:val="single" w:sz="4" w:space="0" w:color="000000"/>
              <w:left w:val="single" w:sz="4" w:space="0" w:color="000000"/>
              <w:right w:val="single" w:sz="4" w:space="0" w:color="000000"/>
            </w:tcBorders>
            <w:vAlign w:val="center"/>
          </w:tcPr>
          <w:p w14:paraId="6694B975" w14:textId="20C55428"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4D3A461E" w14:textId="77777777"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729BA92D" w14:textId="4FA0C098" w:rsidR="00643649" w:rsidRPr="00B77C14" w:rsidRDefault="00643649" w:rsidP="00643649">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643649" w14:paraId="4F42083F" w14:textId="77777777" w:rsidTr="00F71844">
        <w:trPr>
          <w:trHeight w:val="416"/>
        </w:trPr>
        <w:tc>
          <w:tcPr>
            <w:tcW w:w="1580" w:type="dxa"/>
            <w:tcBorders>
              <w:left w:val="single" w:sz="4" w:space="0" w:color="000000"/>
            </w:tcBorders>
          </w:tcPr>
          <w:p w14:paraId="5C4B4351" w14:textId="77777777" w:rsidR="00643649" w:rsidRDefault="00643649" w:rsidP="00643649">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4E625CE2" w14:textId="65095CEF"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RA2. d) Se han calculado los parámetros de los elementos y equipos.</w:t>
            </w:r>
          </w:p>
        </w:tc>
        <w:tc>
          <w:tcPr>
            <w:tcW w:w="2098" w:type="dxa"/>
            <w:tcBorders>
              <w:top w:val="single" w:sz="4" w:space="0" w:color="000000"/>
              <w:left w:val="single" w:sz="4" w:space="0" w:color="000000"/>
              <w:right w:val="single" w:sz="4" w:space="0" w:color="000000"/>
            </w:tcBorders>
            <w:vAlign w:val="center"/>
          </w:tcPr>
          <w:p w14:paraId="2E921781" w14:textId="333F353C"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5%</w:t>
            </w:r>
          </w:p>
        </w:tc>
        <w:tc>
          <w:tcPr>
            <w:tcW w:w="2550" w:type="dxa"/>
            <w:tcBorders>
              <w:top w:val="single" w:sz="4" w:space="0" w:color="000000"/>
              <w:left w:val="single" w:sz="4" w:space="0" w:color="000000"/>
              <w:bottom w:val="single" w:sz="4" w:space="0" w:color="000000"/>
              <w:right w:val="single" w:sz="4" w:space="0" w:color="000000"/>
            </w:tcBorders>
            <w:vAlign w:val="center"/>
          </w:tcPr>
          <w:p w14:paraId="1AEA14AB" w14:textId="77777777"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359C7BB1" w14:textId="21279DBE" w:rsidR="00643649" w:rsidRPr="00B77C14" w:rsidRDefault="00643649" w:rsidP="00643649">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643649" w14:paraId="2A5A5E04" w14:textId="77777777" w:rsidTr="00F71844">
        <w:trPr>
          <w:trHeight w:val="416"/>
        </w:trPr>
        <w:tc>
          <w:tcPr>
            <w:tcW w:w="1580" w:type="dxa"/>
            <w:tcBorders>
              <w:left w:val="single" w:sz="4" w:space="0" w:color="000000"/>
            </w:tcBorders>
          </w:tcPr>
          <w:p w14:paraId="334335A6" w14:textId="77777777" w:rsidR="00643649" w:rsidRDefault="00643649" w:rsidP="00643649">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346DF633" w14:textId="07DB4FA7"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RA2. e) Se han elaborado los esquemas, con la simbología normalizada.</w:t>
            </w:r>
          </w:p>
        </w:tc>
        <w:tc>
          <w:tcPr>
            <w:tcW w:w="2098" w:type="dxa"/>
            <w:tcBorders>
              <w:top w:val="single" w:sz="4" w:space="0" w:color="000000"/>
              <w:left w:val="single" w:sz="4" w:space="0" w:color="000000"/>
              <w:right w:val="single" w:sz="4" w:space="0" w:color="000000"/>
            </w:tcBorders>
            <w:vAlign w:val="center"/>
          </w:tcPr>
          <w:p w14:paraId="798AD4A5" w14:textId="038B740B"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17EF6A38" w14:textId="77777777"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5E0CC124" w14:textId="56CA9DDD" w:rsidR="00643649" w:rsidRPr="00B77C14" w:rsidRDefault="00643649" w:rsidP="00643649">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643649" w14:paraId="7E6CF2F1" w14:textId="77777777" w:rsidTr="00F71844">
        <w:trPr>
          <w:trHeight w:val="416"/>
        </w:trPr>
        <w:tc>
          <w:tcPr>
            <w:tcW w:w="1580" w:type="dxa"/>
            <w:tcBorders>
              <w:left w:val="single" w:sz="4" w:space="0" w:color="000000"/>
            </w:tcBorders>
          </w:tcPr>
          <w:p w14:paraId="67D5946B" w14:textId="77777777" w:rsidR="00643649" w:rsidRDefault="00643649" w:rsidP="00643649">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07ABCC54" w14:textId="361717FA"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RA2. f) Se han dimensionado los elementos de la instalación.</w:t>
            </w:r>
          </w:p>
        </w:tc>
        <w:tc>
          <w:tcPr>
            <w:tcW w:w="2098" w:type="dxa"/>
            <w:tcBorders>
              <w:top w:val="single" w:sz="4" w:space="0" w:color="000000"/>
              <w:left w:val="single" w:sz="4" w:space="0" w:color="000000"/>
              <w:right w:val="single" w:sz="4" w:space="0" w:color="000000"/>
            </w:tcBorders>
            <w:vAlign w:val="center"/>
          </w:tcPr>
          <w:p w14:paraId="64CA64DE" w14:textId="2EFFB2DB"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10%</w:t>
            </w:r>
          </w:p>
        </w:tc>
        <w:tc>
          <w:tcPr>
            <w:tcW w:w="2550" w:type="dxa"/>
            <w:tcBorders>
              <w:top w:val="single" w:sz="4" w:space="0" w:color="000000"/>
              <w:left w:val="single" w:sz="4" w:space="0" w:color="000000"/>
              <w:bottom w:val="single" w:sz="4" w:space="0" w:color="000000"/>
              <w:right w:val="single" w:sz="4" w:space="0" w:color="000000"/>
            </w:tcBorders>
            <w:vAlign w:val="center"/>
          </w:tcPr>
          <w:p w14:paraId="227D37A7" w14:textId="77777777"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438C74E3" w14:textId="38CCCF12" w:rsidR="00643649" w:rsidRPr="00B77C14" w:rsidRDefault="00643649" w:rsidP="00643649">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643649" w14:paraId="5E651B99" w14:textId="77777777" w:rsidTr="00F71844">
        <w:trPr>
          <w:trHeight w:val="416"/>
        </w:trPr>
        <w:tc>
          <w:tcPr>
            <w:tcW w:w="1580" w:type="dxa"/>
            <w:tcBorders>
              <w:left w:val="single" w:sz="4" w:space="0" w:color="000000"/>
            </w:tcBorders>
          </w:tcPr>
          <w:p w14:paraId="34B0F685" w14:textId="77777777" w:rsidR="00643649" w:rsidRDefault="00643649" w:rsidP="00643649">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03EE269C" w14:textId="2430B15E"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RA2. g) Se han seleccionado elementos de las instalaciones de radio, televisión y telefonía.</w:t>
            </w:r>
          </w:p>
        </w:tc>
        <w:tc>
          <w:tcPr>
            <w:tcW w:w="2098" w:type="dxa"/>
            <w:tcBorders>
              <w:top w:val="single" w:sz="4" w:space="0" w:color="000000"/>
              <w:left w:val="single" w:sz="4" w:space="0" w:color="000000"/>
              <w:right w:val="single" w:sz="4" w:space="0" w:color="000000"/>
            </w:tcBorders>
            <w:vAlign w:val="center"/>
          </w:tcPr>
          <w:p w14:paraId="624BDD6D" w14:textId="7B113617"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5E55137A" w14:textId="77777777"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137A85A1" w14:textId="00D92ABB" w:rsidR="00643649" w:rsidRPr="00B77C14" w:rsidRDefault="00643649" w:rsidP="00643649">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643649" w14:paraId="1FFE3D5C" w14:textId="77777777" w:rsidTr="00F71844">
        <w:trPr>
          <w:trHeight w:val="416"/>
        </w:trPr>
        <w:tc>
          <w:tcPr>
            <w:tcW w:w="1580" w:type="dxa"/>
            <w:tcBorders>
              <w:left w:val="single" w:sz="4" w:space="0" w:color="000000"/>
            </w:tcBorders>
          </w:tcPr>
          <w:p w14:paraId="0517E65F" w14:textId="77777777" w:rsidR="00643649" w:rsidRDefault="00643649" w:rsidP="00643649">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00ED8110" w14:textId="264901A1"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RA2. h) Se han dimensionado los elementos de la instalación eléctrica dedicada.</w:t>
            </w:r>
          </w:p>
        </w:tc>
        <w:tc>
          <w:tcPr>
            <w:tcW w:w="2098" w:type="dxa"/>
            <w:tcBorders>
              <w:top w:val="single" w:sz="4" w:space="0" w:color="000000"/>
              <w:left w:val="single" w:sz="4" w:space="0" w:color="000000"/>
              <w:right w:val="single" w:sz="4" w:space="0" w:color="000000"/>
            </w:tcBorders>
            <w:vAlign w:val="center"/>
          </w:tcPr>
          <w:p w14:paraId="327CFF48" w14:textId="59D05215"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5%</w:t>
            </w:r>
          </w:p>
        </w:tc>
        <w:tc>
          <w:tcPr>
            <w:tcW w:w="2550" w:type="dxa"/>
            <w:tcBorders>
              <w:top w:val="single" w:sz="4" w:space="0" w:color="000000"/>
              <w:left w:val="single" w:sz="4" w:space="0" w:color="000000"/>
              <w:bottom w:val="single" w:sz="4" w:space="0" w:color="000000"/>
              <w:right w:val="single" w:sz="4" w:space="0" w:color="000000"/>
            </w:tcBorders>
            <w:vAlign w:val="center"/>
          </w:tcPr>
          <w:p w14:paraId="27E9D7BE" w14:textId="77777777"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005A370A" w14:textId="51066997" w:rsidR="00643649" w:rsidRPr="00B77C14" w:rsidRDefault="00643649" w:rsidP="00643649">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643649" w14:paraId="44812A28" w14:textId="77777777" w:rsidTr="00F71844">
        <w:trPr>
          <w:trHeight w:val="416"/>
        </w:trPr>
        <w:tc>
          <w:tcPr>
            <w:tcW w:w="1580" w:type="dxa"/>
            <w:tcBorders>
              <w:left w:val="single" w:sz="4" w:space="0" w:color="000000"/>
            </w:tcBorders>
          </w:tcPr>
          <w:p w14:paraId="7784AF86" w14:textId="77777777" w:rsidR="00643649" w:rsidRDefault="00643649" w:rsidP="00643649">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384EA7FF" w14:textId="7E0DB053"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RA2. i) Se ha tenido en cuenta interferencias con otras instalaciones.</w:t>
            </w:r>
          </w:p>
        </w:tc>
        <w:tc>
          <w:tcPr>
            <w:tcW w:w="2098" w:type="dxa"/>
            <w:tcBorders>
              <w:top w:val="single" w:sz="4" w:space="0" w:color="000000"/>
              <w:left w:val="single" w:sz="4" w:space="0" w:color="000000"/>
              <w:right w:val="single" w:sz="4" w:space="0" w:color="000000"/>
            </w:tcBorders>
            <w:vAlign w:val="center"/>
          </w:tcPr>
          <w:p w14:paraId="3C8FAAB1" w14:textId="6E3264A0"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1E4B2D5C" w14:textId="77777777"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6E9425F5" w14:textId="4517F72A" w:rsidR="00643649" w:rsidRPr="00B77C14" w:rsidRDefault="00643649" w:rsidP="00643649">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643649" w14:paraId="4C7EBD28" w14:textId="77777777" w:rsidTr="00F71844">
        <w:trPr>
          <w:trHeight w:val="416"/>
        </w:trPr>
        <w:tc>
          <w:tcPr>
            <w:tcW w:w="1580" w:type="dxa"/>
            <w:tcBorders>
              <w:left w:val="single" w:sz="4" w:space="0" w:color="000000"/>
            </w:tcBorders>
          </w:tcPr>
          <w:p w14:paraId="2A3B07A4" w14:textId="77777777" w:rsidR="00643649" w:rsidRDefault="00643649" w:rsidP="00643649">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35A0E084" w14:textId="4371F0CE"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RA2. j) Se han configurado las instalaciones teniendo en cuenta la posibilidad de ampliaciones.</w:t>
            </w:r>
          </w:p>
        </w:tc>
        <w:tc>
          <w:tcPr>
            <w:tcW w:w="2098" w:type="dxa"/>
            <w:tcBorders>
              <w:top w:val="single" w:sz="4" w:space="0" w:color="000000"/>
              <w:left w:val="single" w:sz="4" w:space="0" w:color="000000"/>
              <w:right w:val="single" w:sz="4" w:space="0" w:color="000000"/>
            </w:tcBorders>
            <w:vAlign w:val="center"/>
          </w:tcPr>
          <w:p w14:paraId="77D1FBCB" w14:textId="052FF3EB"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5%</w:t>
            </w:r>
          </w:p>
        </w:tc>
        <w:tc>
          <w:tcPr>
            <w:tcW w:w="2550" w:type="dxa"/>
            <w:tcBorders>
              <w:top w:val="single" w:sz="4" w:space="0" w:color="000000"/>
              <w:left w:val="single" w:sz="4" w:space="0" w:color="000000"/>
              <w:bottom w:val="single" w:sz="4" w:space="0" w:color="000000"/>
              <w:right w:val="single" w:sz="4" w:space="0" w:color="000000"/>
            </w:tcBorders>
            <w:vAlign w:val="center"/>
          </w:tcPr>
          <w:p w14:paraId="1BAD3320" w14:textId="77777777"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4DB5A4C3" w14:textId="5E8F014E" w:rsidR="00643649" w:rsidRPr="00B77C14" w:rsidRDefault="00643649" w:rsidP="00643649">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643649" w14:paraId="011E7407" w14:textId="77777777" w:rsidTr="00F71844">
        <w:trPr>
          <w:trHeight w:val="416"/>
        </w:trPr>
        <w:tc>
          <w:tcPr>
            <w:tcW w:w="1580" w:type="dxa"/>
            <w:tcBorders>
              <w:left w:val="single" w:sz="4" w:space="0" w:color="000000"/>
            </w:tcBorders>
          </w:tcPr>
          <w:p w14:paraId="352B8C16" w14:textId="77777777" w:rsidR="00643649" w:rsidRDefault="00643649" w:rsidP="00643649">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62A9F8B0" w14:textId="2F31ED65"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RA2. k) Se ha aplicado la normativa de ICT y el REBT en la configuración de la instalación.</w:t>
            </w:r>
          </w:p>
        </w:tc>
        <w:tc>
          <w:tcPr>
            <w:tcW w:w="2098" w:type="dxa"/>
            <w:tcBorders>
              <w:top w:val="single" w:sz="4" w:space="0" w:color="000000"/>
              <w:left w:val="single" w:sz="4" w:space="0" w:color="000000"/>
              <w:right w:val="single" w:sz="4" w:space="0" w:color="000000"/>
            </w:tcBorders>
            <w:vAlign w:val="center"/>
          </w:tcPr>
          <w:p w14:paraId="2DB669D4" w14:textId="296D104A"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20%</w:t>
            </w:r>
          </w:p>
        </w:tc>
        <w:tc>
          <w:tcPr>
            <w:tcW w:w="2550" w:type="dxa"/>
            <w:tcBorders>
              <w:top w:val="single" w:sz="4" w:space="0" w:color="000000"/>
              <w:left w:val="single" w:sz="4" w:space="0" w:color="000000"/>
              <w:bottom w:val="single" w:sz="4" w:space="0" w:color="000000"/>
              <w:right w:val="single" w:sz="4" w:space="0" w:color="000000"/>
            </w:tcBorders>
            <w:vAlign w:val="center"/>
          </w:tcPr>
          <w:p w14:paraId="58169D21" w14:textId="77777777"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4A06C773" w14:textId="7696E84E" w:rsidR="00643649" w:rsidRPr="00B77C14" w:rsidRDefault="00643649" w:rsidP="00643649">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643649" w14:paraId="5D830E59" w14:textId="77777777" w:rsidTr="00F71844">
        <w:trPr>
          <w:trHeight w:val="416"/>
        </w:trPr>
        <w:tc>
          <w:tcPr>
            <w:tcW w:w="1580" w:type="dxa"/>
            <w:tcBorders>
              <w:left w:val="single" w:sz="4" w:space="0" w:color="000000"/>
            </w:tcBorders>
          </w:tcPr>
          <w:p w14:paraId="0855DD94" w14:textId="77777777" w:rsidR="00643649" w:rsidRDefault="00643649" w:rsidP="00643649">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6122309C" w14:textId="165AF911"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RA3. a) Se ha aplicado el plan de montaje de la instalación de ICT.</w:t>
            </w:r>
          </w:p>
        </w:tc>
        <w:tc>
          <w:tcPr>
            <w:tcW w:w="2098" w:type="dxa"/>
            <w:tcBorders>
              <w:top w:val="single" w:sz="4" w:space="0" w:color="000000"/>
              <w:left w:val="single" w:sz="4" w:space="0" w:color="000000"/>
              <w:right w:val="single" w:sz="4" w:space="0" w:color="000000"/>
            </w:tcBorders>
            <w:vAlign w:val="center"/>
          </w:tcPr>
          <w:p w14:paraId="77AFBEB3" w14:textId="3B11B70D"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31A83834" w14:textId="77777777"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2C33E273" w14:textId="1D80EB80" w:rsidR="00643649" w:rsidRPr="00B77C14" w:rsidRDefault="00643649" w:rsidP="00643649">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643649" w14:paraId="30CF07D2" w14:textId="77777777" w:rsidTr="00F71844">
        <w:trPr>
          <w:trHeight w:val="416"/>
        </w:trPr>
        <w:tc>
          <w:tcPr>
            <w:tcW w:w="1580" w:type="dxa"/>
            <w:tcBorders>
              <w:left w:val="single" w:sz="4" w:space="0" w:color="000000"/>
            </w:tcBorders>
          </w:tcPr>
          <w:p w14:paraId="07CA4B7F" w14:textId="77777777" w:rsidR="00643649" w:rsidRDefault="00643649" w:rsidP="00643649">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76BEEE79" w14:textId="75D74159"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RA3. b) Se han programado las actividades de montaje.</w:t>
            </w:r>
          </w:p>
        </w:tc>
        <w:tc>
          <w:tcPr>
            <w:tcW w:w="2098" w:type="dxa"/>
            <w:tcBorders>
              <w:top w:val="single" w:sz="4" w:space="0" w:color="000000"/>
              <w:left w:val="single" w:sz="4" w:space="0" w:color="000000"/>
              <w:right w:val="single" w:sz="4" w:space="0" w:color="000000"/>
            </w:tcBorders>
            <w:vAlign w:val="center"/>
          </w:tcPr>
          <w:p w14:paraId="15CF7FA9" w14:textId="5DF2E7D8"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4AB534B1" w14:textId="77777777"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546138DB" w14:textId="24B3415F" w:rsidR="00643649" w:rsidRPr="00B77C14" w:rsidRDefault="00643649" w:rsidP="00643649">
            <w:pPr>
              <w:ind w:left="0" w:hanging="2"/>
              <w:rPr>
                <w:rFonts w:ascii="Arial" w:eastAsia="Arial" w:hAnsi="Arial" w:cs="Arial"/>
                <w:sz w:val="22"/>
                <w:szCs w:val="22"/>
              </w:rPr>
            </w:pPr>
            <w:r w:rsidRPr="00B77C14">
              <w:rPr>
                <w:rFonts w:ascii="Arial" w:eastAsia="Arial" w:hAnsi="Arial" w:cs="Arial"/>
                <w:sz w:val="22"/>
                <w:szCs w:val="22"/>
              </w:rPr>
              <w:t>Prueba escrita / 60%</w:t>
            </w:r>
          </w:p>
        </w:tc>
      </w:tr>
      <w:tr w:rsidR="00643649" w14:paraId="78694DC8" w14:textId="77777777" w:rsidTr="00F71844">
        <w:trPr>
          <w:trHeight w:val="416"/>
        </w:trPr>
        <w:tc>
          <w:tcPr>
            <w:tcW w:w="1580" w:type="dxa"/>
            <w:tcBorders>
              <w:left w:val="single" w:sz="4" w:space="0" w:color="000000"/>
            </w:tcBorders>
          </w:tcPr>
          <w:p w14:paraId="116BCA19" w14:textId="77777777" w:rsidR="00643649" w:rsidRDefault="00643649" w:rsidP="00643649">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6F34ED82" w14:textId="0BDF8F8A"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RA3. c) Se ha verificado o ejecutado el replanteo de la instalación.</w:t>
            </w:r>
          </w:p>
        </w:tc>
        <w:tc>
          <w:tcPr>
            <w:tcW w:w="2098" w:type="dxa"/>
            <w:tcBorders>
              <w:top w:val="single" w:sz="4" w:space="0" w:color="000000"/>
              <w:left w:val="single" w:sz="4" w:space="0" w:color="000000"/>
              <w:right w:val="single" w:sz="4" w:space="0" w:color="000000"/>
            </w:tcBorders>
            <w:vAlign w:val="center"/>
          </w:tcPr>
          <w:p w14:paraId="5C88788E" w14:textId="1A925330"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5%</w:t>
            </w:r>
          </w:p>
        </w:tc>
        <w:tc>
          <w:tcPr>
            <w:tcW w:w="2550" w:type="dxa"/>
            <w:tcBorders>
              <w:top w:val="single" w:sz="4" w:space="0" w:color="000000"/>
              <w:left w:val="single" w:sz="4" w:space="0" w:color="000000"/>
              <w:bottom w:val="single" w:sz="4" w:space="0" w:color="000000"/>
              <w:right w:val="single" w:sz="4" w:space="0" w:color="000000"/>
            </w:tcBorders>
            <w:vAlign w:val="center"/>
          </w:tcPr>
          <w:p w14:paraId="7A8E18CC" w14:textId="77777777"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385A4B70" w14:textId="77777777" w:rsidR="00643649" w:rsidRPr="00B77C14" w:rsidRDefault="00643649" w:rsidP="00643649">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7A85C1D0" w14:textId="7B0CCEF1" w:rsidR="00643649" w:rsidRPr="00B77C14" w:rsidRDefault="00643649" w:rsidP="00643649">
            <w:pPr>
              <w:ind w:left="0" w:hanging="2"/>
              <w:rPr>
                <w:rFonts w:ascii="Arial" w:eastAsia="Arial" w:hAnsi="Arial" w:cs="Arial"/>
                <w:sz w:val="22"/>
                <w:szCs w:val="22"/>
              </w:rPr>
            </w:pPr>
            <w:r w:rsidRPr="00B77C14">
              <w:rPr>
                <w:rFonts w:ascii="Arial" w:eastAsia="Arial" w:hAnsi="Arial" w:cs="Arial"/>
                <w:sz w:val="22"/>
                <w:szCs w:val="22"/>
              </w:rPr>
              <w:t>Ejerc. prácticos / 50%</w:t>
            </w:r>
          </w:p>
        </w:tc>
      </w:tr>
      <w:tr w:rsidR="00643649" w14:paraId="0B8CCE6D" w14:textId="77777777" w:rsidTr="00F71844">
        <w:trPr>
          <w:trHeight w:val="416"/>
        </w:trPr>
        <w:tc>
          <w:tcPr>
            <w:tcW w:w="1580" w:type="dxa"/>
            <w:tcBorders>
              <w:left w:val="single" w:sz="4" w:space="0" w:color="000000"/>
            </w:tcBorders>
          </w:tcPr>
          <w:p w14:paraId="33D07EA6" w14:textId="77777777" w:rsidR="00643649" w:rsidRDefault="00643649" w:rsidP="00643649">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6097780D" w14:textId="5006FEBB"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 xml:space="preserve">RA3. </w:t>
            </w:r>
            <w:r w:rsidR="00886E83" w:rsidRPr="00B77C14">
              <w:rPr>
                <w:rFonts w:ascii="Arial" w:eastAsia="Arial" w:hAnsi="Arial" w:cs="Arial"/>
                <w:sz w:val="22"/>
                <w:szCs w:val="22"/>
              </w:rPr>
              <w:t>d</w:t>
            </w:r>
            <w:r w:rsidRPr="00B77C14">
              <w:rPr>
                <w:rFonts w:ascii="Arial" w:eastAsia="Arial" w:hAnsi="Arial" w:cs="Arial"/>
                <w:sz w:val="22"/>
                <w:szCs w:val="22"/>
              </w:rPr>
              <w:t>) Se ha verificado o ejecutado el montaje y configuración de los equipos y elementos característicos de cada instalación.</w:t>
            </w:r>
          </w:p>
        </w:tc>
        <w:tc>
          <w:tcPr>
            <w:tcW w:w="2098" w:type="dxa"/>
            <w:tcBorders>
              <w:top w:val="single" w:sz="4" w:space="0" w:color="000000"/>
              <w:left w:val="single" w:sz="4" w:space="0" w:color="000000"/>
              <w:right w:val="single" w:sz="4" w:space="0" w:color="000000"/>
            </w:tcBorders>
            <w:vAlign w:val="center"/>
          </w:tcPr>
          <w:p w14:paraId="2DE56B15" w14:textId="6D6C840F"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771322F1" w14:textId="77777777"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34305C2E" w14:textId="77777777" w:rsidR="00643649" w:rsidRPr="00B77C14" w:rsidRDefault="00643649" w:rsidP="00643649">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5549CEBB" w14:textId="3E4D2874" w:rsidR="00643649" w:rsidRPr="00B77C14" w:rsidRDefault="00643649" w:rsidP="00643649">
            <w:pPr>
              <w:ind w:left="0" w:hanging="2"/>
              <w:rPr>
                <w:rFonts w:ascii="Arial" w:eastAsia="Arial" w:hAnsi="Arial" w:cs="Arial"/>
                <w:sz w:val="22"/>
                <w:szCs w:val="22"/>
              </w:rPr>
            </w:pPr>
            <w:r w:rsidRPr="00B77C14">
              <w:rPr>
                <w:rFonts w:ascii="Arial" w:eastAsia="Arial" w:hAnsi="Arial" w:cs="Arial"/>
                <w:sz w:val="22"/>
                <w:szCs w:val="22"/>
              </w:rPr>
              <w:t>Ejerc. prácticos / 50%</w:t>
            </w:r>
          </w:p>
        </w:tc>
      </w:tr>
      <w:tr w:rsidR="00643649" w14:paraId="42208166" w14:textId="77777777" w:rsidTr="00F71844">
        <w:trPr>
          <w:trHeight w:val="416"/>
        </w:trPr>
        <w:tc>
          <w:tcPr>
            <w:tcW w:w="1580" w:type="dxa"/>
            <w:tcBorders>
              <w:left w:val="single" w:sz="4" w:space="0" w:color="000000"/>
            </w:tcBorders>
          </w:tcPr>
          <w:p w14:paraId="33D7F40E" w14:textId="77777777" w:rsidR="00643649" w:rsidRDefault="00643649" w:rsidP="00643649">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7EBA895C" w14:textId="145A12A1"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 xml:space="preserve">RA3. </w:t>
            </w:r>
            <w:r w:rsidR="00886E83" w:rsidRPr="00B77C14">
              <w:rPr>
                <w:rFonts w:ascii="Arial" w:eastAsia="Arial" w:hAnsi="Arial" w:cs="Arial"/>
                <w:sz w:val="22"/>
                <w:szCs w:val="22"/>
              </w:rPr>
              <w:t>e</w:t>
            </w:r>
            <w:r w:rsidRPr="00B77C14">
              <w:rPr>
                <w:rFonts w:ascii="Arial" w:eastAsia="Arial" w:hAnsi="Arial" w:cs="Arial"/>
                <w:sz w:val="22"/>
                <w:szCs w:val="22"/>
              </w:rPr>
              <w:t>) Se ha verificado o ejecutado el montaje las instalaciones eléctricas dedicadas.</w:t>
            </w:r>
          </w:p>
        </w:tc>
        <w:tc>
          <w:tcPr>
            <w:tcW w:w="2098" w:type="dxa"/>
            <w:tcBorders>
              <w:top w:val="single" w:sz="4" w:space="0" w:color="000000"/>
              <w:left w:val="single" w:sz="4" w:space="0" w:color="000000"/>
              <w:right w:val="single" w:sz="4" w:space="0" w:color="000000"/>
            </w:tcBorders>
            <w:vAlign w:val="center"/>
          </w:tcPr>
          <w:p w14:paraId="55348B2D" w14:textId="295479A5"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5%</w:t>
            </w:r>
          </w:p>
        </w:tc>
        <w:tc>
          <w:tcPr>
            <w:tcW w:w="2550" w:type="dxa"/>
            <w:tcBorders>
              <w:top w:val="single" w:sz="4" w:space="0" w:color="000000"/>
              <w:left w:val="single" w:sz="4" w:space="0" w:color="000000"/>
              <w:bottom w:val="single" w:sz="4" w:space="0" w:color="000000"/>
              <w:right w:val="single" w:sz="4" w:space="0" w:color="000000"/>
            </w:tcBorders>
            <w:vAlign w:val="center"/>
          </w:tcPr>
          <w:p w14:paraId="28CB72AE" w14:textId="77777777"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1FFB387B" w14:textId="77777777" w:rsidR="00643649" w:rsidRPr="00B77C14" w:rsidRDefault="00643649" w:rsidP="00643649">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5BCC27D2" w14:textId="03B2942A" w:rsidR="00643649" w:rsidRPr="00B77C14" w:rsidRDefault="00643649" w:rsidP="00643649">
            <w:pPr>
              <w:ind w:left="0" w:hanging="2"/>
              <w:rPr>
                <w:rFonts w:ascii="Arial" w:eastAsia="Arial" w:hAnsi="Arial" w:cs="Arial"/>
                <w:sz w:val="22"/>
                <w:szCs w:val="22"/>
              </w:rPr>
            </w:pPr>
            <w:r w:rsidRPr="00B77C14">
              <w:rPr>
                <w:rFonts w:ascii="Arial" w:eastAsia="Arial" w:hAnsi="Arial" w:cs="Arial"/>
                <w:sz w:val="22"/>
                <w:szCs w:val="22"/>
              </w:rPr>
              <w:t>Ejerc. prácticos / 50%</w:t>
            </w:r>
          </w:p>
        </w:tc>
      </w:tr>
      <w:tr w:rsidR="00643649" w14:paraId="5A13C227" w14:textId="77777777" w:rsidTr="00F71844">
        <w:trPr>
          <w:trHeight w:val="416"/>
        </w:trPr>
        <w:tc>
          <w:tcPr>
            <w:tcW w:w="1580" w:type="dxa"/>
            <w:tcBorders>
              <w:left w:val="single" w:sz="4" w:space="0" w:color="000000"/>
            </w:tcBorders>
          </w:tcPr>
          <w:p w14:paraId="74110549" w14:textId="77777777" w:rsidR="00643649" w:rsidRDefault="00643649" w:rsidP="00643649">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4C04BC8D" w14:textId="74EABBB0"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RA4. a) Se ha aplicado el plan de comprobación y puesta en servicio.</w:t>
            </w:r>
          </w:p>
        </w:tc>
        <w:tc>
          <w:tcPr>
            <w:tcW w:w="2098" w:type="dxa"/>
            <w:tcBorders>
              <w:top w:val="single" w:sz="4" w:space="0" w:color="000000"/>
              <w:left w:val="single" w:sz="4" w:space="0" w:color="000000"/>
              <w:right w:val="single" w:sz="4" w:space="0" w:color="000000"/>
            </w:tcBorders>
            <w:vAlign w:val="center"/>
          </w:tcPr>
          <w:p w14:paraId="6CC250F3" w14:textId="6C2F441F"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6C555CC2" w14:textId="77777777"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21D4764A" w14:textId="77777777" w:rsidR="00643649" w:rsidRPr="00B77C14" w:rsidRDefault="00643649" w:rsidP="00643649">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75A87169" w14:textId="6ECAB971" w:rsidR="00643649" w:rsidRPr="00B77C14" w:rsidRDefault="00643649" w:rsidP="00643649">
            <w:pPr>
              <w:ind w:left="0" w:hanging="2"/>
              <w:rPr>
                <w:rFonts w:ascii="Arial" w:eastAsia="Arial" w:hAnsi="Arial" w:cs="Arial"/>
                <w:sz w:val="22"/>
                <w:szCs w:val="22"/>
              </w:rPr>
            </w:pPr>
            <w:r w:rsidRPr="00B77C14">
              <w:rPr>
                <w:rFonts w:ascii="Arial" w:eastAsia="Arial" w:hAnsi="Arial" w:cs="Arial"/>
                <w:sz w:val="22"/>
                <w:szCs w:val="22"/>
              </w:rPr>
              <w:t>Ejerc. prácticos / 50%</w:t>
            </w:r>
          </w:p>
        </w:tc>
      </w:tr>
      <w:tr w:rsidR="00643649" w14:paraId="1D5078C1" w14:textId="77777777" w:rsidTr="00F71844">
        <w:trPr>
          <w:trHeight w:val="416"/>
        </w:trPr>
        <w:tc>
          <w:tcPr>
            <w:tcW w:w="1580" w:type="dxa"/>
            <w:tcBorders>
              <w:left w:val="single" w:sz="4" w:space="0" w:color="000000"/>
            </w:tcBorders>
          </w:tcPr>
          <w:p w14:paraId="430C397F" w14:textId="77777777" w:rsidR="00643649" w:rsidRDefault="00643649" w:rsidP="00643649">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4706831F" w14:textId="7239059B"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RA4. b) Se han utilizado los medios, instrumentos de medida y herramientas informáticas específicos para cada instalación.</w:t>
            </w:r>
          </w:p>
        </w:tc>
        <w:tc>
          <w:tcPr>
            <w:tcW w:w="2098" w:type="dxa"/>
            <w:tcBorders>
              <w:top w:val="single" w:sz="4" w:space="0" w:color="000000"/>
              <w:left w:val="single" w:sz="4" w:space="0" w:color="000000"/>
              <w:right w:val="single" w:sz="4" w:space="0" w:color="000000"/>
            </w:tcBorders>
            <w:vAlign w:val="center"/>
          </w:tcPr>
          <w:p w14:paraId="5FE108C3" w14:textId="1098F855"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20%</w:t>
            </w:r>
          </w:p>
        </w:tc>
        <w:tc>
          <w:tcPr>
            <w:tcW w:w="2550" w:type="dxa"/>
            <w:tcBorders>
              <w:top w:val="single" w:sz="4" w:space="0" w:color="000000"/>
              <w:left w:val="single" w:sz="4" w:space="0" w:color="000000"/>
              <w:bottom w:val="single" w:sz="4" w:space="0" w:color="000000"/>
              <w:right w:val="single" w:sz="4" w:space="0" w:color="000000"/>
            </w:tcBorders>
            <w:vAlign w:val="center"/>
          </w:tcPr>
          <w:p w14:paraId="577B9371" w14:textId="77777777" w:rsidR="00643649" w:rsidRPr="00B77C14" w:rsidRDefault="00643649" w:rsidP="00643649">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3AD44997" w14:textId="77777777" w:rsidR="00643649" w:rsidRPr="00B77C14" w:rsidRDefault="00643649" w:rsidP="00643649">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571A0C23" w14:textId="7D180323" w:rsidR="00643649" w:rsidRPr="00B77C14" w:rsidRDefault="00643649" w:rsidP="00643649">
            <w:pPr>
              <w:ind w:left="0" w:hanging="2"/>
              <w:rPr>
                <w:rFonts w:ascii="Arial" w:eastAsia="Arial" w:hAnsi="Arial" w:cs="Arial"/>
                <w:sz w:val="22"/>
                <w:szCs w:val="22"/>
              </w:rPr>
            </w:pPr>
            <w:r w:rsidRPr="00B77C14">
              <w:rPr>
                <w:rFonts w:ascii="Arial" w:eastAsia="Arial" w:hAnsi="Arial" w:cs="Arial"/>
                <w:sz w:val="22"/>
                <w:szCs w:val="22"/>
              </w:rPr>
              <w:t>Ejerc. prácticos / 50%</w:t>
            </w:r>
          </w:p>
        </w:tc>
      </w:tr>
      <w:tr w:rsidR="00643649" w14:paraId="3352C73A" w14:textId="77777777" w:rsidTr="00F71844">
        <w:trPr>
          <w:trHeight w:val="416"/>
        </w:trPr>
        <w:tc>
          <w:tcPr>
            <w:tcW w:w="1580" w:type="dxa"/>
            <w:tcBorders>
              <w:left w:val="single" w:sz="4" w:space="0" w:color="000000"/>
            </w:tcBorders>
          </w:tcPr>
          <w:p w14:paraId="33353604" w14:textId="77777777" w:rsidR="00643649" w:rsidRDefault="00643649" w:rsidP="00643649">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1B66103F" w14:textId="4B55E9ED" w:rsidR="00643649" w:rsidRPr="00B77C14" w:rsidRDefault="00B77C14" w:rsidP="00643649">
            <w:pPr>
              <w:ind w:left="0" w:hanging="2"/>
              <w:jc w:val="center"/>
              <w:rPr>
                <w:rFonts w:ascii="Arial" w:eastAsia="Arial" w:hAnsi="Arial" w:cs="Arial"/>
                <w:sz w:val="22"/>
                <w:szCs w:val="22"/>
              </w:rPr>
            </w:pPr>
            <w:r w:rsidRPr="00B77C14">
              <w:rPr>
                <w:rFonts w:ascii="Arial" w:eastAsia="Arial" w:hAnsi="Arial" w:cs="Arial"/>
                <w:sz w:val="22"/>
                <w:szCs w:val="22"/>
              </w:rPr>
              <w:t>RA4. c) Se han ajustado los equipos de instalaciones de telecomunicaciones en local y de forma remota.</w:t>
            </w:r>
          </w:p>
        </w:tc>
        <w:tc>
          <w:tcPr>
            <w:tcW w:w="2098" w:type="dxa"/>
            <w:tcBorders>
              <w:top w:val="single" w:sz="4" w:space="0" w:color="000000"/>
              <w:left w:val="single" w:sz="4" w:space="0" w:color="000000"/>
              <w:right w:val="single" w:sz="4" w:space="0" w:color="000000"/>
            </w:tcBorders>
            <w:vAlign w:val="center"/>
          </w:tcPr>
          <w:p w14:paraId="3589FDBB" w14:textId="22D8CBF2" w:rsidR="00643649" w:rsidRPr="00B77C14" w:rsidRDefault="00CD370A" w:rsidP="00643649">
            <w:pPr>
              <w:ind w:left="0" w:hanging="2"/>
              <w:jc w:val="center"/>
              <w:rPr>
                <w:rFonts w:ascii="Arial" w:eastAsia="Arial" w:hAnsi="Arial" w:cs="Arial"/>
                <w:sz w:val="22"/>
                <w:szCs w:val="22"/>
              </w:rPr>
            </w:pPr>
            <w:r>
              <w:rPr>
                <w:rFonts w:ascii="Arial" w:eastAsia="Arial" w:hAnsi="Arial" w:cs="Arial"/>
                <w:sz w:val="22"/>
                <w:szCs w:val="22"/>
              </w:rPr>
              <w:t>5</w:t>
            </w:r>
            <w:r w:rsidR="00643649" w:rsidRPr="00B77C14">
              <w:rPr>
                <w:rFonts w:ascii="Arial" w:eastAsia="Arial" w:hAnsi="Arial" w:cs="Arial"/>
                <w:sz w:val="22"/>
                <w:szCs w:val="22"/>
              </w:rPr>
              <w:t>%</w:t>
            </w:r>
          </w:p>
        </w:tc>
        <w:tc>
          <w:tcPr>
            <w:tcW w:w="2550" w:type="dxa"/>
            <w:tcBorders>
              <w:top w:val="single" w:sz="4" w:space="0" w:color="000000"/>
              <w:left w:val="single" w:sz="4" w:space="0" w:color="000000"/>
              <w:bottom w:val="single" w:sz="4" w:space="0" w:color="000000"/>
              <w:right w:val="single" w:sz="4" w:space="0" w:color="000000"/>
            </w:tcBorders>
            <w:vAlign w:val="center"/>
          </w:tcPr>
          <w:p w14:paraId="602D78AF" w14:textId="77777777" w:rsidR="00CD370A" w:rsidRPr="00B77C14"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4B7BAB7D" w14:textId="77777777" w:rsidR="00CD370A" w:rsidRPr="00B77C14" w:rsidRDefault="00CD370A" w:rsidP="00CD370A">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09D7B54B" w14:textId="626EB30C" w:rsidR="00643649" w:rsidRPr="00B77C14" w:rsidRDefault="00CD370A" w:rsidP="00CD370A">
            <w:pPr>
              <w:ind w:left="0" w:hanging="2"/>
              <w:rPr>
                <w:rFonts w:ascii="Arial" w:eastAsia="Arial" w:hAnsi="Arial" w:cs="Arial"/>
                <w:sz w:val="22"/>
                <w:szCs w:val="22"/>
              </w:rPr>
            </w:pPr>
            <w:r w:rsidRPr="00B77C14">
              <w:rPr>
                <w:rFonts w:ascii="Arial" w:eastAsia="Arial" w:hAnsi="Arial" w:cs="Arial"/>
                <w:sz w:val="22"/>
                <w:szCs w:val="22"/>
              </w:rPr>
              <w:t>Ejerc. prácticos / 50%</w:t>
            </w:r>
          </w:p>
        </w:tc>
      </w:tr>
      <w:tr w:rsidR="00957409" w14:paraId="0AD15B6D" w14:textId="77777777" w:rsidTr="00AD70DA">
        <w:trPr>
          <w:trHeight w:val="416"/>
        </w:trPr>
        <w:tc>
          <w:tcPr>
            <w:tcW w:w="1580" w:type="dxa"/>
            <w:tcBorders>
              <w:left w:val="single" w:sz="4" w:space="0" w:color="000000"/>
            </w:tcBorders>
          </w:tcPr>
          <w:p w14:paraId="09B1D2C4" w14:textId="77777777" w:rsidR="00957409" w:rsidRDefault="00957409" w:rsidP="00957409">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05EF62C0" w14:textId="3B5D585B" w:rsidR="00957409" w:rsidRPr="00371A4F" w:rsidRDefault="00957409" w:rsidP="00957409">
            <w:pPr>
              <w:ind w:left="0" w:hanging="2"/>
              <w:jc w:val="center"/>
              <w:rPr>
                <w:rFonts w:ascii="Arial" w:eastAsia="Arial" w:hAnsi="Arial" w:cs="Arial"/>
                <w:sz w:val="22"/>
                <w:szCs w:val="22"/>
              </w:rPr>
            </w:pPr>
            <w:r w:rsidRPr="00371A4F">
              <w:rPr>
                <w:rFonts w:ascii="Arial" w:eastAsia="Arial" w:hAnsi="Arial" w:cs="Arial"/>
                <w:sz w:val="22"/>
                <w:szCs w:val="22"/>
              </w:rPr>
              <w:t>RA4. d) Se ha verificado que los resultados obtenidos en las medidas, cumplen la normativa o están dentro de los márgenes establecidos de funcionamiento.</w:t>
            </w:r>
          </w:p>
        </w:tc>
        <w:tc>
          <w:tcPr>
            <w:tcW w:w="2098" w:type="dxa"/>
            <w:tcBorders>
              <w:top w:val="single" w:sz="4" w:space="0" w:color="000000"/>
              <w:left w:val="single" w:sz="4" w:space="0" w:color="000000"/>
              <w:right w:val="single" w:sz="4" w:space="0" w:color="000000"/>
            </w:tcBorders>
            <w:vAlign w:val="center"/>
          </w:tcPr>
          <w:p w14:paraId="4BAC2668" w14:textId="2080622C" w:rsidR="00957409" w:rsidRPr="00371A4F" w:rsidRDefault="00CD370A" w:rsidP="00957409">
            <w:pPr>
              <w:ind w:left="0" w:hanging="2"/>
              <w:jc w:val="center"/>
              <w:rPr>
                <w:rFonts w:ascii="Arial" w:eastAsia="Arial" w:hAnsi="Arial" w:cs="Arial"/>
                <w:sz w:val="22"/>
                <w:szCs w:val="22"/>
              </w:rPr>
            </w:pPr>
            <w:r>
              <w:rPr>
                <w:rFonts w:ascii="Arial" w:eastAsia="Arial" w:hAnsi="Arial" w:cs="Arial"/>
                <w:sz w:val="22"/>
                <w:szCs w:val="22"/>
              </w:rPr>
              <w:t>5</w:t>
            </w:r>
            <w:r w:rsidR="00957409" w:rsidRPr="00371A4F">
              <w:rPr>
                <w:rFonts w:ascii="Arial" w:eastAsia="Arial" w:hAnsi="Arial" w:cs="Arial"/>
                <w:sz w:val="22"/>
                <w:szCs w:val="22"/>
              </w:rPr>
              <w:t>%</w:t>
            </w:r>
          </w:p>
        </w:tc>
        <w:tc>
          <w:tcPr>
            <w:tcW w:w="2550" w:type="dxa"/>
            <w:tcBorders>
              <w:top w:val="single" w:sz="4" w:space="0" w:color="000000"/>
              <w:left w:val="single" w:sz="4" w:space="0" w:color="000000"/>
              <w:bottom w:val="single" w:sz="4" w:space="0" w:color="000000"/>
              <w:right w:val="single" w:sz="4" w:space="0" w:color="000000"/>
            </w:tcBorders>
            <w:vAlign w:val="center"/>
          </w:tcPr>
          <w:p w14:paraId="54C1AE89" w14:textId="77777777" w:rsidR="00EA1A27" w:rsidRPr="00B77C14" w:rsidRDefault="00EA1A27" w:rsidP="00EA1A27">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2551B249" w14:textId="77777777" w:rsidR="00EA1A27" w:rsidRPr="00B77C14" w:rsidRDefault="00EA1A27" w:rsidP="00EA1A27">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264A48A3" w14:textId="4A315F4E" w:rsidR="00957409" w:rsidRPr="00371A4F" w:rsidRDefault="00EA1A27" w:rsidP="00EA1A27">
            <w:pPr>
              <w:ind w:left="0" w:hanging="2"/>
              <w:rPr>
                <w:rFonts w:ascii="Arial" w:eastAsia="Arial" w:hAnsi="Arial" w:cs="Arial"/>
                <w:sz w:val="22"/>
                <w:szCs w:val="22"/>
              </w:rPr>
            </w:pPr>
            <w:r w:rsidRPr="00B77C14">
              <w:rPr>
                <w:rFonts w:ascii="Arial" w:eastAsia="Arial" w:hAnsi="Arial" w:cs="Arial"/>
                <w:sz w:val="22"/>
                <w:szCs w:val="22"/>
              </w:rPr>
              <w:t>Ejerc. prácticos / 50%</w:t>
            </w:r>
          </w:p>
        </w:tc>
      </w:tr>
      <w:tr w:rsidR="00B77C14" w14:paraId="1FA9938E" w14:textId="77777777" w:rsidTr="00C90537">
        <w:trPr>
          <w:trHeight w:val="416"/>
        </w:trPr>
        <w:tc>
          <w:tcPr>
            <w:tcW w:w="1580" w:type="dxa"/>
            <w:tcBorders>
              <w:left w:val="single" w:sz="4" w:space="0" w:color="000000"/>
            </w:tcBorders>
          </w:tcPr>
          <w:p w14:paraId="1CAD1FA5" w14:textId="77777777" w:rsidR="00B77C14" w:rsidRDefault="00B77C14" w:rsidP="00B77C14">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38A3B583" w14:textId="6B936F66" w:rsidR="00B77C14" w:rsidRPr="00371A4F" w:rsidRDefault="00B77C14" w:rsidP="00B77C14">
            <w:pPr>
              <w:ind w:left="0" w:hanging="2"/>
              <w:jc w:val="center"/>
              <w:rPr>
                <w:rFonts w:ascii="Arial" w:eastAsia="Arial" w:hAnsi="Arial" w:cs="Arial"/>
                <w:sz w:val="22"/>
                <w:szCs w:val="22"/>
              </w:rPr>
            </w:pPr>
            <w:r w:rsidRPr="00371A4F">
              <w:rPr>
                <w:rFonts w:ascii="Arial" w:eastAsia="Arial" w:hAnsi="Arial" w:cs="Arial"/>
                <w:sz w:val="22"/>
                <w:szCs w:val="22"/>
              </w:rPr>
              <w:t>RA4. e) Se han realizado medidas y pruebas de funcionamiento.</w:t>
            </w:r>
          </w:p>
        </w:tc>
        <w:tc>
          <w:tcPr>
            <w:tcW w:w="2098" w:type="dxa"/>
            <w:tcBorders>
              <w:top w:val="single" w:sz="4" w:space="0" w:color="000000"/>
              <w:left w:val="single" w:sz="4" w:space="0" w:color="000000"/>
              <w:right w:val="single" w:sz="4" w:space="0" w:color="000000"/>
            </w:tcBorders>
            <w:vAlign w:val="center"/>
          </w:tcPr>
          <w:p w14:paraId="7B7741BF" w14:textId="3E2C7AB5" w:rsidR="00B77C14" w:rsidRPr="00371A4F" w:rsidRDefault="00CD370A" w:rsidP="00B77C14">
            <w:pPr>
              <w:ind w:left="0" w:hanging="2"/>
              <w:jc w:val="center"/>
              <w:rPr>
                <w:rFonts w:ascii="Arial" w:eastAsia="Arial" w:hAnsi="Arial" w:cs="Arial"/>
                <w:sz w:val="22"/>
                <w:szCs w:val="22"/>
              </w:rPr>
            </w:pPr>
            <w:r>
              <w:rPr>
                <w:rFonts w:ascii="Arial" w:eastAsia="Arial" w:hAnsi="Arial" w:cs="Arial"/>
                <w:sz w:val="22"/>
                <w:szCs w:val="22"/>
              </w:rPr>
              <w:t>5</w:t>
            </w:r>
            <w:r w:rsidR="00B77C14" w:rsidRPr="00371A4F">
              <w:rPr>
                <w:rFonts w:ascii="Arial" w:eastAsia="Arial" w:hAnsi="Arial" w:cs="Arial"/>
                <w:sz w:val="22"/>
                <w:szCs w:val="22"/>
              </w:rPr>
              <w:t>%</w:t>
            </w:r>
          </w:p>
        </w:tc>
        <w:tc>
          <w:tcPr>
            <w:tcW w:w="2550" w:type="dxa"/>
            <w:tcBorders>
              <w:top w:val="single" w:sz="4" w:space="0" w:color="000000"/>
              <w:left w:val="single" w:sz="4" w:space="0" w:color="000000"/>
              <w:bottom w:val="single" w:sz="4" w:space="0" w:color="000000"/>
              <w:right w:val="single" w:sz="4" w:space="0" w:color="000000"/>
            </w:tcBorders>
            <w:vAlign w:val="center"/>
          </w:tcPr>
          <w:p w14:paraId="7BCCFAC2" w14:textId="77777777" w:rsidR="00EA1A27" w:rsidRPr="00B77C14" w:rsidRDefault="00EA1A27" w:rsidP="00EA1A27">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01BCE103" w14:textId="77777777" w:rsidR="00EA1A27" w:rsidRPr="00B77C14" w:rsidRDefault="00EA1A27" w:rsidP="00EA1A27">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29223074" w14:textId="4610DF5F" w:rsidR="00B77C14" w:rsidRPr="00371A4F" w:rsidRDefault="00EA1A27" w:rsidP="00EA1A27">
            <w:pPr>
              <w:ind w:left="0" w:hanging="2"/>
              <w:rPr>
                <w:rFonts w:ascii="Arial" w:eastAsia="Arial" w:hAnsi="Arial" w:cs="Arial"/>
                <w:sz w:val="22"/>
                <w:szCs w:val="22"/>
              </w:rPr>
            </w:pPr>
            <w:r w:rsidRPr="00B77C14">
              <w:rPr>
                <w:rFonts w:ascii="Arial" w:eastAsia="Arial" w:hAnsi="Arial" w:cs="Arial"/>
                <w:sz w:val="22"/>
                <w:szCs w:val="22"/>
              </w:rPr>
              <w:t>Ejerc. prácticos / 50%</w:t>
            </w:r>
          </w:p>
        </w:tc>
      </w:tr>
      <w:tr w:rsidR="00B77C14" w14:paraId="7B36F33F" w14:textId="77777777" w:rsidTr="00C6196F">
        <w:trPr>
          <w:trHeight w:val="416"/>
        </w:trPr>
        <w:tc>
          <w:tcPr>
            <w:tcW w:w="1580" w:type="dxa"/>
            <w:tcBorders>
              <w:left w:val="single" w:sz="4" w:space="0" w:color="000000"/>
            </w:tcBorders>
          </w:tcPr>
          <w:p w14:paraId="351D4CE1" w14:textId="77777777" w:rsidR="00B77C14" w:rsidRDefault="00B77C14" w:rsidP="00B77C14">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401B1168" w14:textId="1F6955DC" w:rsidR="00B77C14" w:rsidRPr="00371A4F" w:rsidRDefault="00B77C14" w:rsidP="00B77C14">
            <w:pPr>
              <w:ind w:left="0" w:hanging="2"/>
              <w:jc w:val="center"/>
              <w:rPr>
                <w:rFonts w:ascii="Arial" w:eastAsia="Arial" w:hAnsi="Arial" w:cs="Arial"/>
                <w:sz w:val="22"/>
                <w:szCs w:val="22"/>
              </w:rPr>
            </w:pPr>
            <w:r w:rsidRPr="00371A4F">
              <w:rPr>
                <w:rFonts w:ascii="Arial" w:eastAsia="Arial" w:hAnsi="Arial" w:cs="Arial"/>
                <w:sz w:val="22"/>
                <w:szCs w:val="22"/>
              </w:rPr>
              <w:t>RA4. f) Se han cumplimentado las hojas de pruebas de aceptación.</w:t>
            </w:r>
          </w:p>
        </w:tc>
        <w:tc>
          <w:tcPr>
            <w:tcW w:w="2098" w:type="dxa"/>
            <w:tcBorders>
              <w:top w:val="single" w:sz="4" w:space="0" w:color="000000"/>
              <w:left w:val="single" w:sz="4" w:space="0" w:color="000000"/>
              <w:right w:val="single" w:sz="4" w:space="0" w:color="000000"/>
            </w:tcBorders>
            <w:vAlign w:val="center"/>
          </w:tcPr>
          <w:p w14:paraId="69778910" w14:textId="116C7C9F" w:rsidR="00B77C14" w:rsidRPr="00371A4F" w:rsidRDefault="00CD370A" w:rsidP="00B77C14">
            <w:pPr>
              <w:ind w:left="0" w:hanging="2"/>
              <w:jc w:val="center"/>
              <w:rPr>
                <w:rFonts w:ascii="Arial" w:eastAsia="Arial" w:hAnsi="Arial" w:cs="Arial"/>
                <w:sz w:val="22"/>
                <w:szCs w:val="22"/>
              </w:rPr>
            </w:pPr>
            <w:r>
              <w:rPr>
                <w:rFonts w:ascii="Arial" w:eastAsia="Arial" w:hAnsi="Arial" w:cs="Arial"/>
                <w:sz w:val="22"/>
                <w:szCs w:val="22"/>
              </w:rPr>
              <w:t>5</w:t>
            </w:r>
            <w:r w:rsidR="00B77C14" w:rsidRPr="00371A4F">
              <w:rPr>
                <w:rFonts w:ascii="Arial" w:eastAsia="Arial" w:hAnsi="Arial" w:cs="Arial"/>
                <w:sz w:val="22"/>
                <w:szCs w:val="22"/>
              </w:rPr>
              <w:t>%</w:t>
            </w:r>
          </w:p>
        </w:tc>
        <w:tc>
          <w:tcPr>
            <w:tcW w:w="2550" w:type="dxa"/>
            <w:tcBorders>
              <w:top w:val="single" w:sz="4" w:space="0" w:color="000000"/>
              <w:left w:val="single" w:sz="4" w:space="0" w:color="000000"/>
              <w:bottom w:val="single" w:sz="4" w:space="0" w:color="000000"/>
              <w:right w:val="single" w:sz="4" w:space="0" w:color="000000"/>
            </w:tcBorders>
            <w:vAlign w:val="center"/>
          </w:tcPr>
          <w:p w14:paraId="69A6EB02" w14:textId="77777777" w:rsidR="00CD370A" w:rsidRPr="00B77C14"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439297C6" w14:textId="77777777" w:rsidR="00CD370A" w:rsidRPr="00B77C14" w:rsidRDefault="00CD370A" w:rsidP="00CD370A">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29D21330" w14:textId="69D55DEB" w:rsidR="00B77C14" w:rsidRPr="00371A4F" w:rsidRDefault="00CD370A" w:rsidP="00CD370A">
            <w:pPr>
              <w:ind w:left="0" w:hanging="2"/>
              <w:rPr>
                <w:rFonts w:ascii="Arial" w:eastAsia="Arial" w:hAnsi="Arial" w:cs="Arial"/>
                <w:sz w:val="22"/>
                <w:szCs w:val="22"/>
              </w:rPr>
            </w:pPr>
            <w:r w:rsidRPr="00B77C14">
              <w:rPr>
                <w:rFonts w:ascii="Arial" w:eastAsia="Arial" w:hAnsi="Arial" w:cs="Arial"/>
                <w:sz w:val="22"/>
                <w:szCs w:val="22"/>
              </w:rPr>
              <w:t>Ejerc. prácticos / 50%</w:t>
            </w:r>
          </w:p>
        </w:tc>
      </w:tr>
      <w:tr w:rsidR="00CD370A" w14:paraId="5F28CCCC" w14:textId="77777777" w:rsidTr="00880956">
        <w:trPr>
          <w:trHeight w:val="416"/>
        </w:trPr>
        <w:tc>
          <w:tcPr>
            <w:tcW w:w="1580" w:type="dxa"/>
            <w:vMerge w:val="restart"/>
            <w:tcBorders>
              <w:top w:val="single" w:sz="4" w:space="0" w:color="000000"/>
              <w:left w:val="single" w:sz="4" w:space="0" w:color="000000"/>
            </w:tcBorders>
          </w:tcPr>
          <w:p w14:paraId="043BD2E4" w14:textId="77777777" w:rsidR="00CD370A" w:rsidRDefault="00CD370A" w:rsidP="00CD370A">
            <w:pPr>
              <w:ind w:left="0" w:hanging="2"/>
              <w:jc w:val="center"/>
              <w:rPr>
                <w:rFonts w:ascii="Arial" w:eastAsia="Arial" w:hAnsi="Arial" w:cs="Arial"/>
                <w:b/>
                <w:bCs/>
              </w:rPr>
            </w:pPr>
          </w:p>
          <w:p w14:paraId="28B5D176" w14:textId="62428649" w:rsidR="00CD370A" w:rsidRDefault="00CD370A" w:rsidP="00CD370A">
            <w:pPr>
              <w:ind w:left="0" w:hanging="2"/>
              <w:jc w:val="center"/>
              <w:rPr>
                <w:rFonts w:ascii="Arial" w:eastAsia="Arial" w:hAnsi="Arial" w:cs="Arial"/>
                <w:b/>
                <w:bCs/>
              </w:rPr>
            </w:pPr>
            <w:r w:rsidRPr="003B33E2">
              <w:rPr>
                <w:rFonts w:ascii="Arial" w:eastAsia="Arial" w:hAnsi="Arial" w:cs="Arial"/>
                <w:b/>
                <w:bCs/>
              </w:rPr>
              <w:t>UT5</w:t>
            </w:r>
          </w:p>
          <w:p w14:paraId="2D2695E2" w14:textId="3C50C024" w:rsidR="00CD370A" w:rsidRDefault="00CD370A" w:rsidP="00CD370A">
            <w:pPr>
              <w:ind w:left="0" w:hanging="2"/>
              <w:jc w:val="center"/>
              <w:rPr>
                <w:rFonts w:ascii="Arial" w:eastAsia="Arial" w:hAnsi="Arial" w:cs="Arial"/>
                <w:b/>
                <w:bCs/>
              </w:rPr>
            </w:pPr>
          </w:p>
          <w:p w14:paraId="00E7F209" w14:textId="5D3CE549" w:rsidR="00CD370A" w:rsidRDefault="00CD370A" w:rsidP="00CD370A">
            <w:pPr>
              <w:ind w:left="0" w:hanging="2"/>
              <w:jc w:val="center"/>
              <w:rPr>
                <w:rFonts w:ascii="Arial" w:eastAsia="Arial" w:hAnsi="Arial" w:cs="Arial"/>
                <w:b/>
                <w:bCs/>
              </w:rPr>
            </w:pPr>
          </w:p>
          <w:p w14:paraId="04350D32" w14:textId="0247F6C8" w:rsidR="00CD370A" w:rsidRDefault="00CD370A" w:rsidP="00CD370A">
            <w:pPr>
              <w:ind w:left="0" w:hanging="2"/>
              <w:jc w:val="center"/>
              <w:rPr>
                <w:rFonts w:ascii="Arial" w:eastAsia="Arial" w:hAnsi="Arial" w:cs="Arial"/>
                <w:b/>
                <w:bCs/>
              </w:rPr>
            </w:pPr>
          </w:p>
          <w:p w14:paraId="3C5BC8A8" w14:textId="77777777" w:rsidR="00CD370A" w:rsidRDefault="00CD370A" w:rsidP="00CD370A">
            <w:pPr>
              <w:ind w:left="0" w:hanging="2"/>
              <w:jc w:val="center"/>
              <w:rPr>
                <w:rFonts w:ascii="Arial" w:eastAsia="Arial" w:hAnsi="Arial" w:cs="Arial"/>
                <w:b/>
                <w:bCs/>
              </w:rPr>
            </w:pPr>
          </w:p>
          <w:p w14:paraId="59BFA003" w14:textId="1FD98F9F" w:rsidR="00CD370A" w:rsidRPr="00A66280" w:rsidRDefault="00CD370A" w:rsidP="00CD370A">
            <w:pPr>
              <w:ind w:left="0" w:hanging="2"/>
              <w:rPr>
                <w:rFonts w:ascii="Arial" w:eastAsia="Arial" w:hAnsi="Arial" w:cs="Arial"/>
                <w:sz w:val="20"/>
                <w:szCs w:val="20"/>
              </w:rPr>
            </w:pPr>
            <w:r w:rsidRPr="00A66280">
              <w:rPr>
                <w:rFonts w:ascii="Arial" w:eastAsia="Arial" w:hAnsi="Arial" w:cs="Arial"/>
                <w:sz w:val="20"/>
                <w:szCs w:val="20"/>
              </w:rPr>
              <w:t>.</w:t>
            </w:r>
          </w:p>
          <w:p w14:paraId="424A4B69" w14:textId="1CE8D9B1" w:rsidR="00CD370A" w:rsidRPr="00626524" w:rsidRDefault="00CD370A" w:rsidP="00CD370A">
            <w:pPr>
              <w:ind w:left="0" w:hanging="2"/>
              <w:rPr>
                <w:rFonts w:ascii="Arial" w:eastAsia="Arial" w:hAnsi="Arial" w:cs="Arial"/>
                <w:sz w:val="20"/>
                <w:szCs w:val="20"/>
              </w:rPr>
            </w:pPr>
            <w:r w:rsidRPr="00A66280">
              <w:rPr>
                <w:rFonts w:ascii="Arial" w:eastAsia="Arial" w:hAnsi="Arial" w:cs="Arial"/>
                <w:sz w:val="20"/>
                <w:szCs w:val="20"/>
              </w:rPr>
              <w:t>.</w:t>
            </w:r>
          </w:p>
          <w:p w14:paraId="00CCED03" w14:textId="3292117E" w:rsidR="00CD370A" w:rsidRPr="003B33E2" w:rsidRDefault="00CD370A" w:rsidP="00CD370A">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50AD336D" w14:textId="4F4E43DB" w:rsidR="00CD370A" w:rsidRDefault="00CD370A" w:rsidP="00CD370A">
            <w:pPr>
              <w:ind w:left="0" w:hanging="2"/>
              <w:jc w:val="center"/>
              <w:rPr>
                <w:rFonts w:ascii="Arial" w:eastAsia="Arial" w:hAnsi="Arial" w:cs="Arial"/>
              </w:rPr>
            </w:pPr>
            <w:r w:rsidRPr="00B77C14">
              <w:rPr>
                <w:rFonts w:ascii="Arial" w:eastAsia="Arial" w:hAnsi="Arial" w:cs="Arial"/>
                <w:sz w:val="22"/>
                <w:szCs w:val="22"/>
              </w:rPr>
              <w:t>RA1. a) Se han identificado los tipos de instalaciones de acuerdo a la normativa sobre infraestructuras comunes de telecomunicaciones en edificios.</w:t>
            </w:r>
          </w:p>
        </w:tc>
        <w:tc>
          <w:tcPr>
            <w:tcW w:w="2098" w:type="dxa"/>
            <w:tcBorders>
              <w:top w:val="single" w:sz="4" w:space="0" w:color="000000"/>
              <w:left w:val="single" w:sz="4" w:space="0" w:color="000000"/>
              <w:right w:val="single" w:sz="4" w:space="0" w:color="000000"/>
            </w:tcBorders>
            <w:vAlign w:val="center"/>
          </w:tcPr>
          <w:p w14:paraId="1F9AC44D" w14:textId="088E1848" w:rsidR="00CD370A" w:rsidRDefault="00CD370A" w:rsidP="00CD370A">
            <w:pPr>
              <w:ind w:left="0" w:hanging="2"/>
              <w:jc w:val="center"/>
              <w:rPr>
                <w:rFonts w:ascii="Arial" w:eastAsia="Arial" w:hAnsi="Arial" w:cs="Arial"/>
              </w:rPr>
            </w:pPr>
            <w:r w:rsidRPr="00B77C14">
              <w:rPr>
                <w:rFonts w:ascii="Arial" w:eastAsia="Arial" w:hAnsi="Arial" w:cs="Arial"/>
                <w:sz w:val="22"/>
                <w:szCs w:val="22"/>
              </w:rPr>
              <w:t>5%</w:t>
            </w:r>
          </w:p>
        </w:tc>
        <w:tc>
          <w:tcPr>
            <w:tcW w:w="2550" w:type="dxa"/>
            <w:tcBorders>
              <w:top w:val="single" w:sz="4" w:space="0" w:color="000000"/>
              <w:left w:val="single" w:sz="4" w:space="0" w:color="000000"/>
              <w:bottom w:val="single" w:sz="4" w:space="0" w:color="000000"/>
              <w:right w:val="single" w:sz="4" w:space="0" w:color="000000"/>
            </w:tcBorders>
            <w:vAlign w:val="center"/>
          </w:tcPr>
          <w:p w14:paraId="4E462EF6" w14:textId="77777777" w:rsidR="00CD370A" w:rsidRPr="00B77C14"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0F698BE7" w14:textId="75848508" w:rsidR="00CD370A" w:rsidRDefault="00CD370A" w:rsidP="00CD370A">
            <w:pPr>
              <w:ind w:left="0" w:hanging="2"/>
              <w:rPr>
                <w:rFonts w:ascii="Arial" w:eastAsia="Arial" w:hAnsi="Arial" w:cs="Arial"/>
              </w:rPr>
            </w:pPr>
            <w:r w:rsidRPr="00B77C14">
              <w:rPr>
                <w:rFonts w:ascii="Arial" w:eastAsia="Arial" w:hAnsi="Arial" w:cs="Arial"/>
                <w:sz w:val="22"/>
                <w:szCs w:val="22"/>
              </w:rPr>
              <w:t>Prueba escrita / 60%</w:t>
            </w:r>
          </w:p>
        </w:tc>
      </w:tr>
      <w:tr w:rsidR="00CD370A" w14:paraId="16385873" w14:textId="77777777" w:rsidTr="00880956">
        <w:trPr>
          <w:trHeight w:val="416"/>
        </w:trPr>
        <w:tc>
          <w:tcPr>
            <w:tcW w:w="1580" w:type="dxa"/>
            <w:vMerge/>
            <w:tcBorders>
              <w:left w:val="single" w:sz="4" w:space="0" w:color="000000"/>
            </w:tcBorders>
          </w:tcPr>
          <w:p w14:paraId="4AA07334" w14:textId="77777777" w:rsidR="00CD370A" w:rsidRDefault="00CD370A" w:rsidP="00CD370A">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0870813D" w14:textId="77F072CC" w:rsidR="00CD370A" w:rsidRPr="00A62928"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RA1. b) Se ha relacionado la simbología con los elementos y equipos de la instalación.</w:t>
            </w:r>
          </w:p>
        </w:tc>
        <w:tc>
          <w:tcPr>
            <w:tcW w:w="2098" w:type="dxa"/>
            <w:tcBorders>
              <w:top w:val="single" w:sz="4" w:space="0" w:color="000000"/>
              <w:left w:val="single" w:sz="4" w:space="0" w:color="000000"/>
              <w:right w:val="single" w:sz="4" w:space="0" w:color="000000"/>
            </w:tcBorders>
            <w:vAlign w:val="center"/>
          </w:tcPr>
          <w:p w14:paraId="5F1AB17D" w14:textId="5E70F5B7" w:rsidR="00CD370A" w:rsidRDefault="00CD370A" w:rsidP="00CD370A">
            <w:pPr>
              <w:ind w:left="0" w:hanging="2"/>
              <w:jc w:val="center"/>
              <w:rPr>
                <w:rFonts w:ascii="Arial" w:eastAsia="Arial" w:hAnsi="Arial" w:cs="Arial"/>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2E8F6631" w14:textId="77777777" w:rsidR="00CD370A" w:rsidRPr="00B77C14"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1E17E852" w14:textId="4E50312E" w:rsidR="00CD370A" w:rsidRDefault="00CD370A" w:rsidP="00CD370A">
            <w:pPr>
              <w:ind w:left="0" w:hanging="2"/>
              <w:rPr>
                <w:rFonts w:ascii="Arial" w:eastAsia="Arial" w:hAnsi="Arial" w:cs="Arial"/>
              </w:rPr>
            </w:pPr>
            <w:r w:rsidRPr="00B77C14">
              <w:rPr>
                <w:rFonts w:ascii="Arial" w:eastAsia="Arial" w:hAnsi="Arial" w:cs="Arial"/>
                <w:sz w:val="22"/>
                <w:szCs w:val="22"/>
              </w:rPr>
              <w:t>Prueba escrita / 60%</w:t>
            </w:r>
          </w:p>
        </w:tc>
      </w:tr>
      <w:tr w:rsidR="00CD370A" w14:paraId="215DEE76" w14:textId="77777777" w:rsidTr="00880956">
        <w:trPr>
          <w:trHeight w:val="416"/>
        </w:trPr>
        <w:tc>
          <w:tcPr>
            <w:tcW w:w="1580" w:type="dxa"/>
            <w:vMerge/>
            <w:tcBorders>
              <w:left w:val="single" w:sz="4" w:space="0" w:color="000000"/>
            </w:tcBorders>
          </w:tcPr>
          <w:p w14:paraId="04A405DA" w14:textId="77777777" w:rsidR="00CD370A" w:rsidRDefault="00CD370A" w:rsidP="00CD370A">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23813D29" w14:textId="757B8135" w:rsidR="00CD370A" w:rsidRPr="00903510"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RA1. c) Se han reconocido los tipos y la función de recintos y registros de una Infraestructura Común de Telecomunicaciones (ITC).</w:t>
            </w:r>
          </w:p>
        </w:tc>
        <w:tc>
          <w:tcPr>
            <w:tcW w:w="2098" w:type="dxa"/>
            <w:tcBorders>
              <w:top w:val="single" w:sz="4" w:space="0" w:color="000000"/>
              <w:left w:val="single" w:sz="4" w:space="0" w:color="000000"/>
              <w:right w:val="single" w:sz="4" w:space="0" w:color="000000"/>
            </w:tcBorders>
            <w:vAlign w:val="center"/>
          </w:tcPr>
          <w:p w14:paraId="301413E1" w14:textId="1E18C3BE" w:rsidR="00CD370A" w:rsidRDefault="00CD370A" w:rsidP="00CD370A">
            <w:pPr>
              <w:ind w:left="0" w:hanging="2"/>
              <w:jc w:val="center"/>
              <w:rPr>
                <w:rFonts w:ascii="Arial" w:eastAsia="Arial" w:hAnsi="Arial" w:cs="Arial"/>
              </w:rPr>
            </w:pPr>
            <w:r w:rsidRPr="00B77C14">
              <w:rPr>
                <w:rFonts w:ascii="Arial" w:eastAsia="Arial" w:hAnsi="Arial" w:cs="Arial"/>
                <w:sz w:val="22"/>
                <w:szCs w:val="22"/>
              </w:rPr>
              <w:t>5%</w:t>
            </w:r>
          </w:p>
        </w:tc>
        <w:tc>
          <w:tcPr>
            <w:tcW w:w="2550" w:type="dxa"/>
            <w:tcBorders>
              <w:top w:val="single" w:sz="4" w:space="0" w:color="000000"/>
              <w:left w:val="single" w:sz="4" w:space="0" w:color="000000"/>
              <w:bottom w:val="single" w:sz="4" w:space="0" w:color="000000"/>
              <w:right w:val="single" w:sz="4" w:space="0" w:color="000000"/>
            </w:tcBorders>
            <w:vAlign w:val="center"/>
          </w:tcPr>
          <w:p w14:paraId="371A22AC" w14:textId="77777777" w:rsidR="00CD370A" w:rsidRPr="00B77C14"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0D4B6B3E" w14:textId="00B0E160" w:rsidR="00CD370A" w:rsidRDefault="00CD370A" w:rsidP="00CD370A">
            <w:pPr>
              <w:ind w:left="0" w:hanging="2"/>
              <w:rPr>
                <w:rFonts w:ascii="Arial" w:eastAsia="Arial" w:hAnsi="Arial" w:cs="Arial"/>
              </w:rPr>
            </w:pPr>
            <w:r w:rsidRPr="00B77C14">
              <w:rPr>
                <w:rFonts w:ascii="Arial" w:eastAsia="Arial" w:hAnsi="Arial" w:cs="Arial"/>
                <w:sz w:val="22"/>
                <w:szCs w:val="22"/>
              </w:rPr>
              <w:t>Prueba escrita / 60%</w:t>
            </w:r>
          </w:p>
        </w:tc>
      </w:tr>
      <w:tr w:rsidR="00CD370A" w14:paraId="01AC8914" w14:textId="77777777" w:rsidTr="00880956">
        <w:trPr>
          <w:trHeight w:val="416"/>
        </w:trPr>
        <w:tc>
          <w:tcPr>
            <w:tcW w:w="1580" w:type="dxa"/>
            <w:vMerge/>
            <w:tcBorders>
              <w:left w:val="single" w:sz="4" w:space="0" w:color="000000"/>
            </w:tcBorders>
          </w:tcPr>
          <w:p w14:paraId="6AC6B34C" w14:textId="77777777" w:rsidR="00CD370A" w:rsidRDefault="00CD370A" w:rsidP="00CD370A">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63D9663D" w14:textId="1CC2DEE4" w:rsidR="00CD370A" w:rsidRPr="00903510"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RA1. d) Se han identificado los tipos de canalizaciones.</w:t>
            </w:r>
          </w:p>
        </w:tc>
        <w:tc>
          <w:tcPr>
            <w:tcW w:w="2098" w:type="dxa"/>
            <w:tcBorders>
              <w:top w:val="single" w:sz="4" w:space="0" w:color="000000"/>
              <w:left w:val="single" w:sz="4" w:space="0" w:color="000000"/>
              <w:right w:val="single" w:sz="4" w:space="0" w:color="000000"/>
            </w:tcBorders>
            <w:vAlign w:val="center"/>
          </w:tcPr>
          <w:p w14:paraId="26342746" w14:textId="7AEDA173" w:rsidR="00CD370A" w:rsidRDefault="00CD370A" w:rsidP="00CD370A">
            <w:pPr>
              <w:ind w:left="0" w:hanging="2"/>
              <w:jc w:val="center"/>
              <w:rPr>
                <w:rFonts w:ascii="Arial" w:eastAsia="Arial" w:hAnsi="Arial" w:cs="Arial"/>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0957AF35" w14:textId="77777777" w:rsidR="00CD370A" w:rsidRPr="00B77C14"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39D37E99" w14:textId="03E927D9" w:rsidR="00CD370A" w:rsidRDefault="00CD370A" w:rsidP="00CD370A">
            <w:pPr>
              <w:ind w:left="0" w:hanging="2"/>
              <w:rPr>
                <w:rFonts w:ascii="Arial" w:eastAsia="Arial" w:hAnsi="Arial" w:cs="Arial"/>
              </w:rPr>
            </w:pPr>
            <w:r w:rsidRPr="00B77C14">
              <w:rPr>
                <w:rFonts w:ascii="Arial" w:eastAsia="Arial" w:hAnsi="Arial" w:cs="Arial"/>
                <w:sz w:val="22"/>
                <w:szCs w:val="22"/>
              </w:rPr>
              <w:t>Prueba escrita / 60%</w:t>
            </w:r>
          </w:p>
        </w:tc>
      </w:tr>
      <w:tr w:rsidR="00CD370A" w14:paraId="5CB8E12C" w14:textId="77777777" w:rsidTr="00880956">
        <w:trPr>
          <w:trHeight w:val="416"/>
        </w:trPr>
        <w:tc>
          <w:tcPr>
            <w:tcW w:w="1580" w:type="dxa"/>
            <w:vMerge/>
            <w:tcBorders>
              <w:left w:val="single" w:sz="4" w:space="0" w:color="000000"/>
            </w:tcBorders>
          </w:tcPr>
          <w:p w14:paraId="00C52DB2" w14:textId="77777777" w:rsidR="00CD370A" w:rsidRDefault="00CD370A" w:rsidP="00CD370A">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2776B1A6" w14:textId="22AA6E06" w:rsidR="00CD370A" w:rsidRPr="00A62928"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RA1. e) Se han identificado los tipos de redes que componen la ICT.</w:t>
            </w:r>
          </w:p>
        </w:tc>
        <w:tc>
          <w:tcPr>
            <w:tcW w:w="2098" w:type="dxa"/>
            <w:tcBorders>
              <w:top w:val="single" w:sz="4" w:space="0" w:color="000000"/>
              <w:left w:val="single" w:sz="4" w:space="0" w:color="000000"/>
              <w:right w:val="single" w:sz="4" w:space="0" w:color="000000"/>
            </w:tcBorders>
            <w:vAlign w:val="center"/>
          </w:tcPr>
          <w:p w14:paraId="0F89F8B0" w14:textId="7F4BACE0" w:rsidR="00CD370A" w:rsidRDefault="00CD370A" w:rsidP="00CD370A">
            <w:pPr>
              <w:ind w:left="0" w:hanging="2"/>
              <w:jc w:val="center"/>
              <w:rPr>
                <w:rFonts w:ascii="Arial" w:eastAsia="Arial" w:hAnsi="Arial" w:cs="Arial"/>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1533FF45" w14:textId="77777777" w:rsidR="00CD370A" w:rsidRPr="00B77C14"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3B162C93" w14:textId="06D4B124" w:rsidR="00CD370A" w:rsidRDefault="00CD370A" w:rsidP="00CD370A">
            <w:pPr>
              <w:ind w:left="0" w:hanging="2"/>
              <w:rPr>
                <w:rFonts w:ascii="Arial" w:eastAsia="Arial" w:hAnsi="Arial" w:cs="Arial"/>
              </w:rPr>
            </w:pPr>
            <w:r w:rsidRPr="00B77C14">
              <w:rPr>
                <w:rFonts w:ascii="Arial" w:eastAsia="Arial" w:hAnsi="Arial" w:cs="Arial"/>
                <w:sz w:val="22"/>
                <w:szCs w:val="22"/>
              </w:rPr>
              <w:t>Prueba escrita / 60%</w:t>
            </w:r>
          </w:p>
        </w:tc>
      </w:tr>
      <w:tr w:rsidR="00CD370A" w14:paraId="7FC88B1F" w14:textId="77777777" w:rsidTr="00880956">
        <w:trPr>
          <w:trHeight w:val="520"/>
        </w:trPr>
        <w:tc>
          <w:tcPr>
            <w:tcW w:w="1580" w:type="dxa"/>
            <w:vMerge/>
            <w:tcBorders>
              <w:left w:val="single" w:sz="4" w:space="0" w:color="000000"/>
            </w:tcBorders>
          </w:tcPr>
          <w:p w14:paraId="75C474B1" w14:textId="09D9E1A4" w:rsidR="00CD370A" w:rsidRDefault="00CD370A" w:rsidP="00CD370A">
            <w:pPr>
              <w:ind w:left="0" w:hanging="2"/>
              <w:jc w:val="center"/>
              <w:rPr>
                <w:rFonts w:ascii="Arial" w:eastAsia="Arial" w:hAnsi="Arial" w:cs="Arial"/>
              </w:rPr>
            </w:pPr>
            <w:bookmarkStart w:id="3" w:name="_Hlk54542657"/>
          </w:p>
        </w:tc>
        <w:tc>
          <w:tcPr>
            <w:tcW w:w="3118" w:type="dxa"/>
            <w:gridSpan w:val="2"/>
            <w:tcBorders>
              <w:top w:val="single" w:sz="4" w:space="0" w:color="000000"/>
              <w:left w:val="single" w:sz="4" w:space="0" w:color="000000"/>
              <w:right w:val="single" w:sz="4" w:space="0" w:color="000000"/>
            </w:tcBorders>
          </w:tcPr>
          <w:p w14:paraId="0CBD9FCB" w14:textId="289C78F6" w:rsidR="00CD370A" w:rsidRPr="00903510"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RA1. f) Se han identificado los equipos de cada sistema de una ICT.</w:t>
            </w:r>
          </w:p>
        </w:tc>
        <w:tc>
          <w:tcPr>
            <w:tcW w:w="2098" w:type="dxa"/>
            <w:tcBorders>
              <w:top w:val="single" w:sz="4" w:space="0" w:color="000000"/>
              <w:left w:val="single" w:sz="4" w:space="0" w:color="000000"/>
              <w:right w:val="single" w:sz="4" w:space="0" w:color="000000"/>
            </w:tcBorders>
            <w:vAlign w:val="center"/>
          </w:tcPr>
          <w:p w14:paraId="61A7DB07" w14:textId="15D948C4" w:rsidR="00CD370A" w:rsidRDefault="00CD370A" w:rsidP="00CD370A">
            <w:pPr>
              <w:ind w:left="0" w:hanging="2"/>
              <w:jc w:val="center"/>
              <w:rPr>
                <w:rFonts w:ascii="Arial" w:eastAsia="Arial" w:hAnsi="Arial" w:cs="Arial"/>
              </w:rPr>
            </w:pPr>
            <w:r w:rsidRPr="00B77C14">
              <w:rPr>
                <w:rFonts w:ascii="Arial" w:eastAsia="Arial" w:hAnsi="Arial" w:cs="Arial"/>
                <w:sz w:val="22"/>
                <w:szCs w:val="22"/>
              </w:rPr>
              <w:t>2%</w:t>
            </w:r>
          </w:p>
        </w:tc>
        <w:tc>
          <w:tcPr>
            <w:tcW w:w="2550" w:type="dxa"/>
            <w:tcBorders>
              <w:top w:val="single" w:sz="4" w:space="0" w:color="000000"/>
              <w:left w:val="single" w:sz="4" w:space="0" w:color="000000"/>
              <w:right w:val="single" w:sz="4" w:space="0" w:color="000000"/>
            </w:tcBorders>
            <w:vAlign w:val="center"/>
          </w:tcPr>
          <w:p w14:paraId="4BC9410C" w14:textId="77777777" w:rsidR="00CD370A" w:rsidRPr="00B77C14"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7F8A82CA" w14:textId="02D14BE5" w:rsidR="00CD370A" w:rsidRDefault="00CD370A" w:rsidP="00CD370A">
            <w:pPr>
              <w:ind w:left="0" w:hanging="2"/>
              <w:rPr>
                <w:rFonts w:ascii="Arial" w:eastAsia="Arial" w:hAnsi="Arial" w:cs="Arial"/>
              </w:rPr>
            </w:pPr>
            <w:r w:rsidRPr="00B77C14">
              <w:rPr>
                <w:rFonts w:ascii="Arial" w:eastAsia="Arial" w:hAnsi="Arial" w:cs="Arial"/>
                <w:sz w:val="22"/>
                <w:szCs w:val="22"/>
              </w:rPr>
              <w:t>Prueba escrita / 60%</w:t>
            </w:r>
          </w:p>
        </w:tc>
      </w:tr>
      <w:bookmarkEnd w:id="3"/>
      <w:tr w:rsidR="00CD370A" w14:paraId="5EDECA0E" w14:textId="77777777" w:rsidTr="00880956">
        <w:trPr>
          <w:trHeight w:val="542"/>
        </w:trPr>
        <w:tc>
          <w:tcPr>
            <w:tcW w:w="1580" w:type="dxa"/>
            <w:vMerge/>
            <w:tcBorders>
              <w:left w:val="single" w:sz="4" w:space="0" w:color="000000"/>
            </w:tcBorders>
          </w:tcPr>
          <w:p w14:paraId="3CCB4DE2" w14:textId="77777777" w:rsidR="00CD370A" w:rsidRPr="00D37659" w:rsidRDefault="00CD370A" w:rsidP="00CD370A">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5E7799F0" w14:textId="32593E33" w:rsidR="00CD370A" w:rsidRPr="00903510"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RA1. g) Se ha reconocido la función de los elementos de la ICT.</w:t>
            </w:r>
          </w:p>
        </w:tc>
        <w:tc>
          <w:tcPr>
            <w:tcW w:w="2098" w:type="dxa"/>
            <w:tcBorders>
              <w:top w:val="single" w:sz="4" w:space="0" w:color="000000"/>
              <w:left w:val="single" w:sz="4" w:space="0" w:color="000000"/>
              <w:right w:val="single" w:sz="4" w:space="0" w:color="000000"/>
            </w:tcBorders>
            <w:vAlign w:val="center"/>
          </w:tcPr>
          <w:p w14:paraId="2D5966ED" w14:textId="24B3F23D" w:rsidR="00CD370A" w:rsidRDefault="00CD370A" w:rsidP="00CD370A">
            <w:pPr>
              <w:ind w:left="0" w:hanging="2"/>
              <w:jc w:val="center"/>
              <w:rPr>
                <w:rFonts w:ascii="Arial" w:eastAsia="Arial" w:hAnsi="Arial" w:cs="Arial"/>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2660D21F" w14:textId="77777777" w:rsidR="00CD370A" w:rsidRPr="00B77C14"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59CE6AA9" w14:textId="6B69BF6F" w:rsidR="00CD370A" w:rsidRDefault="00CD370A" w:rsidP="00CD370A">
            <w:pPr>
              <w:ind w:left="0" w:hanging="2"/>
              <w:rPr>
                <w:rFonts w:ascii="Arial" w:eastAsia="Arial" w:hAnsi="Arial" w:cs="Arial"/>
              </w:rPr>
            </w:pPr>
            <w:r w:rsidRPr="00B77C14">
              <w:rPr>
                <w:rFonts w:ascii="Arial" w:eastAsia="Arial" w:hAnsi="Arial" w:cs="Arial"/>
                <w:sz w:val="22"/>
                <w:szCs w:val="22"/>
              </w:rPr>
              <w:t>Prueba escrita / 60%</w:t>
            </w:r>
          </w:p>
        </w:tc>
      </w:tr>
      <w:tr w:rsidR="00CD370A" w14:paraId="04E2EE12" w14:textId="77777777" w:rsidTr="00880956">
        <w:trPr>
          <w:trHeight w:val="542"/>
        </w:trPr>
        <w:tc>
          <w:tcPr>
            <w:tcW w:w="1580" w:type="dxa"/>
            <w:vMerge/>
            <w:tcBorders>
              <w:left w:val="single" w:sz="4" w:space="0" w:color="000000"/>
            </w:tcBorders>
          </w:tcPr>
          <w:p w14:paraId="1C216209" w14:textId="77777777" w:rsidR="00CD370A" w:rsidRPr="00D37659" w:rsidRDefault="00CD370A" w:rsidP="00CD370A">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47BAAFE3" w14:textId="52E1ECCD" w:rsidR="00CD370A" w:rsidRPr="00903510"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RA1. h) Se han identificado las características técnicas de los dispositivos.</w:t>
            </w:r>
          </w:p>
        </w:tc>
        <w:tc>
          <w:tcPr>
            <w:tcW w:w="2098" w:type="dxa"/>
            <w:tcBorders>
              <w:top w:val="single" w:sz="4" w:space="0" w:color="000000"/>
              <w:left w:val="single" w:sz="4" w:space="0" w:color="000000"/>
              <w:right w:val="single" w:sz="4" w:space="0" w:color="000000"/>
            </w:tcBorders>
            <w:vAlign w:val="center"/>
          </w:tcPr>
          <w:p w14:paraId="5FFA6F47" w14:textId="40464878" w:rsidR="00CD370A" w:rsidRDefault="00CD370A" w:rsidP="00CD370A">
            <w:pPr>
              <w:ind w:left="0" w:hanging="2"/>
              <w:jc w:val="center"/>
              <w:rPr>
                <w:rFonts w:ascii="Arial" w:eastAsia="Arial" w:hAnsi="Arial" w:cs="Arial"/>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6356EED2" w14:textId="77777777" w:rsidR="00CD370A" w:rsidRPr="00B77C14"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258BF280" w14:textId="1914D638" w:rsidR="00CD370A" w:rsidRDefault="00CD370A" w:rsidP="00CD370A">
            <w:pPr>
              <w:ind w:left="0" w:hanging="2"/>
              <w:rPr>
                <w:rFonts w:ascii="Arial" w:eastAsia="Arial" w:hAnsi="Arial" w:cs="Arial"/>
              </w:rPr>
            </w:pPr>
            <w:r w:rsidRPr="00B77C14">
              <w:rPr>
                <w:rFonts w:ascii="Arial" w:eastAsia="Arial" w:hAnsi="Arial" w:cs="Arial"/>
                <w:sz w:val="22"/>
                <w:szCs w:val="22"/>
              </w:rPr>
              <w:t>Prueba escrita / 60%</w:t>
            </w:r>
          </w:p>
        </w:tc>
      </w:tr>
      <w:tr w:rsidR="00CD370A" w14:paraId="4972B622" w14:textId="77777777" w:rsidTr="00880956">
        <w:trPr>
          <w:trHeight w:val="542"/>
        </w:trPr>
        <w:tc>
          <w:tcPr>
            <w:tcW w:w="1580" w:type="dxa"/>
            <w:tcBorders>
              <w:left w:val="single" w:sz="4" w:space="0" w:color="000000"/>
            </w:tcBorders>
          </w:tcPr>
          <w:p w14:paraId="60C6AF89" w14:textId="77777777" w:rsidR="00CD370A" w:rsidRPr="00D37659" w:rsidRDefault="00CD370A" w:rsidP="00CD370A">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414901B9" w14:textId="4F6AD359" w:rsidR="00CD370A" w:rsidRPr="00903510"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RA1. i) Se han considerado posibles evoluciones tecnológicas y normativas.</w:t>
            </w:r>
          </w:p>
        </w:tc>
        <w:tc>
          <w:tcPr>
            <w:tcW w:w="2098" w:type="dxa"/>
            <w:tcBorders>
              <w:top w:val="single" w:sz="4" w:space="0" w:color="000000"/>
              <w:left w:val="single" w:sz="4" w:space="0" w:color="000000"/>
              <w:right w:val="single" w:sz="4" w:space="0" w:color="000000"/>
            </w:tcBorders>
            <w:vAlign w:val="center"/>
          </w:tcPr>
          <w:p w14:paraId="28D3DFB7" w14:textId="503ACF3A" w:rsidR="00CD370A" w:rsidRDefault="00CD370A" w:rsidP="00CD370A">
            <w:pPr>
              <w:ind w:left="0" w:hanging="2"/>
              <w:jc w:val="center"/>
              <w:rPr>
                <w:rFonts w:ascii="Arial" w:eastAsia="Arial" w:hAnsi="Arial" w:cs="Arial"/>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7B2CD25D" w14:textId="77777777" w:rsidR="00CD370A" w:rsidRPr="00B77C14"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633A2A39" w14:textId="018F2204" w:rsidR="00CD370A" w:rsidRDefault="00CD370A" w:rsidP="00CD370A">
            <w:pPr>
              <w:ind w:left="0" w:hanging="2"/>
              <w:rPr>
                <w:rFonts w:ascii="Arial" w:eastAsia="Arial" w:hAnsi="Arial" w:cs="Arial"/>
              </w:rPr>
            </w:pPr>
            <w:r w:rsidRPr="00B77C14">
              <w:rPr>
                <w:rFonts w:ascii="Arial" w:eastAsia="Arial" w:hAnsi="Arial" w:cs="Arial"/>
                <w:sz w:val="22"/>
                <w:szCs w:val="22"/>
              </w:rPr>
              <w:t>Prueba escrita / 60%</w:t>
            </w:r>
          </w:p>
        </w:tc>
      </w:tr>
      <w:tr w:rsidR="00CD370A" w14:paraId="210D5128" w14:textId="77777777" w:rsidTr="00880956">
        <w:trPr>
          <w:trHeight w:val="542"/>
        </w:trPr>
        <w:tc>
          <w:tcPr>
            <w:tcW w:w="1580" w:type="dxa"/>
            <w:tcBorders>
              <w:left w:val="single" w:sz="4" w:space="0" w:color="000000"/>
            </w:tcBorders>
          </w:tcPr>
          <w:p w14:paraId="50C1FFA1" w14:textId="77777777" w:rsidR="00CD370A" w:rsidRPr="00D37659" w:rsidRDefault="00CD370A" w:rsidP="00CD370A">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3D78B60E" w14:textId="6B189A0A" w:rsidR="00CD370A" w:rsidRPr="00903510"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RA2. a) Se han identificado las especificaciones técnicas de las instalaciones.</w:t>
            </w:r>
          </w:p>
        </w:tc>
        <w:tc>
          <w:tcPr>
            <w:tcW w:w="2098" w:type="dxa"/>
            <w:tcBorders>
              <w:top w:val="single" w:sz="4" w:space="0" w:color="000000"/>
              <w:left w:val="single" w:sz="4" w:space="0" w:color="000000"/>
              <w:right w:val="single" w:sz="4" w:space="0" w:color="000000"/>
            </w:tcBorders>
            <w:vAlign w:val="center"/>
          </w:tcPr>
          <w:p w14:paraId="5AED0682" w14:textId="29DA6061" w:rsidR="00CD370A" w:rsidRDefault="00CD370A" w:rsidP="00CD370A">
            <w:pPr>
              <w:ind w:left="0" w:hanging="2"/>
              <w:jc w:val="center"/>
              <w:rPr>
                <w:rFonts w:ascii="Arial" w:eastAsia="Arial" w:hAnsi="Arial" w:cs="Arial"/>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39B03A16" w14:textId="77777777" w:rsidR="00CD370A" w:rsidRPr="00B77C14"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521F97BF" w14:textId="38B13775" w:rsidR="00CD370A" w:rsidRDefault="00CD370A" w:rsidP="00CD370A">
            <w:pPr>
              <w:ind w:left="0" w:hanging="2"/>
              <w:rPr>
                <w:rFonts w:ascii="Arial" w:eastAsia="Arial" w:hAnsi="Arial" w:cs="Arial"/>
              </w:rPr>
            </w:pPr>
            <w:r w:rsidRPr="00B77C14">
              <w:rPr>
                <w:rFonts w:ascii="Arial" w:eastAsia="Arial" w:hAnsi="Arial" w:cs="Arial"/>
                <w:sz w:val="22"/>
                <w:szCs w:val="22"/>
              </w:rPr>
              <w:t>Prueba escrita / 60%</w:t>
            </w:r>
          </w:p>
        </w:tc>
      </w:tr>
      <w:tr w:rsidR="00CD370A" w14:paraId="219BAF69" w14:textId="77777777" w:rsidTr="00880956">
        <w:trPr>
          <w:trHeight w:val="542"/>
        </w:trPr>
        <w:tc>
          <w:tcPr>
            <w:tcW w:w="1580" w:type="dxa"/>
            <w:tcBorders>
              <w:left w:val="single" w:sz="4" w:space="0" w:color="000000"/>
            </w:tcBorders>
          </w:tcPr>
          <w:p w14:paraId="16EF2C0C" w14:textId="77777777" w:rsidR="00CD370A" w:rsidRPr="00D37659" w:rsidRDefault="00CD370A" w:rsidP="00CD370A">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70798AE5" w14:textId="01A958B4" w:rsidR="00CD370A" w:rsidRPr="00903510"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RA2. b) Se han verificado las características de ubicación de las instalaciones.</w:t>
            </w:r>
          </w:p>
        </w:tc>
        <w:tc>
          <w:tcPr>
            <w:tcW w:w="2098" w:type="dxa"/>
            <w:tcBorders>
              <w:top w:val="single" w:sz="4" w:space="0" w:color="000000"/>
              <w:left w:val="single" w:sz="4" w:space="0" w:color="000000"/>
              <w:right w:val="single" w:sz="4" w:space="0" w:color="000000"/>
            </w:tcBorders>
            <w:vAlign w:val="center"/>
          </w:tcPr>
          <w:p w14:paraId="01D2586C" w14:textId="58BC92A8" w:rsidR="00CD370A" w:rsidRDefault="00CD370A" w:rsidP="00CD370A">
            <w:pPr>
              <w:ind w:left="0" w:hanging="2"/>
              <w:jc w:val="center"/>
              <w:rPr>
                <w:rFonts w:ascii="Arial" w:eastAsia="Arial" w:hAnsi="Arial" w:cs="Arial"/>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555329BF" w14:textId="77777777" w:rsidR="00CD370A" w:rsidRPr="00B77C14"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7D96E9FE" w14:textId="72756D35" w:rsidR="00CD370A" w:rsidRDefault="00CD370A" w:rsidP="00CD370A">
            <w:pPr>
              <w:ind w:left="0" w:hanging="2"/>
              <w:rPr>
                <w:rFonts w:ascii="Arial" w:eastAsia="Arial" w:hAnsi="Arial" w:cs="Arial"/>
              </w:rPr>
            </w:pPr>
            <w:r w:rsidRPr="00B77C14">
              <w:rPr>
                <w:rFonts w:ascii="Arial" w:eastAsia="Arial" w:hAnsi="Arial" w:cs="Arial"/>
                <w:sz w:val="22"/>
                <w:szCs w:val="22"/>
              </w:rPr>
              <w:t>Prueba escrita / 60%</w:t>
            </w:r>
          </w:p>
        </w:tc>
      </w:tr>
      <w:tr w:rsidR="00CD370A" w14:paraId="37DC812E" w14:textId="77777777" w:rsidTr="00880956">
        <w:trPr>
          <w:trHeight w:val="542"/>
        </w:trPr>
        <w:tc>
          <w:tcPr>
            <w:tcW w:w="1580" w:type="dxa"/>
            <w:tcBorders>
              <w:left w:val="single" w:sz="4" w:space="0" w:color="000000"/>
            </w:tcBorders>
          </w:tcPr>
          <w:p w14:paraId="6CA51C8B" w14:textId="77777777" w:rsidR="00CD370A" w:rsidRPr="00D37659" w:rsidRDefault="00CD370A" w:rsidP="00CD370A">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1544F2B1" w14:textId="1DEB8EE1" w:rsidR="00CD370A" w:rsidRPr="00903510"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RA2. c) Se han representado sobre planos los trazados y elementos (cableados, arquetas y registros, entre otros) de la instalación.</w:t>
            </w:r>
          </w:p>
        </w:tc>
        <w:tc>
          <w:tcPr>
            <w:tcW w:w="2098" w:type="dxa"/>
            <w:tcBorders>
              <w:top w:val="single" w:sz="4" w:space="0" w:color="000000"/>
              <w:left w:val="single" w:sz="4" w:space="0" w:color="000000"/>
              <w:right w:val="single" w:sz="4" w:space="0" w:color="000000"/>
            </w:tcBorders>
            <w:vAlign w:val="center"/>
          </w:tcPr>
          <w:p w14:paraId="111F1CE3" w14:textId="70D514B1" w:rsidR="00CD370A" w:rsidRDefault="00CD370A" w:rsidP="00CD370A">
            <w:pPr>
              <w:ind w:left="0" w:hanging="2"/>
              <w:jc w:val="center"/>
              <w:rPr>
                <w:rFonts w:ascii="Arial" w:eastAsia="Arial" w:hAnsi="Arial" w:cs="Arial"/>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3987CB07" w14:textId="77777777" w:rsidR="00CD370A" w:rsidRPr="00B77C14"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71A3E6DC" w14:textId="2984A7C8" w:rsidR="00CD370A" w:rsidRDefault="00CD370A" w:rsidP="00CD370A">
            <w:pPr>
              <w:ind w:left="0" w:hanging="2"/>
              <w:rPr>
                <w:rFonts w:ascii="Arial" w:eastAsia="Arial" w:hAnsi="Arial" w:cs="Arial"/>
              </w:rPr>
            </w:pPr>
            <w:r w:rsidRPr="00B77C14">
              <w:rPr>
                <w:rFonts w:ascii="Arial" w:eastAsia="Arial" w:hAnsi="Arial" w:cs="Arial"/>
                <w:sz w:val="22"/>
                <w:szCs w:val="22"/>
              </w:rPr>
              <w:t>Prueba escrita / 60%</w:t>
            </w:r>
          </w:p>
        </w:tc>
      </w:tr>
      <w:tr w:rsidR="00CD370A" w14:paraId="2D07382D" w14:textId="77777777" w:rsidTr="00880956">
        <w:trPr>
          <w:trHeight w:val="542"/>
        </w:trPr>
        <w:tc>
          <w:tcPr>
            <w:tcW w:w="1580" w:type="dxa"/>
            <w:tcBorders>
              <w:left w:val="single" w:sz="4" w:space="0" w:color="000000"/>
            </w:tcBorders>
          </w:tcPr>
          <w:p w14:paraId="215493E9" w14:textId="77777777" w:rsidR="00CD370A" w:rsidRPr="00D37659" w:rsidRDefault="00CD370A" w:rsidP="00CD370A">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44BB0F16" w14:textId="61256E22" w:rsidR="00CD370A" w:rsidRPr="00903510"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RA2. d) Se han calculado los parámetros de los elementos y equipos.</w:t>
            </w:r>
          </w:p>
        </w:tc>
        <w:tc>
          <w:tcPr>
            <w:tcW w:w="2098" w:type="dxa"/>
            <w:tcBorders>
              <w:top w:val="single" w:sz="4" w:space="0" w:color="000000"/>
              <w:left w:val="single" w:sz="4" w:space="0" w:color="000000"/>
              <w:right w:val="single" w:sz="4" w:space="0" w:color="000000"/>
            </w:tcBorders>
            <w:vAlign w:val="center"/>
          </w:tcPr>
          <w:p w14:paraId="573E96BB" w14:textId="73FEFD51" w:rsidR="00CD370A" w:rsidRDefault="00CD370A" w:rsidP="00CD370A">
            <w:pPr>
              <w:ind w:left="0" w:hanging="2"/>
              <w:jc w:val="center"/>
              <w:rPr>
                <w:rFonts w:ascii="Arial" w:eastAsia="Arial" w:hAnsi="Arial" w:cs="Arial"/>
              </w:rPr>
            </w:pPr>
            <w:r w:rsidRPr="00B77C14">
              <w:rPr>
                <w:rFonts w:ascii="Arial" w:eastAsia="Arial" w:hAnsi="Arial" w:cs="Arial"/>
                <w:sz w:val="22"/>
                <w:szCs w:val="22"/>
              </w:rPr>
              <w:t>5%</w:t>
            </w:r>
          </w:p>
        </w:tc>
        <w:tc>
          <w:tcPr>
            <w:tcW w:w="2550" w:type="dxa"/>
            <w:tcBorders>
              <w:top w:val="single" w:sz="4" w:space="0" w:color="000000"/>
              <w:left w:val="single" w:sz="4" w:space="0" w:color="000000"/>
              <w:bottom w:val="single" w:sz="4" w:space="0" w:color="000000"/>
              <w:right w:val="single" w:sz="4" w:space="0" w:color="000000"/>
            </w:tcBorders>
            <w:vAlign w:val="center"/>
          </w:tcPr>
          <w:p w14:paraId="18490D01" w14:textId="77777777" w:rsidR="00CD370A" w:rsidRPr="00B77C14"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172978AD" w14:textId="4584AD83" w:rsidR="00CD370A" w:rsidRDefault="00CD370A" w:rsidP="00CD370A">
            <w:pPr>
              <w:ind w:left="0" w:hanging="2"/>
              <w:rPr>
                <w:rFonts w:ascii="Arial" w:eastAsia="Arial" w:hAnsi="Arial" w:cs="Arial"/>
              </w:rPr>
            </w:pPr>
            <w:r w:rsidRPr="00B77C14">
              <w:rPr>
                <w:rFonts w:ascii="Arial" w:eastAsia="Arial" w:hAnsi="Arial" w:cs="Arial"/>
                <w:sz w:val="22"/>
                <w:szCs w:val="22"/>
              </w:rPr>
              <w:t>Prueba escrita / 60%</w:t>
            </w:r>
          </w:p>
        </w:tc>
      </w:tr>
      <w:tr w:rsidR="00CD370A" w14:paraId="25058809" w14:textId="77777777" w:rsidTr="00880956">
        <w:trPr>
          <w:trHeight w:val="542"/>
        </w:trPr>
        <w:tc>
          <w:tcPr>
            <w:tcW w:w="1580" w:type="dxa"/>
            <w:tcBorders>
              <w:left w:val="single" w:sz="4" w:space="0" w:color="000000"/>
            </w:tcBorders>
          </w:tcPr>
          <w:p w14:paraId="0902DA16" w14:textId="77777777" w:rsidR="00CD370A" w:rsidRPr="00D37659" w:rsidRDefault="00CD370A" w:rsidP="00CD370A">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4D753943" w14:textId="0E0165BE" w:rsidR="00CD370A" w:rsidRPr="00903510"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RA2. e) Se han elaborado los esquemas, con la simbología normalizada.</w:t>
            </w:r>
          </w:p>
        </w:tc>
        <w:tc>
          <w:tcPr>
            <w:tcW w:w="2098" w:type="dxa"/>
            <w:tcBorders>
              <w:top w:val="single" w:sz="4" w:space="0" w:color="000000"/>
              <w:left w:val="single" w:sz="4" w:space="0" w:color="000000"/>
              <w:right w:val="single" w:sz="4" w:space="0" w:color="000000"/>
            </w:tcBorders>
            <w:vAlign w:val="center"/>
          </w:tcPr>
          <w:p w14:paraId="25228CD1" w14:textId="66A8D3C2" w:rsidR="00CD370A" w:rsidRDefault="00CD370A" w:rsidP="00CD370A">
            <w:pPr>
              <w:ind w:left="0" w:hanging="2"/>
              <w:jc w:val="center"/>
              <w:rPr>
                <w:rFonts w:ascii="Arial" w:eastAsia="Arial" w:hAnsi="Arial" w:cs="Arial"/>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75D099FB" w14:textId="77777777" w:rsidR="00CD370A" w:rsidRPr="00B77C14"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398100B9" w14:textId="5EB03096" w:rsidR="00CD370A" w:rsidRDefault="00CD370A" w:rsidP="00CD370A">
            <w:pPr>
              <w:ind w:left="0" w:hanging="2"/>
              <w:rPr>
                <w:rFonts w:ascii="Arial" w:eastAsia="Arial" w:hAnsi="Arial" w:cs="Arial"/>
              </w:rPr>
            </w:pPr>
            <w:r w:rsidRPr="00B77C14">
              <w:rPr>
                <w:rFonts w:ascii="Arial" w:eastAsia="Arial" w:hAnsi="Arial" w:cs="Arial"/>
                <w:sz w:val="22"/>
                <w:szCs w:val="22"/>
              </w:rPr>
              <w:t>Prueba escrita / 60%</w:t>
            </w:r>
          </w:p>
        </w:tc>
      </w:tr>
      <w:tr w:rsidR="00CD370A" w14:paraId="5AED2BA5" w14:textId="77777777" w:rsidTr="00880956">
        <w:trPr>
          <w:trHeight w:val="542"/>
        </w:trPr>
        <w:tc>
          <w:tcPr>
            <w:tcW w:w="1580" w:type="dxa"/>
            <w:tcBorders>
              <w:left w:val="single" w:sz="4" w:space="0" w:color="000000"/>
            </w:tcBorders>
          </w:tcPr>
          <w:p w14:paraId="725CFF97" w14:textId="77777777" w:rsidR="00CD370A" w:rsidRPr="00D37659" w:rsidRDefault="00CD370A" w:rsidP="00CD370A">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74C641CF" w14:textId="2844D4D1" w:rsidR="00CD370A" w:rsidRPr="00903510"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RA2. f) Se han dimensionado los elementos de la instalación.</w:t>
            </w:r>
          </w:p>
        </w:tc>
        <w:tc>
          <w:tcPr>
            <w:tcW w:w="2098" w:type="dxa"/>
            <w:tcBorders>
              <w:top w:val="single" w:sz="4" w:space="0" w:color="000000"/>
              <w:left w:val="single" w:sz="4" w:space="0" w:color="000000"/>
              <w:right w:val="single" w:sz="4" w:space="0" w:color="000000"/>
            </w:tcBorders>
            <w:vAlign w:val="center"/>
          </w:tcPr>
          <w:p w14:paraId="74D78913" w14:textId="73A52619" w:rsidR="00CD370A" w:rsidRDefault="00CD370A" w:rsidP="00CD370A">
            <w:pPr>
              <w:ind w:left="0" w:hanging="2"/>
              <w:jc w:val="center"/>
              <w:rPr>
                <w:rFonts w:ascii="Arial" w:eastAsia="Arial" w:hAnsi="Arial" w:cs="Arial"/>
              </w:rPr>
            </w:pPr>
            <w:r w:rsidRPr="00B77C14">
              <w:rPr>
                <w:rFonts w:ascii="Arial" w:eastAsia="Arial" w:hAnsi="Arial" w:cs="Arial"/>
                <w:sz w:val="22"/>
                <w:szCs w:val="22"/>
              </w:rPr>
              <w:t>10%</w:t>
            </w:r>
          </w:p>
        </w:tc>
        <w:tc>
          <w:tcPr>
            <w:tcW w:w="2550" w:type="dxa"/>
            <w:tcBorders>
              <w:top w:val="single" w:sz="4" w:space="0" w:color="000000"/>
              <w:left w:val="single" w:sz="4" w:space="0" w:color="000000"/>
              <w:bottom w:val="single" w:sz="4" w:space="0" w:color="000000"/>
              <w:right w:val="single" w:sz="4" w:space="0" w:color="000000"/>
            </w:tcBorders>
            <w:vAlign w:val="center"/>
          </w:tcPr>
          <w:p w14:paraId="21B3748F" w14:textId="77777777" w:rsidR="00CD370A" w:rsidRPr="00B77C14"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0BB286E1" w14:textId="7C8B65F1" w:rsidR="00CD370A" w:rsidRDefault="00CD370A" w:rsidP="00CD370A">
            <w:pPr>
              <w:ind w:left="0" w:hanging="2"/>
              <w:rPr>
                <w:rFonts w:ascii="Arial" w:eastAsia="Arial" w:hAnsi="Arial" w:cs="Arial"/>
              </w:rPr>
            </w:pPr>
            <w:r w:rsidRPr="00B77C14">
              <w:rPr>
                <w:rFonts w:ascii="Arial" w:eastAsia="Arial" w:hAnsi="Arial" w:cs="Arial"/>
                <w:sz w:val="22"/>
                <w:szCs w:val="22"/>
              </w:rPr>
              <w:t>Prueba escrita / 60%</w:t>
            </w:r>
          </w:p>
        </w:tc>
      </w:tr>
      <w:tr w:rsidR="00CD370A" w14:paraId="5606FBE8" w14:textId="77777777" w:rsidTr="00880956">
        <w:trPr>
          <w:trHeight w:val="542"/>
        </w:trPr>
        <w:tc>
          <w:tcPr>
            <w:tcW w:w="1580" w:type="dxa"/>
            <w:tcBorders>
              <w:left w:val="single" w:sz="4" w:space="0" w:color="000000"/>
            </w:tcBorders>
          </w:tcPr>
          <w:p w14:paraId="57B044D6" w14:textId="77777777" w:rsidR="00CD370A" w:rsidRPr="00D37659" w:rsidRDefault="00CD370A" w:rsidP="00CD370A">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204DB52A" w14:textId="0AD2C025" w:rsidR="00CD370A" w:rsidRPr="00903510"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RA2. g) Se han seleccionado elementos de las instalaciones de radio, televisión y telefonía.</w:t>
            </w:r>
          </w:p>
        </w:tc>
        <w:tc>
          <w:tcPr>
            <w:tcW w:w="2098" w:type="dxa"/>
            <w:tcBorders>
              <w:top w:val="single" w:sz="4" w:space="0" w:color="000000"/>
              <w:left w:val="single" w:sz="4" w:space="0" w:color="000000"/>
              <w:right w:val="single" w:sz="4" w:space="0" w:color="000000"/>
            </w:tcBorders>
            <w:vAlign w:val="center"/>
          </w:tcPr>
          <w:p w14:paraId="602BC38E" w14:textId="52220D01" w:rsidR="00CD370A" w:rsidRDefault="00CD370A" w:rsidP="00CD370A">
            <w:pPr>
              <w:ind w:left="0" w:hanging="2"/>
              <w:jc w:val="center"/>
              <w:rPr>
                <w:rFonts w:ascii="Arial" w:eastAsia="Arial" w:hAnsi="Arial" w:cs="Arial"/>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7F59B6BA" w14:textId="77777777" w:rsidR="00CD370A" w:rsidRPr="00B77C14"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09F9FA60" w14:textId="2FC3F5D5" w:rsidR="00CD370A" w:rsidRDefault="00CD370A" w:rsidP="00CD370A">
            <w:pPr>
              <w:ind w:left="0" w:hanging="2"/>
              <w:rPr>
                <w:rFonts w:ascii="Arial" w:eastAsia="Arial" w:hAnsi="Arial" w:cs="Arial"/>
              </w:rPr>
            </w:pPr>
            <w:r w:rsidRPr="00B77C14">
              <w:rPr>
                <w:rFonts w:ascii="Arial" w:eastAsia="Arial" w:hAnsi="Arial" w:cs="Arial"/>
                <w:sz w:val="22"/>
                <w:szCs w:val="22"/>
              </w:rPr>
              <w:t>Prueba escrita / 60%</w:t>
            </w:r>
          </w:p>
        </w:tc>
      </w:tr>
      <w:tr w:rsidR="00CD370A" w14:paraId="2BD15EE9" w14:textId="77777777" w:rsidTr="00880956">
        <w:trPr>
          <w:trHeight w:val="542"/>
        </w:trPr>
        <w:tc>
          <w:tcPr>
            <w:tcW w:w="1580" w:type="dxa"/>
            <w:tcBorders>
              <w:left w:val="single" w:sz="4" w:space="0" w:color="000000"/>
            </w:tcBorders>
          </w:tcPr>
          <w:p w14:paraId="64FAD49C" w14:textId="77777777" w:rsidR="00CD370A" w:rsidRPr="00D37659" w:rsidRDefault="00CD370A" w:rsidP="00CD370A">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05BB6301" w14:textId="0BBAB463" w:rsidR="00CD370A" w:rsidRPr="00903510"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RA2. h) Se han dimensionado los elementos de la instalación eléctrica dedicada.</w:t>
            </w:r>
          </w:p>
        </w:tc>
        <w:tc>
          <w:tcPr>
            <w:tcW w:w="2098" w:type="dxa"/>
            <w:tcBorders>
              <w:top w:val="single" w:sz="4" w:space="0" w:color="000000"/>
              <w:left w:val="single" w:sz="4" w:space="0" w:color="000000"/>
              <w:right w:val="single" w:sz="4" w:space="0" w:color="000000"/>
            </w:tcBorders>
            <w:vAlign w:val="center"/>
          </w:tcPr>
          <w:p w14:paraId="00D1DA49" w14:textId="14A702CC" w:rsidR="00CD370A" w:rsidRDefault="00CD370A" w:rsidP="00CD370A">
            <w:pPr>
              <w:ind w:left="0" w:hanging="2"/>
              <w:jc w:val="center"/>
              <w:rPr>
                <w:rFonts w:ascii="Arial" w:eastAsia="Arial" w:hAnsi="Arial" w:cs="Arial"/>
              </w:rPr>
            </w:pPr>
            <w:r w:rsidRPr="00B77C14">
              <w:rPr>
                <w:rFonts w:ascii="Arial" w:eastAsia="Arial" w:hAnsi="Arial" w:cs="Arial"/>
                <w:sz w:val="22"/>
                <w:szCs w:val="22"/>
              </w:rPr>
              <w:t>5%</w:t>
            </w:r>
          </w:p>
        </w:tc>
        <w:tc>
          <w:tcPr>
            <w:tcW w:w="2550" w:type="dxa"/>
            <w:tcBorders>
              <w:top w:val="single" w:sz="4" w:space="0" w:color="000000"/>
              <w:left w:val="single" w:sz="4" w:space="0" w:color="000000"/>
              <w:bottom w:val="single" w:sz="4" w:space="0" w:color="000000"/>
              <w:right w:val="single" w:sz="4" w:space="0" w:color="000000"/>
            </w:tcBorders>
            <w:vAlign w:val="center"/>
          </w:tcPr>
          <w:p w14:paraId="662314DD" w14:textId="77777777" w:rsidR="00CD370A" w:rsidRPr="00B77C14"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0DAFC97C" w14:textId="6AE44A6F" w:rsidR="00CD370A" w:rsidRDefault="00CD370A" w:rsidP="00CD370A">
            <w:pPr>
              <w:ind w:left="0" w:hanging="2"/>
              <w:rPr>
                <w:rFonts w:ascii="Arial" w:eastAsia="Arial" w:hAnsi="Arial" w:cs="Arial"/>
              </w:rPr>
            </w:pPr>
            <w:r w:rsidRPr="00B77C14">
              <w:rPr>
                <w:rFonts w:ascii="Arial" w:eastAsia="Arial" w:hAnsi="Arial" w:cs="Arial"/>
                <w:sz w:val="22"/>
                <w:szCs w:val="22"/>
              </w:rPr>
              <w:t>Prueba escrita / 60%</w:t>
            </w:r>
          </w:p>
        </w:tc>
      </w:tr>
      <w:tr w:rsidR="00CD370A" w14:paraId="7040E79B" w14:textId="77777777" w:rsidTr="00880956">
        <w:trPr>
          <w:trHeight w:val="542"/>
        </w:trPr>
        <w:tc>
          <w:tcPr>
            <w:tcW w:w="1580" w:type="dxa"/>
            <w:tcBorders>
              <w:left w:val="single" w:sz="4" w:space="0" w:color="000000"/>
            </w:tcBorders>
          </w:tcPr>
          <w:p w14:paraId="1A32CCDA" w14:textId="77777777" w:rsidR="00CD370A" w:rsidRPr="00D37659" w:rsidRDefault="00CD370A" w:rsidP="00CD370A">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29E98BDE" w14:textId="53087098" w:rsidR="00CD370A" w:rsidRPr="00903510"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RA2. i) Se ha tenido en cuenta interferencias con otras instalaciones.</w:t>
            </w:r>
          </w:p>
        </w:tc>
        <w:tc>
          <w:tcPr>
            <w:tcW w:w="2098" w:type="dxa"/>
            <w:tcBorders>
              <w:top w:val="single" w:sz="4" w:space="0" w:color="000000"/>
              <w:left w:val="single" w:sz="4" w:space="0" w:color="000000"/>
              <w:right w:val="single" w:sz="4" w:space="0" w:color="000000"/>
            </w:tcBorders>
            <w:vAlign w:val="center"/>
          </w:tcPr>
          <w:p w14:paraId="7FA79C79" w14:textId="05D46332" w:rsidR="00CD370A" w:rsidRDefault="00CD370A" w:rsidP="00CD370A">
            <w:pPr>
              <w:ind w:left="0" w:hanging="2"/>
              <w:jc w:val="center"/>
              <w:rPr>
                <w:rFonts w:ascii="Arial" w:eastAsia="Arial" w:hAnsi="Arial" w:cs="Arial"/>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3FEE1ED3" w14:textId="77777777" w:rsidR="00CD370A" w:rsidRPr="00B77C14"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5C2AC7D4" w14:textId="2D215E31" w:rsidR="00CD370A" w:rsidRDefault="00CD370A" w:rsidP="00CD370A">
            <w:pPr>
              <w:ind w:left="0" w:hanging="2"/>
              <w:rPr>
                <w:rFonts w:ascii="Arial" w:eastAsia="Arial" w:hAnsi="Arial" w:cs="Arial"/>
              </w:rPr>
            </w:pPr>
            <w:r w:rsidRPr="00B77C14">
              <w:rPr>
                <w:rFonts w:ascii="Arial" w:eastAsia="Arial" w:hAnsi="Arial" w:cs="Arial"/>
                <w:sz w:val="22"/>
                <w:szCs w:val="22"/>
              </w:rPr>
              <w:t>Prueba escrita / 60%</w:t>
            </w:r>
          </w:p>
        </w:tc>
      </w:tr>
      <w:tr w:rsidR="00CD370A" w14:paraId="070F7190" w14:textId="77777777" w:rsidTr="00880956">
        <w:trPr>
          <w:trHeight w:val="542"/>
        </w:trPr>
        <w:tc>
          <w:tcPr>
            <w:tcW w:w="1580" w:type="dxa"/>
            <w:tcBorders>
              <w:left w:val="single" w:sz="4" w:space="0" w:color="000000"/>
            </w:tcBorders>
          </w:tcPr>
          <w:p w14:paraId="05020C1D" w14:textId="77777777" w:rsidR="00CD370A" w:rsidRPr="00D37659" w:rsidRDefault="00CD370A" w:rsidP="00CD370A">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3A97701B" w14:textId="742759F6" w:rsidR="00CD370A" w:rsidRPr="00903510"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RA2. j) Se han configurado las instalaciones teniendo en cuenta la posibilidad de ampliaciones.</w:t>
            </w:r>
          </w:p>
        </w:tc>
        <w:tc>
          <w:tcPr>
            <w:tcW w:w="2098" w:type="dxa"/>
            <w:tcBorders>
              <w:top w:val="single" w:sz="4" w:space="0" w:color="000000"/>
              <w:left w:val="single" w:sz="4" w:space="0" w:color="000000"/>
              <w:right w:val="single" w:sz="4" w:space="0" w:color="000000"/>
            </w:tcBorders>
            <w:vAlign w:val="center"/>
          </w:tcPr>
          <w:p w14:paraId="5EB47ECB" w14:textId="24B31C3E" w:rsidR="00CD370A" w:rsidRDefault="00CD370A" w:rsidP="00CD370A">
            <w:pPr>
              <w:ind w:left="0" w:hanging="2"/>
              <w:jc w:val="center"/>
              <w:rPr>
                <w:rFonts w:ascii="Arial" w:eastAsia="Arial" w:hAnsi="Arial" w:cs="Arial"/>
              </w:rPr>
            </w:pPr>
            <w:r w:rsidRPr="00B77C14">
              <w:rPr>
                <w:rFonts w:ascii="Arial" w:eastAsia="Arial" w:hAnsi="Arial" w:cs="Arial"/>
                <w:sz w:val="22"/>
                <w:szCs w:val="22"/>
              </w:rPr>
              <w:t>5%</w:t>
            </w:r>
          </w:p>
        </w:tc>
        <w:tc>
          <w:tcPr>
            <w:tcW w:w="2550" w:type="dxa"/>
            <w:tcBorders>
              <w:top w:val="single" w:sz="4" w:space="0" w:color="000000"/>
              <w:left w:val="single" w:sz="4" w:space="0" w:color="000000"/>
              <w:bottom w:val="single" w:sz="4" w:space="0" w:color="000000"/>
              <w:right w:val="single" w:sz="4" w:space="0" w:color="000000"/>
            </w:tcBorders>
            <w:vAlign w:val="center"/>
          </w:tcPr>
          <w:p w14:paraId="064F4354" w14:textId="77777777" w:rsidR="00CD370A" w:rsidRPr="00B77C14"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4D711A6C" w14:textId="29D6A7F6" w:rsidR="00CD370A" w:rsidRDefault="00CD370A" w:rsidP="00CD370A">
            <w:pPr>
              <w:ind w:left="0" w:hanging="2"/>
              <w:rPr>
                <w:rFonts w:ascii="Arial" w:eastAsia="Arial" w:hAnsi="Arial" w:cs="Arial"/>
              </w:rPr>
            </w:pPr>
            <w:r w:rsidRPr="00B77C14">
              <w:rPr>
                <w:rFonts w:ascii="Arial" w:eastAsia="Arial" w:hAnsi="Arial" w:cs="Arial"/>
                <w:sz w:val="22"/>
                <w:szCs w:val="22"/>
              </w:rPr>
              <w:t>Prueba escrita / 60%</w:t>
            </w:r>
          </w:p>
        </w:tc>
      </w:tr>
      <w:tr w:rsidR="00CD370A" w14:paraId="30CE7C42" w14:textId="77777777" w:rsidTr="00880956">
        <w:trPr>
          <w:trHeight w:val="542"/>
        </w:trPr>
        <w:tc>
          <w:tcPr>
            <w:tcW w:w="1580" w:type="dxa"/>
            <w:tcBorders>
              <w:left w:val="single" w:sz="4" w:space="0" w:color="000000"/>
            </w:tcBorders>
          </w:tcPr>
          <w:p w14:paraId="768449FF" w14:textId="77777777" w:rsidR="00CD370A" w:rsidRPr="00D37659" w:rsidRDefault="00CD370A" w:rsidP="00CD370A">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4C17ADAD" w14:textId="2AF655EB" w:rsidR="00CD370A" w:rsidRPr="00903510"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RA2. k) Se ha aplicado la normativa de ICT y el REBT en la configuración de la instalación.</w:t>
            </w:r>
          </w:p>
        </w:tc>
        <w:tc>
          <w:tcPr>
            <w:tcW w:w="2098" w:type="dxa"/>
            <w:tcBorders>
              <w:top w:val="single" w:sz="4" w:space="0" w:color="000000"/>
              <w:left w:val="single" w:sz="4" w:space="0" w:color="000000"/>
              <w:right w:val="single" w:sz="4" w:space="0" w:color="000000"/>
            </w:tcBorders>
            <w:vAlign w:val="center"/>
          </w:tcPr>
          <w:p w14:paraId="436EB15F" w14:textId="474AF223" w:rsidR="00CD370A" w:rsidRDefault="00CD370A" w:rsidP="00CD370A">
            <w:pPr>
              <w:ind w:left="0" w:hanging="2"/>
              <w:jc w:val="center"/>
              <w:rPr>
                <w:rFonts w:ascii="Arial" w:eastAsia="Arial" w:hAnsi="Arial" w:cs="Arial"/>
              </w:rPr>
            </w:pPr>
            <w:r w:rsidRPr="00B77C14">
              <w:rPr>
                <w:rFonts w:ascii="Arial" w:eastAsia="Arial" w:hAnsi="Arial" w:cs="Arial"/>
                <w:sz w:val="22"/>
                <w:szCs w:val="22"/>
              </w:rPr>
              <w:t>20%</w:t>
            </w:r>
          </w:p>
        </w:tc>
        <w:tc>
          <w:tcPr>
            <w:tcW w:w="2550" w:type="dxa"/>
            <w:tcBorders>
              <w:top w:val="single" w:sz="4" w:space="0" w:color="000000"/>
              <w:left w:val="single" w:sz="4" w:space="0" w:color="000000"/>
              <w:bottom w:val="single" w:sz="4" w:space="0" w:color="000000"/>
              <w:right w:val="single" w:sz="4" w:space="0" w:color="000000"/>
            </w:tcBorders>
            <w:vAlign w:val="center"/>
          </w:tcPr>
          <w:p w14:paraId="2137F36C" w14:textId="77777777" w:rsidR="00CD370A" w:rsidRPr="00B77C14"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08975618" w14:textId="7A822D61" w:rsidR="00CD370A" w:rsidRDefault="00CD370A" w:rsidP="00CD370A">
            <w:pPr>
              <w:ind w:left="0" w:hanging="2"/>
              <w:rPr>
                <w:rFonts w:ascii="Arial" w:eastAsia="Arial" w:hAnsi="Arial" w:cs="Arial"/>
              </w:rPr>
            </w:pPr>
            <w:r w:rsidRPr="00B77C14">
              <w:rPr>
                <w:rFonts w:ascii="Arial" w:eastAsia="Arial" w:hAnsi="Arial" w:cs="Arial"/>
                <w:sz w:val="22"/>
                <w:szCs w:val="22"/>
              </w:rPr>
              <w:t>Prueba escrita / 60%</w:t>
            </w:r>
          </w:p>
        </w:tc>
      </w:tr>
      <w:tr w:rsidR="00CD370A" w14:paraId="2E046ABD" w14:textId="77777777" w:rsidTr="00880956">
        <w:trPr>
          <w:trHeight w:val="542"/>
        </w:trPr>
        <w:tc>
          <w:tcPr>
            <w:tcW w:w="1580" w:type="dxa"/>
            <w:tcBorders>
              <w:left w:val="single" w:sz="4" w:space="0" w:color="000000"/>
            </w:tcBorders>
          </w:tcPr>
          <w:p w14:paraId="7C81C9E3" w14:textId="77777777" w:rsidR="00CD370A" w:rsidRPr="00D37659" w:rsidRDefault="00CD370A" w:rsidP="00CD370A">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1A2B0879" w14:textId="6F13D673" w:rsidR="00CD370A" w:rsidRPr="00903510"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RA3. a) Se ha aplicado el plan de montaje de la instalación de ICT.</w:t>
            </w:r>
          </w:p>
        </w:tc>
        <w:tc>
          <w:tcPr>
            <w:tcW w:w="2098" w:type="dxa"/>
            <w:tcBorders>
              <w:top w:val="single" w:sz="4" w:space="0" w:color="000000"/>
              <w:left w:val="single" w:sz="4" w:space="0" w:color="000000"/>
              <w:right w:val="single" w:sz="4" w:space="0" w:color="000000"/>
            </w:tcBorders>
            <w:vAlign w:val="center"/>
          </w:tcPr>
          <w:p w14:paraId="7FF0B8EF" w14:textId="6716EF7D" w:rsidR="00CD370A" w:rsidRDefault="00CD370A" w:rsidP="00CD370A">
            <w:pPr>
              <w:ind w:left="0" w:hanging="2"/>
              <w:jc w:val="center"/>
              <w:rPr>
                <w:rFonts w:ascii="Arial" w:eastAsia="Arial" w:hAnsi="Arial" w:cs="Arial"/>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75EE7608" w14:textId="77777777" w:rsidR="00CD370A" w:rsidRPr="00B77C14"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50F3A4C1" w14:textId="58331920" w:rsidR="00CD370A" w:rsidRDefault="00CD370A" w:rsidP="00CD370A">
            <w:pPr>
              <w:ind w:left="0" w:hanging="2"/>
              <w:rPr>
                <w:rFonts w:ascii="Arial" w:eastAsia="Arial" w:hAnsi="Arial" w:cs="Arial"/>
              </w:rPr>
            </w:pPr>
            <w:r w:rsidRPr="00B77C14">
              <w:rPr>
                <w:rFonts w:ascii="Arial" w:eastAsia="Arial" w:hAnsi="Arial" w:cs="Arial"/>
                <w:sz w:val="22"/>
                <w:szCs w:val="22"/>
              </w:rPr>
              <w:t>Prueba escrita / 60%</w:t>
            </w:r>
          </w:p>
        </w:tc>
      </w:tr>
      <w:tr w:rsidR="00CD370A" w14:paraId="090B60D5" w14:textId="77777777" w:rsidTr="00880956">
        <w:trPr>
          <w:trHeight w:val="542"/>
        </w:trPr>
        <w:tc>
          <w:tcPr>
            <w:tcW w:w="1580" w:type="dxa"/>
            <w:tcBorders>
              <w:left w:val="single" w:sz="4" w:space="0" w:color="000000"/>
            </w:tcBorders>
          </w:tcPr>
          <w:p w14:paraId="7A7F9A57" w14:textId="77777777" w:rsidR="00CD370A" w:rsidRPr="00D37659" w:rsidRDefault="00CD370A" w:rsidP="00CD370A">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0C50F8F7" w14:textId="3B57C328" w:rsidR="00CD370A" w:rsidRPr="00903510"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RA3. b) Se han programado las actividades de montaje.</w:t>
            </w:r>
          </w:p>
        </w:tc>
        <w:tc>
          <w:tcPr>
            <w:tcW w:w="2098" w:type="dxa"/>
            <w:tcBorders>
              <w:top w:val="single" w:sz="4" w:space="0" w:color="000000"/>
              <w:left w:val="single" w:sz="4" w:space="0" w:color="000000"/>
              <w:right w:val="single" w:sz="4" w:space="0" w:color="000000"/>
            </w:tcBorders>
            <w:vAlign w:val="center"/>
          </w:tcPr>
          <w:p w14:paraId="196BCADD" w14:textId="30E6A9E7" w:rsidR="00CD370A" w:rsidRDefault="00CD370A" w:rsidP="00CD370A">
            <w:pPr>
              <w:ind w:left="0" w:hanging="2"/>
              <w:jc w:val="center"/>
              <w:rPr>
                <w:rFonts w:ascii="Arial" w:eastAsia="Arial" w:hAnsi="Arial" w:cs="Arial"/>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1C10CAA0" w14:textId="77777777" w:rsidR="00CD370A" w:rsidRPr="00B77C14"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Ejercicios / 40%</w:t>
            </w:r>
          </w:p>
          <w:p w14:paraId="57523D6D" w14:textId="4B3A2F72" w:rsidR="00CD370A" w:rsidRDefault="00CD370A" w:rsidP="00CD370A">
            <w:pPr>
              <w:ind w:left="0" w:hanging="2"/>
              <w:rPr>
                <w:rFonts w:ascii="Arial" w:eastAsia="Arial" w:hAnsi="Arial" w:cs="Arial"/>
              </w:rPr>
            </w:pPr>
            <w:r w:rsidRPr="00B77C14">
              <w:rPr>
                <w:rFonts w:ascii="Arial" w:eastAsia="Arial" w:hAnsi="Arial" w:cs="Arial"/>
                <w:sz w:val="22"/>
                <w:szCs w:val="22"/>
              </w:rPr>
              <w:t>Prueba escrita / 60%</w:t>
            </w:r>
          </w:p>
        </w:tc>
      </w:tr>
      <w:tr w:rsidR="00CD370A" w14:paraId="4AAC5A4A" w14:textId="77777777" w:rsidTr="00880956">
        <w:trPr>
          <w:trHeight w:val="542"/>
        </w:trPr>
        <w:tc>
          <w:tcPr>
            <w:tcW w:w="1580" w:type="dxa"/>
            <w:tcBorders>
              <w:left w:val="single" w:sz="4" w:space="0" w:color="000000"/>
            </w:tcBorders>
          </w:tcPr>
          <w:p w14:paraId="148E83E1" w14:textId="77777777" w:rsidR="00CD370A" w:rsidRPr="00D37659" w:rsidRDefault="00CD370A" w:rsidP="00CD370A">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3A660091" w14:textId="123B01A8" w:rsidR="00CD370A" w:rsidRPr="00903510"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RA3. c) Se ha verificado o ejecutado el replanteo de la instalación.</w:t>
            </w:r>
          </w:p>
        </w:tc>
        <w:tc>
          <w:tcPr>
            <w:tcW w:w="2098" w:type="dxa"/>
            <w:tcBorders>
              <w:top w:val="single" w:sz="4" w:space="0" w:color="000000"/>
              <w:left w:val="single" w:sz="4" w:space="0" w:color="000000"/>
              <w:right w:val="single" w:sz="4" w:space="0" w:color="000000"/>
            </w:tcBorders>
            <w:vAlign w:val="center"/>
          </w:tcPr>
          <w:p w14:paraId="76308C7F" w14:textId="7CBB4A51" w:rsidR="00CD370A" w:rsidRDefault="00CD370A" w:rsidP="00CD370A">
            <w:pPr>
              <w:ind w:left="0" w:hanging="2"/>
              <w:jc w:val="center"/>
              <w:rPr>
                <w:rFonts w:ascii="Arial" w:eastAsia="Arial" w:hAnsi="Arial" w:cs="Arial"/>
              </w:rPr>
            </w:pPr>
            <w:r w:rsidRPr="00B77C14">
              <w:rPr>
                <w:rFonts w:ascii="Arial" w:eastAsia="Arial" w:hAnsi="Arial" w:cs="Arial"/>
                <w:sz w:val="22"/>
                <w:szCs w:val="22"/>
              </w:rPr>
              <w:t>5%</w:t>
            </w:r>
          </w:p>
        </w:tc>
        <w:tc>
          <w:tcPr>
            <w:tcW w:w="2550" w:type="dxa"/>
            <w:tcBorders>
              <w:top w:val="single" w:sz="4" w:space="0" w:color="000000"/>
              <w:left w:val="single" w:sz="4" w:space="0" w:color="000000"/>
              <w:bottom w:val="single" w:sz="4" w:space="0" w:color="000000"/>
              <w:right w:val="single" w:sz="4" w:space="0" w:color="000000"/>
            </w:tcBorders>
            <w:vAlign w:val="center"/>
          </w:tcPr>
          <w:p w14:paraId="381EFFC9" w14:textId="77777777" w:rsidR="00CD370A" w:rsidRPr="00B77C14"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18478D53" w14:textId="77777777" w:rsidR="00CD370A" w:rsidRPr="00B77C14" w:rsidRDefault="00CD370A" w:rsidP="00CD370A">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3F8ACB77" w14:textId="0C0571B0" w:rsidR="00CD370A" w:rsidRDefault="00CD370A" w:rsidP="00CD370A">
            <w:pPr>
              <w:ind w:left="0" w:hanging="2"/>
              <w:rPr>
                <w:rFonts w:ascii="Arial" w:eastAsia="Arial" w:hAnsi="Arial" w:cs="Arial"/>
              </w:rPr>
            </w:pPr>
            <w:r w:rsidRPr="00B77C14">
              <w:rPr>
                <w:rFonts w:ascii="Arial" w:eastAsia="Arial" w:hAnsi="Arial" w:cs="Arial"/>
                <w:sz w:val="22"/>
                <w:szCs w:val="22"/>
              </w:rPr>
              <w:t>Ejerc. prácticos / 50%</w:t>
            </w:r>
          </w:p>
        </w:tc>
      </w:tr>
      <w:tr w:rsidR="00CD370A" w14:paraId="589A145E" w14:textId="77777777" w:rsidTr="00880956">
        <w:trPr>
          <w:trHeight w:val="542"/>
        </w:trPr>
        <w:tc>
          <w:tcPr>
            <w:tcW w:w="1580" w:type="dxa"/>
            <w:tcBorders>
              <w:left w:val="single" w:sz="4" w:space="0" w:color="000000"/>
            </w:tcBorders>
          </w:tcPr>
          <w:p w14:paraId="51109C5A" w14:textId="77777777" w:rsidR="00CD370A" w:rsidRPr="00D37659" w:rsidRDefault="00CD370A" w:rsidP="00CD370A">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054B0FE0" w14:textId="47E719D2" w:rsidR="00CD370A" w:rsidRPr="00903510"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RA3. d) Se ha verificado o ejecutado el montaje y configuración de los equipos y elementos característicos de cada instalación.</w:t>
            </w:r>
          </w:p>
        </w:tc>
        <w:tc>
          <w:tcPr>
            <w:tcW w:w="2098" w:type="dxa"/>
            <w:tcBorders>
              <w:top w:val="single" w:sz="4" w:space="0" w:color="000000"/>
              <w:left w:val="single" w:sz="4" w:space="0" w:color="000000"/>
              <w:right w:val="single" w:sz="4" w:space="0" w:color="000000"/>
            </w:tcBorders>
            <w:vAlign w:val="center"/>
          </w:tcPr>
          <w:p w14:paraId="2BACBC6C" w14:textId="07D65F90" w:rsidR="00CD370A" w:rsidRDefault="00CD370A" w:rsidP="00CD370A">
            <w:pPr>
              <w:ind w:left="0" w:hanging="2"/>
              <w:jc w:val="center"/>
              <w:rPr>
                <w:rFonts w:ascii="Arial" w:eastAsia="Arial" w:hAnsi="Arial" w:cs="Arial"/>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461CDBB9" w14:textId="77777777" w:rsidR="00CD370A" w:rsidRPr="00B77C14"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5C261BD3" w14:textId="77777777" w:rsidR="00CD370A" w:rsidRPr="00B77C14" w:rsidRDefault="00CD370A" w:rsidP="00CD370A">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1CC54FFB" w14:textId="3D0662C4" w:rsidR="00CD370A" w:rsidRDefault="00CD370A" w:rsidP="00CD370A">
            <w:pPr>
              <w:ind w:left="0" w:hanging="2"/>
              <w:rPr>
                <w:rFonts w:ascii="Arial" w:eastAsia="Arial" w:hAnsi="Arial" w:cs="Arial"/>
              </w:rPr>
            </w:pPr>
            <w:r w:rsidRPr="00B77C14">
              <w:rPr>
                <w:rFonts w:ascii="Arial" w:eastAsia="Arial" w:hAnsi="Arial" w:cs="Arial"/>
                <w:sz w:val="22"/>
                <w:szCs w:val="22"/>
              </w:rPr>
              <w:t>Ejerc. prácticos / 50%</w:t>
            </w:r>
          </w:p>
        </w:tc>
      </w:tr>
      <w:tr w:rsidR="00CD370A" w14:paraId="7593BC98" w14:textId="77777777" w:rsidTr="00880956">
        <w:trPr>
          <w:trHeight w:val="542"/>
        </w:trPr>
        <w:tc>
          <w:tcPr>
            <w:tcW w:w="1580" w:type="dxa"/>
            <w:tcBorders>
              <w:left w:val="single" w:sz="4" w:space="0" w:color="000000"/>
            </w:tcBorders>
          </w:tcPr>
          <w:p w14:paraId="2A0C3F3A" w14:textId="77777777" w:rsidR="00CD370A" w:rsidRPr="00D37659" w:rsidRDefault="00CD370A" w:rsidP="00CD370A">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32E26F2F" w14:textId="3907CF5F" w:rsidR="00CD370A" w:rsidRPr="00903510"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RA3. e) Se ha verificado o ejecutado el montaje las instalaciones eléctricas dedicadas.</w:t>
            </w:r>
          </w:p>
        </w:tc>
        <w:tc>
          <w:tcPr>
            <w:tcW w:w="2098" w:type="dxa"/>
            <w:tcBorders>
              <w:top w:val="single" w:sz="4" w:space="0" w:color="000000"/>
              <w:left w:val="single" w:sz="4" w:space="0" w:color="000000"/>
              <w:right w:val="single" w:sz="4" w:space="0" w:color="000000"/>
            </w:tcBorders>
            <w:vAlign w:val="center"/>
          </w:tcPr>
          <w:p w14:paraId="33D0331E" w14:textId="7BAB4500" w:rsidR="00CD370A" w:rsidRDefault="00CD370A" w:rsidP="00CD370A">
            <w:pPr>
              <w:ind w:left="0" w:hanging="2"/>
              <w:jc w:val="center"/>
              <w:rPr>
                <w:rFonts w:ascii="Arial" w:eastAsia="Arial" w:hAnsi="Arial" w:cs="Arial"/>
              </w:rPr>
            </w:pPr>
            <w:r w:rsidRPr="00B77C14">
              <w:rPr>
                <w:rFonts w:ascii="Arial" w:eastAsia="Arial" w:hAnsi="Arial" w:cs="Arial"/>
                <w:sz w:val="22"/>
                <w:szCs w:val="22"/>
              </w:rPr>
              <w:t>5%</w:t>
            </w:r>
          </w:p>
        </w:tc>
        <w:tc>
          <w:tcPr>
            <w:tcW w:w="2550" w:type="dxa"/>
            <w:tcBorders>
              <w:top w:val="single" w:sz="4" w:space="0" w:color="000000"/>
              <w:left w:val="single" w:sz="4" w:space="0" w:color="000000"/>
              <w:bottom w:val="single" w:sz="4" w:space="0" w:color="000000"/>
              <w:right w:val="single" w:sz="4" w:space="0" w:color="000000"/>
            </w:tcBorders>
            <w:vAlign w:val="center"/>
          </w:tcPr>
          <w:p w14:paraId="74831ADD" w14:textId="77777777" w:rsidR="00CD370A" w:rsidRPr="00B77C14"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64AA98E1" w14:textId="77777777" w:rsidR="00CD370A" w:rsidRPr="00B77C14" w:rsidRDefault="00CD370A" w:rsidP="00CD370A">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5545E5F5" w14:textId="7FB7CEAB" w:rsidR="00CD370A" w:rsidRDefault="00CD370A" w:rsidP="00CD370A">
            <w:pPr>
              <w:ind w:left="0" w:hanging="2"/>
              <w:rPr>
                <w:rFonts w:ascii="Arial" w:eastAsia="Arial" w:hAnsi="Arial" w:cs="Arial"/>
              </w:rPr>
            </w:pPr>
            <w:r w:rsidRPr="00B77C14">
              <w:rPr>
                <w:rFonts w:ascii="Arial" w:eastAsia="Arial" w:hAnsi="Arial" w:cs="Arial"/>
                <w:sz w:val="22"/>
                <w:szCs w:val="22"/>
              </w:rPr>
              <w:t>Ejerc. prácticos / 50%</w:t>
            </w:r>
          </w:p>
        </w:tc>
      </w:tr>
      <w:tr w:rsidR="00CD370A" w14:paraId="06607E45" w14:textId="77777777" w:rsidTr="00880956">
        <w:trPr>
          <w:trHeight w:val="542"/>
        </w:trPr>
        <w:tc>
          <w:tcPr>
            <w:tcW w:w="1580" w:type="dxa"/>
            <w:tcBorders>
              <w:left w:val="single" w:sz="4" w:space="0" w:color="000000"/>
            </w:tcBorders>
          </w:tcPr>
          <w:p w14:paraId="3FB71632" w14:textId="77777777" w:rsidR="00CD370A" w:rsidRPr="00D37659" w:rsidRDefault="00CD370A" w:rsidP="00CD370A">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6DDB431E" w14:textId="49807BA5" w:rsidR="00CD370A" w:rsidRPr="00903510"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RA4. a) Se ha aplicado el plan de comprobación y puesta en servicio.</w:t>
            </w:r>
          </w:p>
        </w:tc>
        <w:tc>
          <w:tcPr>
            <w:tcW w:w="2098" w:type="dxa"/>
            <w:tcBorders>
              <w:top w:val="single" w:sz="4" w:space="0" w:color="000000"/>
              <w:left w:val="single" w:sz="4" w:space="0" w:color="000000"/>
              <w:right w:val="single" w:sz="4" w:space="0" w:color="000000"/>
            </w:tcBorders>
            <w:vAlign w:val="center"/>
          </w:tcPr>
          <w:p w14:paraId="0FAAD6A1" w14:textId="00135CB6" w:rsidR="00CD370A" w:rsidRDefault="00CD370A" w:rsidP="00CD370A">
            <w:pPr>
              <w:ind w:left="0" w:hanging="2"/>
              <w:jc w:val="center"/>
              <w:rPr>
                <w:rFonts w:ascii="Arial" w:eastAsia="Arial" w:hAnsi="Arial" w:cs="Arial"/>
              </w:rPr>
            </w:pPr>
            <w:r w:rsidRPr="00B77C14">
              <w:rPr>
                <w:rFonts w:ascii="Arial" w:eastAsia="Arial" w:hAnsi="Arial" w:cs="Arial"/>
                <w:sz w:val="22"/>
                <w:szCs w:val="22"/>
              </w:rPr>
              <w:t>2%</w:t>
            </w:r>
          </w:p>
        </w:tc>
        <w:tc>
          <w:tcPr>
            <w:tcW w:w="2550" w:type="dxa"/>
            <w:tcBorders>
              <w:top w:val="single" w:sz="4" w:space="0" w:color="000000"/>
              <w:left w:val="single" w:sz="4" w:space="0" w:color="000000"/>
              <w:bottom w:val="single" w:sz="4" w:space="0" w:color="000000"/>
              <w:right w:val="single" w:sz="4" w:space="0" w:color="000000"/>
            </w:tcBorders>
            <w:vAlign w:val="center"/>
          </w:tcPr>
          <w:p w14:paraId="5F86D905" w14:textId="77777777" w:rsidR="00CD370A" w:rsidRPr="00B77C14"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53407566" w14:textId="77777777" w:rsidR="00CD370A" w:rsidRPr="00B77C14" w:rsidRDefault="00CD370A" w:rsidP="00CD370A">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27F8945D" w14:textId="6AE4A910" w:rsidR="00CD370A" w:rsidRDefault="00CD370A" w:rsidP="00CD370A">
            <w:pPr>
              <w:ind w:left="0" w:hanging="2"/>
              <w:rPr>
                <w:rFonts w:ascii="Arial" w:eastAsia="Arial" w:hAnsi="Arial" w:cs="Arial"/>
              </w:rPr>
            </w:pPr>
            <w:r w:rsidRPr="00B77C14">
              <w:rPr>
                <w:rFonts w:ascii="Arial" w:eastAsia="Arial" w:hAnsi="Arial" w:cs="Arial"/>
                <w:sz w:val="22"/>
                <w:szCs w:val="22"/>
              </w:rPr>
              <w:t>Ejerc. prácticos / 50%</w:t>
            </w:r>
          </w:p>
        </w:tc>
      </w:tr>
      <w:tr w:rsidR="00CD370A" w14:paraId="159CFE76" w14:textId="77777777" w:rsidTr="00880956">
        <w:trPr>
          <w:trHeight w:val="542"/>
        </w:trPr>
        <w:tc>
          <w:tcPr>
            <w:tcW w:w="1580" w:type="dxa"/>
            <w:tcBorders>
              <w:left w:val="single" w:sz="4" w:space="0" w:color="000000"/>
            </w:tcBorders>
          </w:tcPr>
          <w:p w14:paraId="3ED8BF4F" w14:textId="77777777" w:rsidR="00CD370A" w:rsidRPr="00D37659" w:rsidRDefault="00CD370A" w:rsidP="00CD370A">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1C3013EA" w14:textId="6136B0F0" w:rsidR="00CD370A" w:rsidRPr="00903510"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RA4. b) Se han utilizado los medios, instrumentos de medida y herramientas informáticas específicos para cada instalación.</w:t>
            </w:r>
          </w:p>
        </w:tc>
        <w:tc>
          <w:tcPr>
            <w:tcW w:w="2098" w:type="dxa"/>
            <w:tcBorders>
              <w:top w:val="single" w:sz="4" w:space="0" w:color="000000"/>
              <w:left w:val="single" w:sz="4" w:space="0" w:color="000000"/>
              <w:right w:val="single" w:sz="4" w:space="0" w:color="000000"/>
            </w:tcBorders>
            <w:vAlign w:val="center"/>
          </w:tcPr>
          <w:p w14:paraId="7B78C628" w14:textId="65DB0899" w:rsidR="00CD370A" w:rsidRDefault="00CD370A" w:rsidP="00CD370A">
            <w:pPr>
              <w:ind w:left="0" w:hanging="2"/>
              <w:jc w:val="center"/>
              <w:rPr>
                <w:rFonts w:ascii="Arial" w:eastAsia="Arial" w:hAnsi="Arial" w:cs="Arial"/>
              </w:rPr>
            </w:pPr>
            <w:r w:rsidRPr="00B77C14">
              <w:rPr>
                <w:rFonts w:ascii="Arial" w:eastAsia="Arial" w:hAnsi="Arial" w:cs="Arial"/>
                <w:sz w:val="22"/>
                <w:szCs w:val="22"/>
              </w:rPr>
              <w:t>20%</w:t>
            </w:r>
          </w:p>
        </w:tc>
        <w:tc>
          <w:tcPr>
            <w:tcW w:w="2550" w:type="dxa"/>
            <w:tcBorders>
              <w:top w:val="single" w:sz="4" w:space="0" w:color="000000"/>
              <w:left w:val="single" w:sz="4" w:space="0" w:color="000000"/>
              <w:bottom w:val="single" w:sz="4" w:space="0" w:color="000000"/>
              <w:right w:val="single" w:sz="4" w:space="0" w:color="000000"/>
            </w:tcBorders>
            <w:vAlign w:val="center"/>
          </w:tcPr>
          <w:p w14:paraId="4202D4EF" w14:textId="77777777" w:rsidR="00CD370A" w:rsidRPr="00B77C14"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01AFB603" w14:textId="77777777" w:rsidR="00CD370A" w:rsidRPr="00B77C14" w:rsidRDefault="00CD370A" w:rsidP="00CD370A">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6356D7AD" w14:textId="4CE634C1" w:rsidR="00CD370A" w:rsidRDefault="00CD370A" w:rsidP="00CD370A">
            <w:pPr>
              <w:ind w:left="0" w:hanging="2"/>
              <w:rPr>
                <w:rFonts w:ascii="Arial" w:eastAsia="Arial" w:hAnsi="Arial" w:cs="Arial"/>
              </w:rPr>
            </w:pPr>
            <w:r w:rsidRPr="00B77C14">
              <w:rPr>
                <w:rFonts w:ascii="Arial" w:eastAsia="Arial" w:hAnsi="Arial" w:cs="Arial"/>
                <w:sz w:val="22"/>
                <w:szCs w:val="22"/>
              </w:rPr>
              <w:t>Ejerc. prácticos / 50%</w:t>
            </w:r>
          </w:p>
        </w:tc>
      </w:tr>
      <w:tr w:rsidR="00CD370A" w14:paraId="445A8104" w14:textId="77777777" w:rsidTr="00880956">
        <w:trPr>
          <w:trHeight w:val="542"/>
        </w:trPr>
        <w:tc>
          <w:tcPr>
            <w:tcW w:w="1580" w:type="dxa"/>
            <w:tcBorders>
              <w:left w:val="single" w:sz="4" w:space="0" w:color="000000"/>
            </w:tcBorders>
          </w:tcPr>
          <w:p w14:paraId="42DABCF3" w14:textId="77777777" w:rsidR="00CD370A" w:rsidRPr="00D37659" w:rsidRDefault="00CD370A" w:rsidP="00CD370A">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5C8F8613" w14:textId="3682BBA3" w:rsidR="00CD370A" w:rsidRPr="00903510"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RA4. c) Se han ajustado los equipos de instalaciones de telecomunicaciones en local y de forma remota.</w:t>
            </w:r>
          </w:p>
        </w:tc>
        <w:tc>
          <w:tcPr>
            <w:tcW w:w="2098" w:type="dxa"/>
            <w:tcBorders>
              <w:top w:val="single" w:sz="4" w:space="0" w:color="000000"/>
              <w:left w:val="single" w:sz="4" w:space="0" w:color="000000"/>
              <w:right w:val="single" w:sz="4" w:space="0" w:color="000000"/>
            </w:tcBorders>
            <w:vAlign w:val="center"/>
          </w:tcPr>
          <w:p w14:paraId="091771E7" w14:textId="6E14FA01" w:rsidR="00CD370A" w:rsidRDefault="00CD370A" w:rsidP="00CD370A">
            <w:pPr>
              <w:ind w:left="0" w:hanging="2"/>
              <w:jc w:val="center"/>
              <w:rPr>
                <w:rFonts w:ascii="Arial" w:eastAsia="Arial" w:hAnsi="Arial" w:cs="Arial"/>
              </w:rPr>
            </w:pPr>
            <w:r>
              <w:rPr>
                <w:rFonts w:ascii="Arial" w:eastAsia="Arial" w:hAnsi="Arial" w:cs="Arial"/>
                <w:sz w:val="22"/>
                <w:szCs w:val="22"/>
              </w:rPr>
              <w:t>5</w:t>
            </w:r>
            <w:r w:rsidRPr="00B77C14">
              <w:rPr>
                <w:rFonts w:ascii="Arial" w:eastAsia="Arial" w:hAnsi="Arial" w:cs="Arial"/>
                <w:sz w:val="22"/>
                <w:szCs w:val="22"/>
              </w:rPr>
              <w:t>%</w:t>
            </w:r>
          </w:p>
        </w:tc>
        <w:tc>
          <w:tcPr>
            <w:tcW w:w="2550" w:type="dxa"/>
            <w:tcBorders>
              <w:top w:val="single" w:sz="4" w:space="0" w:color="000000"/>
              <w:left w:val="single" w:sz="4" w:space="0" w:color="000000"/>
              <w:bottom w:val="single" w:sz="4" w:space="0" w:color="000000"/>
              <w:right w:val="single" w:sz="4" w:space="0" w:color="000000"/>
            </w:tcBorders>
            <w:vAlign w:val="center"/>
          </w:tcPr>
          <w:p w14:paraId="574D37F2" w14:textId="77777777" w:rsidR="00CD370A" w:rsidRPr="00B77C14"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486819A7" w14:textId="77777777" w:rsidR="00CD370A" w:rsidRPr="00B77C14" w:rsidRDefault="00CD370A" w:rsidP="00CD370A">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63796D14" w14:textId="5CACF43B" w:rsidR="00CD370A" w:rsidRDefault="00CD370A" w:rsidP="00CD370A">
            <w:pPr>
              <w:ind w:left="0" w:hanging="2"/>
              <w:rPr>
                <w:rFonts w:ascii="Arial" w:eastAsia="Arial" w:hAnsi="Arial" w:cs="Arial"/>
              </w:rPr>
            </w:pPr>
            <w:r w:rsidRPr="00B77C14">
              <w:rPr>
                <w:rFonts w:ascii="Arial" w:eastAsia="Arial" w:hAnsi="Arial" w:cs="Arial"/>
                <w:sz w:val="22"/>
                <w:szCs w:val="22"/>
              </w:rPr>
              <w:t>Ejerc. prácticos / 50%</w:t>
            </w:r>
          </w:p>
        </w:tc>
      </w:tr>
      <w:tr w:rsidR="00CD370A" w14:paraId="26F17BDE" w14:textId="77777777" w:rsidTr="00880956">
        <w:trPr>
          <w:trHeight w:val="542"/>
        </w:trPr>
        <w:tc>
          <w:tcPr>
            <w:tcW w:w="1580" w:type="dxa"/>
            <w:tcBorders>
              <w:left w:val="single" w:sz="4" w:space="0" w:color="000000"/>
            </w:tcBorders>
          </w:tcPr>
          <w:p w14:paraId="6040780A" w14:textId="77777777" w:rsidR="00CD370A" w:rsidRPr="00D37659" w:rsidRDefault="00CD370A" w:rsidP="00CD370A">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244A0F5F" w14:textId="72227018" w:rsidR="00CD370A" w:rsidRPr="00903510" w:rsidRDefault="00CD370A" w:rsidP="00CD370A">
            <w:pPr>
              <w:ind w:left="0" w:hanging="2"/>
              <w:jc w:val="center"/>
              <w:rPr>
                <w:rFonts w:ascii="Arial" w:eastAsia="Arial" w:hAnsi="Arial" w:cs="Arial"/>
                <w:sz w:val="22"/>
                <w:szCs w:val="22"/>
              </w:rPr>
            </w:pPr>
            <w:r w:rsidRPr="00371A4F">
              <w:rPr>
                <w:rFonts w:ascii="Arial" w:eastAsia="Arial" w:hAnsi="Arial" w:cs="Arial"/>
                <w:sz w:val="22"/>
                <w:szCs w:val="22"/>
              </w:rPr>
              <w:t>RA4. d) Se ha verificado que los resultados obtenidos en las medidas, cumplen la normativa o están dentro de los márgenes establecidos de funcionamiento.</w:t>
            </w:r>
          </w:p>
        </w:tc>
        <w:tc>
          <w:tcPr>
            <w:tcW w:w="2098" w:type="dxa"/>
            <w:tcBorders>
              <w:top w:val="single" w:sz="4" w:space="0" w:color="000000"/>
              <w:left w:val="single" w:sz="4" w:space="0" w:color="000000"/>
              <w:right w:val="single" w:sz="4" w:space="0" w:color="000000"/>
            </w:tcBorders>
            <w:vAlign w:val="center"/>
          </w:tcPr>
          <w:p w14:paraId="483C6D07" w14:textId="541EBE6B" w:rsidR="00CD370A" w:rsidRDefault="00CD370A" w:rsidP="00CD370A">
            <w:pPr>
              <w:ind w:left="0" w:hanging="2"/>
              <w:jc w:val="center"/>
              <w:rPr>
                <w:rFonts w:ascii="Arial" w:eastAsia="Arial" w:hAnsi="Arial" w:cs="Arial"/>
              </w:rPr>
            </w:pPr>
            <w:r>
              <w:rPr>
                <w:rFonts w:ascii="Arial" w:eastAsia="Arial" w:hAnsi="Arial" w:cs="Arial"/>
                <w:sz w:val="22"/>
                <w:szCs w:val="22"/>
              </w:rPr>
              <w:t>5</w:t>
            </w:r>
            <w:r w:rsidRPr="00371A4F">
              <w:rPr>
                <w:rFonts w:ascii="Arial" w:eastAsia="Arial" w:hAnsi="Arial" w:cs="Arial"/>
                <w:sz w:val="22"/>
                <w:szCs w:val="22"/>
              </w:rPr>
              <w:t>%</w:t>
            </w:r>
          </w:p>
        </w:tc>
        <w:tc>
          <w:tcPr>
            <w:tcW w:w="2550" w:type="dxa"/>
            <w:tcBorders>
              <w:top w:val="single" w:sz="4" w:space="0" w:color="000000"/>
              <w:left w:val="single" w:sz="4" w:space="0" w:color="000000"/>
              <w:bottom w:val="single" w:sz="4" w:space="0" w:color="000000"/>
              <w:right w:val="single" w:sz="4" w:space="0" w:color="000000"/>
            </w:tcBorders>
            <w:vAlign w:val="center"/>
          </w:tcPr>
          <w:p w14:paraId="7F7043B0" w14:textId="77777777" w:rsidR="00CD370A" w:rsidRPr="00B77C14"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10E1BE90" w14:textId="77777777" w:rsidR="00CD370A" w:rsidRPr="00B77C14" w:rsidRDefault="00CD370A" w:rsidP="00CD370A">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512F8440" w14:textId="3F584519" w:rsidR="00CD370A" w:rsidRDefault="00CD370A" w:rsidP="00CD370A">
            <w:pPr>
              <w:ind w:left="0" w:hanging="2"/>
              <w:rPr>
                <w:rFonts w:ascii="Arial" w:eastAsia="Arial" w:hAnsi="Arial" w:cs="Arial"/>
              </w:rPr>
            </w:pPr>
            <w:r w:rsidRPr="00B77C14">
              <w:rPr>
                <w:rFonts w:ascii="Arial" w:eastAsia="Arial" w:hAnsi="Arial" w:cs="Arial"/>
                <w:sz w:val="22"/>
                <w:szCs w:val="22"/>
              </w:rPr>
              <w:t>Ejerc. prácticos / 50%</w:t>
            </w:r>
          </w:p>
        </w:tc>
      </w:tr>
      <w:tr w:rsidR="00CD370A" w14:paraId="3724E2DC" w14:textId="77777777" w:rsidTr="00880956">
        <w:trPr>
          <w:trHeight w:val="542"/>
        </w:trPr>
        <w:tc>
          <w:tcPr>
            <w:tcW w:w="1580" w:type="dxa"/>
            <w:tcBorders>
              <w:left w:val="single" w:sz="4" w:space="0" w:color="000000"/>
            </w:tcBorders>
          </w:tcPr>
          <w:p w14:paraId="1929CDB7" w14:textId="77777777" w:rsidR="00CD370A" w:rsidRPr="00D37659" w:rsidRDefault="00CD370A" w:rsidP="00CD370A">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73C5A5B1" w14:textId="385F9F0F" w:rsidR="00CD370A" w:rsidRPr="00903510" w:rsidRDefault="00CD370A" w:rsidP="00CD370A">
            <w:pPr>
              <w:ind w:left="0" w:hanging="2"/>
              <w:jc w:val="center"/>
              <w:rPr>
                <w:rFonts w:ascii="Arial" w:eastAsia="Arial" w:hAnsi="Arial" w:cs="Arial"/>
                <w:sz w:val="22"/>
                <w:szCs w:val="22"/>
              </w:rPr>
            </w:pPr>
            <w:r w:rsidRPr="00371A4F">
              <w:rPr>
                <w:rFonts w:ascii="Arial" w:eastAsia="Arial" w:hAnsi="Arial" w:cs="Arial"/>
                <w:sz w:val="22"/>
                <w:szCs w:val="22"/>
              </w:rPr>
              <w:t>RA4. e) Se han realizado medidas y pruebas de funcionamiento.</w:t>
            </w:r>
          </w:p>
        </w:tc>
        <w:tc>
          <w:tcPr>
            <w:tcW w:w="2098" w:type="dxa"/>
            <w:tcBorders>
              <w:top w:val="single" w:sz="4" w:space="0" w:color="000000"/>
              <w:left w:val="single" w:sz="4" w:space="0" w:color="000000"/>
              <w:right w:val="single" w:sz="4" w:space="0" w:color="000000"/>
            </w:tcBorders>
            <w:vAlign w:val="center"/>
          </w:tcPr>
          <w:p w14:paraId="00726AB2" w14:textId="4058EBBE" w:rsidR="00CD370A" w:rsidRDefault="00CD370A" w:rsidP="00CD370A">
            <w:pPr>
              <w:ind w:left="0" w:hanging="2"/>
              <w:jc w:val="center"/>
              <w:rPr>
                <w:rFonts w:ascii="Arial" w:eastAsia="Arial" w:hAnsi="Arial" w:cs="Arial"/>
              </w:rPr>
            </w:pPr>
            <w:r>
              <w:rPr>
                <w:rFonts w:ascii="Arial" w:eastAsia="Arial" w:hAnsi="Arial" w:cs="Arial"/>
                <w:sz w:val="22"/>
                <w:szCs w:val="22"/>
              </w:rPr>
              <w:t>5</w:t>
            </w:r>
            <w:r w:rsidRPr="00371A4F">
              <w:rPr>
                <w:rFonts w:ascii="Arial" w:eastAsia="Arial" w:hAnsi="Arial" w:cs="Arial"/>
                <w:sz w:val="22"/>
                <w:szCs w:val="22"/>
              </w:rPr>
              <w:t>%</w:t>
            </w:r>
          </w:p>
        </w:tc>
        <w:tc>
          <w:tcPr>
            <w:tcW w:w="2550" w:type="dxa"/>
            <w:tcBorders>
              <w:top w:val="single" w:sz="4" w:space="0" w:color="000000"/>
              <w:left w:val="single" w:sz="4" w:space="0" w:color="000000"/>
              <w:bottom w:val="single" w:sz="4" w:space="0" w:color="000000"/>
              <w:right w:val="single" w:sz="4" w:space="0" w:color="000000"/>
            </w:tcBorders>
            <w:vAlign w:val="center"/>
          </w:tcPr>
          <w:p w14:paraId="26963907" w14:textId="77777777" w:rsidR="00CD370A" w:rsidRPr="00B77C14"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6C167FCE" w14:textId="77777777" w:rsidR="00CD370A" w:rsidRPr="00B77C14" w:rsidRDefault="00CD370A" w:rsidP="00CD370A">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4073D7A6" w14:textId="3631FFDE" w:rsidR="00CD370A" w:rsidRDefault="00CD370A" w:rsidP="00CD370A">
            <w:pPr>
              <w:ind w:left="0" w:hanging="2"/>
              <w:rPr>
                <w:rFonts w:ascii="Arial" w:eastAsia="Arial" w:hAnsi="Arial" w:cs="Arial"/>
              </w:rPr>
            </w:pPr>
            <w:r w:rsidRPr="00B77C14">
              <w:rPr>
                <w:rFonts w:ascii="Arial" w:eastAsia="Arial" w:hAnsi="Arial" w:cs="Arial"/>
                <w:sz w:val="22"/>
                <w:szCs w:val="22"/>
              </w:rPr>
              <w:t>Ejerc. prácticos / 50%</w:t>
            </w:r>
          </w:p>
        </w:tc>
      </w:tr>
      <w:tr w:rsidR="00CD370A" w14:paraId="204D0678" w14:textId="77777777" w:rsidTr="00880956">
        <w:trPr>
          <w:trHeight w:val="542"/>
        </w:trPr>
        <w:tc>
          <w:tcPr>
            <w:tcW w:w="1580" w:type="dxa"/>
            <w:tcBorders>
              <w:left w:val="single" w:sz="4" w:space="0" w:color="000000"/>
            </w:tcBorders>
          </w:tcPr>
          <w:p w14:paraId="41BB6E62" w14:textId="77777777" w:rsidR="00CD370A" w:rsidRPr="00D37659" w:rsidRDefault="00CD370A" w:rsidP="00CD370A">
            <w:pPr>
              <w:ind w:left="0" w:hanging="2"/>
              <w:jc w:val="center"/>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4E867B9E" w14:textId="3731AF35" w:rsidR="00CD370A" w:rsidRPr="00903510" w:rsidRDefault="00CD370A" w:rsidP="00CD370A">
            <w:pPr>
              <w:ind w:left="0" w:hanging="2"/>
              <w:jc w:val="center"/>
              <w:rPr>
                <w:rFonts w:ascii="Arial" w:eastAsia="Arial" w:hAnsi="Arial" w:cs="Arial"/>
                <w:sz w:val="22"/>
                <w:szCs w:val="22"/>
              </w:rPr>
            </w:pPr>
            <w:r w:rsidRPr="00371A4F">
              <w:rPr>
                <w:rFonts w:ascii="Arial" w:eastAsia="Arial" w:hAnsi="Arial" w:cs="Arial"/>
                <w:sz w:val="22"/>
                <w:szCs w:val="22"/>
              </w:rPr>
              <w:t>RA4. f) Se han cumplimentado las hojas de pruebas de aceptación.</w:t>
            </w:r>
          </w:p>
        </w:tc>
        <w:tc>
          <w:tcPr>
            <w:tcW w:w="2098" w:type="dxa"/>
            <w:tcBorders>
              <w:top w:val="single" w:sz="4" w:space="0" w:color="000000"/>
              <w:left w:val="single" w:sz="4" w:space="0" w:color="000000"/>
              <w:right w:val="single" w:sz="4" w:space="0" w:color="000000"/>
            </w:tcBorders>
            <w:vAlign w:val="center"/>
          </w:tcPr>
          <w:p w14:paraId="18414A52" w14:textId="1D9D8696" w:rsidR="00CD370A" w:rsidRDefault="00CD370A" w:rsidP="00CD370A">
            <w:pPr>
              <w:ind w:left="0" w:hanging="2"/>
              <w:jc w:val="center"/>
              <w:rPr>
                <w:rFonts w:ascii="Arial" w:eastAsia="Arial" w:hAnsi="Arial" w:cs="Arial"/>
              </w:rPr>
            </w:pPr>
            <w:r>
              <w:rPr>
                <w:rFonts w:ascii="Arial" w:eastAsia="Arial" w:hAnsi="Arial" w:cs="Arial"/>
                <w:sz w:val="22"/>
                <w:szCs w:val="22"/>
              </w:rPr>
              <w:t>5</w:t>
            </w:r>
            <w:r w:rsidRPr="00371A4F">
              <w:rPr>
                <w:rFonts w:ascii="Arial" w:eastAsia="Arial" w:hAnsi="Arial" w:cs="Arial"/>
                <w:sz w:val="22"/>
                <w:szCs w:val="22"/>
              </w:rPr>
              <w:t>%</w:t>
            </w:r>
          </w:p>
        </w:tc>
        <w:tc>
          <w:tcPr>
            <w:tcW w:w="2550" w:type="dxa"/>
            <w:tcBorders>
              <w:top w:val="single" w:sz="4" w:space="0" w:color="000000"/>
              <w:left w:val="single" w:sz="4" w:space="0" w:color="000000"/>
              <w:bottom w:val="single" w:sz="4" w:space="0" w:color="000000"/>
              <w:right w:val="single" w:sz="4" w:space="0" w:color="000000"/>
            </w:tcBorders>
            <w:vAlign w:val="center"/>
          </w:tcPr>
          <w:p w14:paraId="19E4D3B3" w14:textId="77777777" w:rsidR="00CD370A" w:rsidRPr="00B77C14" w:rsidRDefault="00CD370A" w:rsidP="00CD370A">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7A9A3990" w14:textId="77777777" w:rsidR="00CD370A" w:rsidRPr="00B77C14" w:rsidRDefault="00CD370A" w:rsidP="00CD370A">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1BCCF12D" w14:textId="099F4AB8" w:rsidR="00CD370A" w:rsidRDefault="00CD370A" w:rsidP="00CD370A">
            <w:pPr>
              <w:ind w:left="0" w:hanging="2"/>
              <w:rPr>
                <w:rFonts w:ascii="Arial" w:eastAsia="Arial" w:hAnsi="Arial" w:cs="Arial"/>
              </w:rPr>
            </w:pPr>
            <w:r w:rsidRPr="00B77C14">
              <w:rPr>
                <w:rFonts w:ascii="Arial" w:eastAsia="Arial" w:hAnsi="Arial" w:cs="Arial"/>
                <w:sz w:val="22"/>
                <w:szCs w:val="22"/>
              </w:rPr>
              <w:t>Ejerc. prácticos / 50%</w:t>
            </w:r>
          </w:p>
        </w:tc>
      </w:tr>
      <w:tr w:rsidR="00B7674F" w14:paraId="590D524B" w14:textId="77777777" w:rsidTr="00BB3801">
        <w:trPr>
          <w:trHeight w:val="542"/>
        </w:trPr>
        <w:tc>
          <w:tcPr>
            <w:tcW w:w="1580" w:type="dxa"/>
            <w:vMerge w:val="restart"/>
            <w:tcBorders>
              <w:top w:val="single" w:sz="4" w:space="0" w:color="000000"/>
              <w:left w:val="single" w:sz="4" w:space="0" w:color="000000"/>
            </w:tcBorders>
          </w:tcPr>
          <w:p w14:paraId="46B81DC7" w14:textId="77777777" w:rsidR="00B7674F" w:rsidRDefault="00B7674F" w:rsidP="00B7674F">
            <w:pPr>
              <w:ind w:left="0" w:hanging="2"/>
              <w:jc w:val="center"/>
              <w:rPr>
                <w:rFonts w:ascii="Arial" w:eastAsia="Arial" w:hAnsi="Arial" w:cs="Arial"/>
                <w:b/>
                <w:bCs/>
              </w:rPr>
            </w:pPr>
          </w:p>
          <w:p w14:paraId="0D74355B" w14:textId="77777777" w:rsidR="00B7674F" w:rsidRDefault="00B7674F" w:rsidP="00B7674F">
            <w:pPr>
              <w:ind w:left="0" w:hanging="2"/>
              <w:jc w:val="center"/>
              <w:rPr>
                <w:rFonts w:ascii="Arial" w:eastAsia="Arial" w:hAnsi="Arial" w:cs="Arial"/>
                <w:b/>
                <w:bCs/>
              </w:rPr>
            </w:pPr>
          </w:p>
          <w:p w14:paraId="214F0618" w14:textId="30216D8B" w:rsidR="00B7674F" w:rsidRDefault="00B7674F" w:rsidP="00B7674F">
            <w:pPr>
              <w:ind w:left="0" w:hanging="2"/>
              <w:jc w:val="center"/>
              <w:rPr>
                <w:rFonts w:ascii="Arial" w:eastAsia="Arial" w:hAnsi="Arial" w:cs="Arial"/>
                <w:b/>
                <w:bCs/>
              </w:rPr>
            </w:pPr>
            <w:r w:rsidRPr="00D37659">
              <w:rPr>
                <w:rFonts w:ascii="Arial" w:eastAsia="Arial" w:hAnsi="Arial" w:cs="Arial"/>
                <w:b/>
                <w:bCs/>
              </w:rPr>
              <w:t>UT6</w:t>
            </w:r>
          </w:p>
          <w:p w14:paraId="27D3469C" w14:textId="6F488E22" w:rsidR="00B7674F" w:rsidRDefault="00B7674F" w:rsidP="00B7674F">
            <w:pPr>
              <w:ind w:left="0" w:hanging="2"/>
              <w:jc w:val="center"/>
              <w:rPr>
                <w:rFonts w:ascii="Arial" w:eastAsia="Arial" w:hAnsi="Arial" w:cs="Arial"/>
                <w:b/>
                <w:bCs/>
              </w:rPr>
            </w:pPr>
          </w:p>
          <w:p w14:paraId="454F5687" w14:textId="77777777" w:rsidR="00B7674F" w:rsidRDefault="00B7674F" w:rsidP="00B7674F">
            <w:pPr>
              <w:ind w:left="0" w:hanging="2"/>
              <w:jc w:val="center"/>
              <w:rPr>
                <w:rFonts w:ascii="Arial" w:eastAsia="Arial" w:hAnsi="Arial" w:cs="Arial"/>
                <w:b/>
                <w:bCs/>
              </w:rPr>
            </w:pPr>
          </w:p>
          <w:p w14:paraId="65E14D38" w14:textId="0F5C566E" w:rsidR="00B7674F" w:rsidRDefault="00B7674F" w:rsidP="00B7674F">
            <w:pPr>
              <w:ind w:left="0" w:hanging="2"/>
              <w:jc w:val="center"/>
              <w:rPr>
                <w:rFonts w:ascii="Arial" w:eastAsia="Arial" w:hAnsi="Arial" w:cs="Arial"/>
                <w:b/>
                <w:bCs/>
              </w:rPr>
            </w:pPr>
          </w:p>
          <w:p w14:paraId="646C81D1" w14:textId="31BD102F" w:rsidR="00B7674F" w:rsidRDefault="00B7674F" w:rsidP="00B7674F">
            <w:pPr>
              <w:ind w:left="0" w:hanging="2"/>
              <w:jc w:val="center"/>
              <w:rPr>
                <w:rFonts w:ascii="Arial" w:eastAsia="Arial" w:hAnsi="Arial" w:cs="Arial"/>
                <w:b/>
                <w:bCs/>
              </w:rPr>
            </w:pPr>
          </w:p>
          <w:p w14:paraId="3D22AC12" w14:textId="77777777" w:rsidR="00B7674F" w:rsidRDefault="00B7674F" w:rsidP="00B7674F">
            <w:pPr>
              <w:ind w:left="0" w:hanging="2"/>
              <w:jc w:val="center"/>
              <w:rPr>
                <w:rFonts w:ascii="Arial" w:eastAsia="Arial" w:hAnsi="Arial" w:cs="Arial"/>
                <w:b/>
                <w:bCs/>
              </w:rPr>
            </w:pPr>
          </w:p>
          <w:p w14:paraId="4DE9B30C" w14:textId="6A592900" w:rsidR="00B7674F" w:rsidRPr="00A66280" w:rsidRDefault="00B7674F" w:rsidP="00B7674F">
            <w:pPr>
              <w:ind w:left="0" w:hanging="2"/>
              <w:rPr>
                <w:rFonts w:ascii="Arial" w:eastAsia="Arial" w:hAnsi="Arial" w:cs="Arial"/>
                <w:sz w:val="20"/>
                <w:szCs w:val="20"/>
              </w:rPr>
            </w:pPr>
          </w:p>
          <w:p w14:paraId="007BCBB9" w14:textId="6EB49899" w:rsidR="00B7674F" w:rsidRPr="00D37659" w:rsidRDefault="00B7674F" w:rsidP="00B7674F">
            <w:pPr>
              <w:ind w:left="0" w:hanging="2"/>
              <w:rPr>
                <w:rFonts w:ascii="Arial" w:eastAsia="Arial" w:hAnsi="Arial" w:cs="Arial"/>
                <w:b/>
                <w:bCs/>
              </w:rPr>
            </w:pPr>
          </w:p>
        </w:tc>
        <w:tc>
          <w:tcPr>
            <w:tcW w:w="3118" w:type="dxa"/>
            <w:gridSpan w:val="2"/>
            <w:tcBorders>
              <w:top w:val="single" w:sz="4" w:space="0" w:color="000000"/>
              <w:left w:val="single" w:sz="4" w:space="0" w:color="000000"/>
              <w:bottom w:val="single" w:sz="4" w:space="0" w:color="000000"/>
              <w:right w:val="single" w:sz="4" w:space="0" w:color="000000"/>
            </w:tcBorders>
          </w:tcPr>
          <w:p w14:paraId="2843349A" w14:textId="726D3D4E" w:rsidR="00B7674F" w:rsidRPr="009863F3" w:rsidRDefault="00B7674F" w:rsidP="00B7674F">
            <w:pPr>
              <w:ind w:left="0" w:hanging="2"/>
              <w:jc w:val="center"/>
              <w:rPr>
                <w:rFonts w:ascii="Arial" w:eastAsia="Arial" w:hAnsi="Arial" w:cs="Arial"/>
                <w:sz w:val="22"/>
                <w:szCs w:val="22"/>
              </w:rPr>
            </w:pPr>
            <w:r w:rsidRPr="009863F3">
              <w:rPr>
                <w:rFonts w:ascii="Arial" w:eastAsia="Arial" w:hAnsi="Arial" w:cs="Arial"/>
                <w:sz w:val="22"/>
                <w:szCs w:val="22"/>
              </w:rPr>
              <w:t>RA5. a) Se han programado las actividades de mantenimiento preventivo.</w:t>
            </w:r>
          </w:p>
        </w:tc>
        <w:tc>
          <w:tcPr>
            <w:tcW w:w="2098" w:type="dxa"/>
            <w:tcBorders>
              <w:top w:val="single" w:sz="4" w:space="0" w:color="000000"/>
              <w:left w:val="single" w:sz="4" w:space="0" w:color="000000"/>
              <w:bottom w:val="single" w:sz="4" w:space="0" w:color="000000"/>
              <w:right w:val="single" w:sz="4" w:space="0" w:color="000000"/>
            </w:tcBorders>
            <w:vAlign w:val="center"/>
          </w:tcPr>
          <w:p w14:paraId="3545BADC" w14:textId="446D11B4" w:rsidR="00B7674F" w:rsidRPr="009863F3" w:rsidRDefault="00B7674F" w:rsidP="00B7674F">
            <w:pPr>
              <w:ind w:left="0" w:hanging="2"/>
              <w:jc w:val="center"/>
              <w:rPr>
                <w:rFonts w:ascii="Arial" w:eastAsia="Arial" w:hAnsi="Arial" w:cs="Arial"/>
                <w:sz w:val="22"/>
                <w:szCs w:val="22"/>
              </w:rPr>
            </w:pPr>
            <w:r>
              <w:rPr>
                <w:rFonts w:ascii="Arial" w:eastAsia="Arial" w:hAnsi="Arial" w:cs="Arial"/>
                <w:sz w:val="22"/>
                <w:szCs w:val="22"/>
              </w:rPr>
              <w:t>5</w:t>
            </w:r>
            <w:r w:rsidRPr="00371A4F">
              <w:rPr>
                <w:rFonts w:ascii="Arial" w:eastAsia="Arial" w:hAnsi="Arial" w:cs="Arial"/>
                <w:sz w:val="22"/>
                <w:szCs w:val="22"/>
              </w:rPr>
              <w:t>%</w:t>
            </w:r>
          </w:p>
        </w:tc>
        <w:tc>
          <w:tcPr>
            <w:tcW w:w="2550" w:type="dxa"/>
            <w:tcBorders>
              <w:top w:val="single" w:sz="4" w:space="0" w:color="000000"/>
              <w:left w:val="single" w:sz="4" w:space="0" w:color="000000"/>
              <w:bottom w:val="single" w:sz="4" w:space="0" w:color="000000"/>
              <w:right w:val="single" w:sz="4" w:space="0" w:color="000000"/>
            </w:tcBorders>
            <w:vAlign w:val="center"/>
          </w:tcPr>
          <w:p w14:paraId="274D0F24" w14:textId="77777777" w:rsidR="00B7674F" w:rsidRPr="00B77C14" w:rsidRDefault="00B7674F" w:rsidP="00B7674F">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524AAF5E" w14:textId="77777777" w:rsidR="00B7674F" w:rsidRPr="00B77C14" w:rsidRDefault="00B7674F" w:rsidP="00B7674F">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4F1E50C4" w14:textId="16369A71" w:rsidR="00B7674F" w:rsidRPr="009863F3" w:rsidRDefault="00B7674F" w:rsidP="00B7674F">
            <w:pPr>
              <w:ind w:left="0" w:hanging="2"/>
              <w:rPr>
                <w:rFonts w:ascii="Arial" w:eastAsia="Arial" w:hAnsi="Arial" w:cs="Arial"/>
                <w:sz w:val="22"/>
                <w:szCs w:val="22"/>
              </w:rPr>
            </w:pPr>
            <w:r w:rsidRPr="00B77C14">
              <w:rPr>
                <w:rFonts w:ascii="Arial" w:eastAsia="Arial" w:hAnsi="Arial" w:cs="Arial"/>
                <w:sz w:val="22"/>
                <w:szCs w:val="22"/>
              </w:rPr>
              <w:t>Ejerc. prácticos / 50%</w:t>
            </w:r>
          </w:p>
        </w:tc>
      </w:tr>
      <w:tr w:rsidR="00B7674F" w14:paraId="0EBB34EE" w14:textId="77777777" w:rsidTr="00C54A8E">
        <w:trPr>
          <w:trHeight w:val="542"/>
        </w:trPr>
        <w:tc>
          <w:tcPr>
            <w:tcW w:w="1580" w:type="dxa"/>
            <w:vMerge/>
            <w:tcBorders>
              <w:left w:val="single" w:sz="4" w:space="0" w:color="000000"/>
            </w:tcBorders>
          </w:tcPr>
          <w:p w14:paraId="34DC60DC" w14:textId="77777777" w:rsidR="00B7674F" w:rsidRDefault="00B7674F" w:rsidP="00B7674F">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057CB4E9" w14:textId="3B7D4391" w:rsidR="00B7674F" w:rsidRPr="009863F3" w:rsidRDefault="00B7674F" w:rsidP="00B7674F">
            <w:pPr>
              <w:ind w:left="0" w:hanging="2"/>
              <w:jc w:val="center"/>
              <w:rPr>
                <w:rFonts w:ascii="Arial" w:eastAsia="Arial" w:hAnsi="Arial" w:cs="Arial"/>
                <w:sz w:val="22"/>
                <w:szCs w:val="22"/>
              </w:rPr>
            </w:pPr>
            <w:r w:rsidRPr="009863F3">
              <w:rPr>
                <w:rFonts w:ascii="Arial" w:eastAsia="Arial" w:hAnsi="Arial" w:cs="Arial"/>
                <w:sz w:val="22"/>
                <w:szCs w:val="22"/>
              </w:rPr>
              <w:t>RA5. b) Se han determinado los recursos para el mantenimiento de la ICT.</w:t>
            </w:r>
          </w:p>
        </w:tc>
        <w:tc>
          <w:tcPr>
            <w:tcW w:w="2098" w:type="dxa"/>
            <w:tcBorders>
              <w:top w:val="single" w:sz="4" w:space="0" w:color="000000"/>
              <w:left w:val="single" w:sz="4" w:space="0" w:color="000000"/>
              <w:bottom w:val="single" w:sz="4" w:space="0" w:color="000000"/>
              <w:right w:val="single" w:sz="4" w:space="0" w:color="000000"/>
            </w:tcBorders>
            <w:vAlign w:val="center"/>
          </w:tcPr>
          <w:p w14:paraId="1C351215" w14:textId="7E298482" w:rsidR="00B7674F" w:rsidRPr="009863F3" w:rsidRDefault="00B7674F" w:rsidP="00B7674F">
            <w:pPr>
              <w:ind w:left="0" w:hanging="2"/>
              <w:jc w:val="center"/>
              <w:rPr>
                <w:rFonts w:ascii="Arial" w:eastAsia="Arial" w:hAnsi="Arial" w:cs="Arial"/>
                <w:sz w:val="22"/>
                <w:szCs w:val="22"/>
              </w:rPr>
            </w:pPr>
            <w:r>
              <w:rPr>
                <w:rFonts w:ascii="Arial" w:eastAsia="Arial" w:hAnsi="Arial" w:cs="Arial"/>
                <w:sz w:val="22"/>
                <w:szCs w:val="22"/>
              </w:rPr>
              <w:t>5</w:t>
            </w:r>
            <w:r w:rsidRPr="00371A4F">
              <w:rPr>
                <w:rFonts w:ascii="Arial" w:eastAsia="Arial" w:hAnsi="Arial" w:cs="Arial"/>
                <w:sz w:val="22"/>
                <w:szCs w:val="22"/>
              </w:rPr>
              <w:t>%</w:t>
            </w:r>
          </w:p>
        </w:tc>
        <w:tc>
          <w:tcPr>
            <w:tcW w:w="2550" w:type="dxa"/>
            <w:tcBorders>
              <w:top w:val="single" w:sz="4" w:space="0" w:color="000000"/>
              <w:left w:val="single" w:sz="4" w:space="0" w:color="000000"/>
              <w:bottom w:val="single" w:sz="4" w:space="0" w:color="000000"/>
              <w:right w:val="single" w:sz="4" w:space="0" w:color="000000"/>
            </w:tcBorders>
            <w:vAlign w:val="center"/>
          </w:tcPr>
          <w:p w14:paraId="19CD665D" w14:textId="77777777" w:rsidR="00B7674F" w:rsidRPr="00B77C14" w:rsidRDefault="00B7674F" w:rsidP="00B7674F">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77DCD06E" w14:textId="77777777" w:rsidR="00B7674F" w:rsidRPr="00B77C14" w:rsidRDefault="00B7674F" w:rsidP="00B7674F">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3B037563" w14:textId="6D34F336" w:rsidR="00B7674F" w:rsidRPr="009863F3" w:rsidRDefault="00B7674F" w:rsidP="00B7674F">
            <w:pPr>
              <w:ind w:left="0" w:hanging="2"/>
              <w:rPr>
                <w:rFonts w:ascii="Arial" w:eastAsia="Arial" w:hAnsi="Arial" w:cs="Arial"/>
                <w:sz w:val="22"/>
                <w:szCs w:val="22"/>
              </w:rPr>
            </w:pPr>
            <w:r w:rsidRPr="00B77C14">
              <w:rPr>
                <w:rFonts w:ascii="Arial" w:eastAsia="Arial" w:hAnsi="Arial" w:cs="Arial"/>
                <w:sz w:val="22"/>
                <w:szCs w:val="22"/>
              </w:rPr>
              <w:t>Ejerc. prácticos / 50%</w:t>
            </w:r>
          </w:p>
        </w:tc>
      </w:tr>
      <w:tr w:rsidR="00B7674F" w14:paraId="3586D8D0" w14:textId="77777777" w:rsidTr="00DE7943">
        <w:trPr>
          <w:trHeight w:val="542"/>
        </w:trPr>
        <w:tc>
          <w:tcPr>
            <w:tcW w:w="1580" w:type="dxa"/>
            <w:vMerge/>
            <w:tcBorders>
              <w:left w:val="single" w:sz="4" w:space="0" w:color="000000"/>
            </w:tcBorders>
          </w:tcPr>
          <w:p w14:paraId="0B9A3FAC" w14:textId="77777777" w:rsidR="00B7674F" w:rsidRDefault="00B7674F" w:rsidP="00B7674F">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37896D5F" w14:textId="626E49C0" w:rsidR="00B7674F" w:rsidRPr="009863F3" w:rsidRDefault="00B7674F" w:rsidP="00B7674F">
            <w:pPr>
              <w:ind w:left="0" w:hanging="2"/>
              <w:jc w:val="center"/>
              <w:rPr>
                <w:rFonts w:ascii="Arial" w:eastAsia="Arial" w:hAnsi="Arial" w:cs="Arial"/>
                <w:sz w:val="22"/>
                <w:szCs w:val="22"/>
              </w:rPr>
            </w:pPr>
            <w:r w:rsidRPr="009863F3">
              <w:rPr>
                <w:rFonts w:ascii="Arial" w:eastAsia="Arial" w:hAnsi="Arial" w:cs="Arial"/>
                <w:sz w:val="22"/>
                <w:szCs w:val="22"/>
              </w:rPr>
              <w:t>RA5. c) Se han tenido en cuenta las instrucciones de mantenimiento de los fabricantes.</w:t>
            </w:r>
          </w:p>
        </w:tc>
        <w:tc>
          <w:tcPr>
            <w:tcW w:w="2098" w:type="dxa"/>
            <w:tcBorders>
              <w:top w:val="single" w:sz="4" w:space="0" w:color="000000"/>
              <w:left w:val="single" w:sz="4" w:space="0" w:color="000000"/>
              <w:bottom w:val="single" w:sz="4" w:space="0" w:color="000000"/>
              <w:right w:val="single" w:sz="4" w:space="0" w:color="000000"/>
            </w:tcBorders>
            <w:vAlign w:val="center"/>
          </w:tcPr>
          <w:p w14:paraId="2E359EB8" w14:textId="45E9634C" w:rsidR="00B7674F" w:rsidRPr="009863F3" w:rsidRDefault="00B7674F" w:rsidP="00B7674F">
            <w:pPr>
              <w:ind w:left="0" w:hanging="2"/>
              <w:jc w:val="center"/>
              <w:rPr>
                <w:rFonts w:ascii="Arial" w:eastAsia="Arial" w:hAnsi="Arial" w:cs="Arial"/>
                <w:sz w:val="22"/>
                <w:szCs w:val="22"/>
              </w:rPr>
            </w:pPr>
            <w:r>
              <w:rPr>
                <w:rFonts w:ascii="Arial" w:eastAsia="Arial" w:hAnsi="Arial" w:cs="Arial"/>
                <w:sz w:val="22"/>
                <w:szCs w:val="22"/>
              </w:rPr>
              <w:t>5</w:t>
            </w:r>
            <w:r w:rsidRPr="00371A4F">
              <w:rPr>
                <w:rFonts w:ascii="Arial" w:eastAsia="Arial" w:hAnsi="Arial" w:cs="Arial"/>
                <w:sz w:val="22"/>
                <w:szCs w:val="22"/>
              </w:rPr>
              <w:t>%</w:t>
            </w:r>
          </w:p>
        </w:tc>
        <w:tc>
          <w:tcPr>
            <w:tcW w:w="2550" w:type="dxa"/>
            <w:tcBorders>
              <w:top w:val="single" w:sz="4" w:space="0" w:color="000000"/>
              <w:left w:val="single" w:sz="4" w:space="0" w:color="000000"/>
              <w:bottom w:val="single" w:sz="4" w:space="0" w:color="000000"/>
              <w:right w:val="single" w:sz="4" w:space="0" w:color="000000"/>
            </w:tcBorders>
            <w:vAlign w:val="center"/>
          </w:tcPr>
          <w:p w14:paraId="25934157" w14:textId="77777777" w:rsidR="00B7674F" w:rsidRPr="00B77C14" w:rsidRDefault="00B7674F" w:rsidP="00B7674F">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1D3E5B35" w14:textId="77777777" w:rsidR="00B7674F" w:rsidRPr="00B77C14" w:rsidRDefault="00B7674F" w:rsidP="00B7674F">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5A16BE14" w14:textId="7C3DC75C" w:rsidR="00B7674F" w:rsidRPr="009863F3" w:rsidRDefault="00B7674F" w:rsidP="00B7674F">
            <w:pPr>
              <w:ind w:left="0" w:hanging="2"/>
              <w:rPr>
                <w:rFonts w:ascii="Arial" w:eastAsia="Arial" w:hAnsi="Arial" w:cs="Arial"/>
                <w:sz w:val="22"/>
                <w:szCs w:val="22"/>
              </w:rPr>
            </w:pPr>
            <w:r w:rsidRPr="00B77C14">
              <w:rPr>
                <w:rFonts w:ascii="Arial" w:eastAsia="Arial" w:hAnsi="Arial" w:cs="Arial"/>
                <w:sz w:val="22"/>
                <w:szCs w:val="22"/>
              </w:rPr>
              <w:t>Ejerc. prácticos / 50%</w:t>
            </w:r>
          </w:p>
        </w:tc>
      </w:tr>
      <w:tr w:rsidR="00B7674F" w14:paraId="54446FB7" w14:textId="77777777" w:rsidTr="00BF14C3">
        <w:trPr>
          <w:trHeight w:val="542"/>
        </w:trPr>
        <w:tc>
          <w:tcPr>
            <w:tcW w:w="1580" w:type="dxa"/>
            <w:vMerge/>
            <w:tcBorders>
              <w:left w:val="single" w:sz="4" w:space="0" w:color="000000"/>
              <w:bottom w:val="single" w:sz="4" w:space="0" w:color="000000"/>
            </w:tcBorders>
          </w:tcPr>
          <w:p w14:paraId="7210C60F" w14:textId="77777777" w:rsidR="00B7674F" w:rsidRDefault="00B7674F" w:rsidP="00B7674F">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088B3513" w14:textId="1249A512" w:rsidR="00B7674F" w:rsidRPr="009863F3" w:rsidRDefault="00B7674F" w:rsidP="00B7674F">
            <w:pPr>
              <w:ind w:left="0" w:hanging="2"/>
              <w:jc w:val="center"/>
              <w:rPr>
                <w:rFonts w:ascii="Arial" w:eastAsia="Arial" w:hAnsi="Arial" w:cs="Arial"/>
                <w:sz w:val="22"/>
                <w:szCs w:val="22"/>
              </w:rPr>
            </w:pPr>
            <w:r w:rsidRPr="009863F3">
              <w:rPr>
                <w:rFonts w:ascii="Arial" w:eastAsia="Arial" w:hAnsi="Arial" w:cs="Arial"/>
                <w:sz w:val="22"/>
                <w:szCs w:val="22"/>
              </w:rPr>
              <w:t>RA5. d) Se ha elaborado un protocolo de intervención para operaciones de mantenimiento correctivo.</w:t>
            </w:r>
          </w:p>
        </w:tc>
        <w:tc>
          <w:tcPr>
            <w:tcW w:w="2098" w:type="dxa"/>
            <w:tcBorders>
              <w:top w:val="single" w:sz="4" w:space="0" w:color="000000"/>
              <w:left w:val="single" w:sz="4" w:space="0" w:color="000000"/>
              <w:bottom w:val="single" w:sz="4" w:space="0" w:color="000000"/>
              <w:right w:val="single" w:sz="4" w:space="0" w:color="000000"/>
            </w:tcBorders>
            <w:vAlign w:val="center"/>
          </w:tcPr>
          <w:p w14:paraId="5F7FC4AF" w14:textId="3FE80647" w:rsidR="00B7674F" w:rsidRPr="009863F3" w:rsidRDefault="00B7674F" w:rsidP="00B7674F">
            <w:pPr>
              <w:ind w:left="0" w:hanging="2"/>
              <w:jc w:val="center"/>
              <w:rPr>
                <w:rFonts w:ascii="Arial" w:eastAsia="Arial" w:hAnsi="Arial" w:cs="Arial"/>
                <w:sz w:val="22"/>
                <w:szCs w:val="22"/>
              </w:rPr>
            </w:pPr>
            <w:r>
              <w:rPr>
                <w:rFonts w:ascii="Arial" w:eastAsia="Arial" w:hAnsi="Arial" w:cs="Arial"/>
                <w:sz w:val="22"/>
                <w:szCs w:val="22"/>
              </w:rPr>
              <w:t>5</w:t>
            </w:r>
            <w:r w:rsidRPr="00371A4F">
              <w:rPr>
                <w:rFonts w:ascii="Arial" w:eastAsia="Arial" w:hAnsi="Arial" w:cs="Arial"/>
                <w:sz w:val="22"/>
                <w:szCs w:val="22"/>
              </w:rPr>
              <w:t>%</w:t>
            </w:r>
          </w:p>
        </w:tc>
        <w:tc>
          <w:tcPr>
            <w:tcW w:w="2550" w:type="dxa"/>
            <w:tcBorders>
              <w:top w:val="single" w:sz="4" w:space="0" w:color="000000"/>
              <w:left w:val="single" w:sz="4" w:space="0" w:color="000000"/>
              <w:bottom w:val="single" w:sz="4" w:space="0" w:color="000000"/>
              <w:right w:val="single" w:sz="4" w:space="0" w:color="000000"/>
            </w:tcBorders>
            <w:vAlign w:val="center"/>
          </w:tcPr>
          <w:p w14:paraId="43459980" w14:textId="77777777" w:rsidR="00B7674F" w:rsidRPr="00B77C14" w:rsidRDefault="00B7674F" w:rsidP="00B7674F">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601E96D2" w14:textId="77777777" w:rsidR="00B7674F" w:rsidRPr="00B77C14" w:rsidRDefault="00B7674F" w:rsidP="00B7674F">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43A962E9" w14:textId="108CCF88" w:rsidR="00B7674F" w:rsidRPr="009863F3" w:rsidRDefault="00B7674F" w:rsidP="00B7674F">
            <w:pPr>
              <w:ind w:left="0" w:hanging="2"/>
              <w:rPr>
                <w:rFonts w:ascii="Arial" w:eastAsia="Arial" w:hAnsi="Arial" w:cs="Arial"/>
                <w:sz w:val="22"/>
                <w:szCs w:val="22"/>
              </w:rPr>
            </w:pPr>
            <w:r w:rsidRPr="00B77C14">
              <w:rPr>
                <w:rFonts w:ascii="Arial" w:eastAsia="Arial" w:hAnsi="Arial" w:cs="Arial"/>
                <w:sz w:val="22"/>
                <w:szCs w:val="22"/>
              </w:rPr>
              <w:t>Ejerc. prácticos / 50%</w:t>
            </w:r>
          </w:p>
        </w:tc>
      </w:tr>
      <w:tr w:rsidR="00B7674F" w14:paraId="1D99BD53" w14:textId="77777777" w:rsidTr="00405690">
        <w:trPr>
          <w:trHeight w:val="542"/>
        </w:trPr>
        <w:tc>
          <w:tcPr>
            <w:tcW w:w="1580" w:type="dxa"/>
            <w:vMerge/>
            <w:tcBorders>
              <w:left w:val="single" w:sz="4" w:space="0" w:color="000000"/>
              <w:bottom w:val="single" w:sz="4" w:space="0" w:color="000000"/>
            </w:tcBorders>
          </w:tcPr>
          <w:p w14:paraId="76F6E8E7" w14:textId="77777777" w:rsidR="00B7674F" w:rsidRDefault="00B7674F" w:rsidP="00B7674F">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7951DD0D" w14:textId="18B2FE2A" w:rsidR="00B7674F" w:rsidRPr="009863F3" w:rsidRDefault="00B7674F" w:rsidP="00B7674F">
            <w:pPr>
              <w:ind w:left="0" w:hanging="2"/>
              <w:jc w:val="center"/>
              <w:rPr>
                <w:rFonts w:ascii="Arial" w:eastAsia="Arial" w:hAnsi="Arial" w:cs="Arial"/>
                <w:sz w:val="22"/>
                <w:szCs w:val="22"/>
              </w:rPr>
            </w:pPr>
            <w:r w:rsidRPr="009863F3">
              <w:rPr>
                <w:rFonts w:ascii="Arial" w:eastAsia="Arial" w:hAnsi="Arial" w:cs="Arial"/>
                <w:sz w:val="22"/>
                <w:szCs w:val="22"/>
              </w:rPr>
              <w:t>RA5. e) Se han aplicado las técnicas propias de cada instalación para la localización de averías.</w:t>
            </w:r>
          </w:p>
        </w:tc>
        <w:tc>
          <w:tcPr>
            <w:tcW w:w="2098" w:type="dxa"/>
            <w:tcBorders>
              <w:top w:val="single" w:sz="4" w:space="0" w:color="000000"/>
              <w:left w:val="single" w:sz="4" w:space="0" w:color="000000"/>
              <w:bottom w:val="single" w:sz="4" w:space="0" w:color="000000"/>
              <w:right w:val="single" w:sz="4" w:space="0" w:color="000000"/>
            </w:tcBorders>
            <w:vAlign w:val="center"/>
          </w:tcPr>
          <w:p w14:paraId="549A34BB" w14:textId="0A4AA06F" w:rsidR="00B7674F" w:rsidRPr="009863F3" w:rsidRDefault="00B7674F" w:rsidP="00B7674F">
            <w:pPr>
              <w:ind w:left="0" w:hanging="2"/>
              <w:jc w:val="center"/>
              <w:rPr>
                <w:rFonts w:ascii="Arial" w:eastAsia="Arial" w:hAnsi="Arial" w:cs="Arial"/>
                <w:sz w:val="22"/>
                <w:szCs w:val="22"/>
              </w:rPr>
            </w:pPr>
            <w:r>
              <w:rPr>
                <w:rFonts w:ascii="Arial" w:eastAsia="Arial" w:hAnsi="Arial" w:cs="Arial"/>
                <w:sz w:val="22"/>
                <w:szCs w:val="22"/>
              </w:rPr>
              <w:t>5</w:t>
            </w:r>
            <w:r w:rsidRPr="00371A4F">
              <w:rPr>
                <w:rFonts w:ascii="Arial" w:eastAsia="Arial" w:hAnsi="Arial" w:cs="Arial"/>
                <w:sz w:val="22"/>
                <w:szCs w:val="22"/>
              </w:rPr>
              <w:t>%</w:t>
            </w:r>
          </w:p>
        </w:tc>
        <w:tc>
          <w:tcPr>
            <w:tcW w:w="2550" w:type="dxa"/>
            <w:tcBorders>
              <w:top w:val="single" w:sz="4" w:space="0" w:color="000000"/>
              <w:left w:val="single" w:sz="4" w:space="0" w:color="000000"/>
              <w:bottom w:val="single" w:sz="4" w:space="0" w:color="000000"/>
              <w:right w:val="single" w:sz="4" w:space="0" w:color="000000"/>
            </w:tcBorders>
            <w:vAlign w:val="center"/>
          </w:tcPr>
          <w:p w14:paraId="6BF98934" w14:textId="77777777" w:rsidR="00B7674F" w:rsidRPr="00B77C14" w:rsidRDefault="00B7674F" w:rsidP="00B7674F">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5F1189A6" w14:textId="77777777" w:rsidR="00B7674F" w:rsidRPr="00B77C14" w:rsidRDefault="00B7674F" w:rsidP="00B7674F">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3AE5D143" w14:textId="3EDA8597" w:rsidR="00B7674F" w:rsidRPr="009863F3" w:rsidRDefault="00B7674F" w:rsidP="00B7674F">
            <w:pPr>
              <w:ind w:left="0" w:hanging="2"/>
              <w:rPr>
                <w:rFonts w:ascii="Arial" w:eastAsia="Arial" w:hAnsi="Arial" w:cs="Arial"/>
                <w:sz w:val="22"/>
                <w:szCs w:val="22"/>
              </w:rPr>
            </w:pPr>
            <w:r w:rsidRPr="00B77C14">
              <w:rPr>
                <w:rFonts w:ascii="Arial" w:eastAsia="Arial" w:hAnsi="Arial" w:cs="Arial"/>
                <w:sz w:val="22"/>
                <w:szCs w:val="22"/>
              </w:rPr>
              <w:t>Ejerc. prácticos / 50%</w:t>
            </w:r>
          </w:p>
        </w:tc>
      </w:tr>
      <w:tr w:rsidR="00B7674F" w14:paraId="23CC0242" w14:textId="77777777" w:rsidTr="00E57CEA">
        <w:trPr>
          <w:trHeight w:val="542"/>
        </w:trPr>
        <w:tc>
          <w:tcPr>
            <w:tcW w:w="1580" w:type="dxa"/>
            <w:vMerge/>
            <w:tcBorders>
              <w:left w:val="single" w:sz="4" w:space="0" w:color="000000"/>
              <w:bottom w:val="single" w:sz="4" w:space="0" w:color="000000"/>
            </w:tcBorders>
          </w:tcPr>
          <w:p w14:paraId="2E00E5A8" w14:textId="77777777" w:rsidR="00B7674F" w:rsidRDefault="00B7674F" w:rsidP="00B7674F">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737722F6" w14:textId="60700728" w:rsidR="00B7674F" w:rsidRPr="009863F3" w:rsidRDefault="00B7674F" w:rsidP="00B7674F">
            <w:pPr>
              <w:ind w:left="0" w:hanging="2"/>
              <w:jc w:val="center"/>
              <w:rPr>
                <w:rFonts w:ascii="Arial" w:eastAsia="Arial" w:hAnsi="Arial" w:cs="Arial"/>
                <w:sz w:val="22"/>
                <w:szCs w:val="22"/>
              </w:rPr>
            </w:pPr>
            <w:r w:rsidRPr="009863F3">
              <w:rPr>
                <w:rFonts w:ascii="Arial" w:eastAsia="Arial" w:hAnsi="Arial" w:cs="Arial"/>
                <w:sz w:val="22"/>
                <w:szCs w:val="22"/>
              </w:rPr>
              <w:t>RA5. f) Se han diagnosticado las causas de averías en las distintas instalaciones.</w:t>
            </w:r>
          </w:p>
        </w:tc>
        <w:tc>
          <w:tcPr>
            <w:tcW w:w="2098" w:type="dxa"/>
            <w:tcBorders>
              <w:top w:val="single" w:sz="4" w:space="0" w:color="000000"/>
              <w:left w:val="single" w:sz="4" w:space="0" w:color="000000"/>
              <w:bottom w:val="single" w:sz="4" w:space="0" w:color="000000"/>
              <w:right w:val="single" w:sz="4" w:space="0" w:color="000000"/>
            </w:tcBorders>
            <w:vAlign w:val="center"/>
          </w:tcPr>
          <w:p w14:paraId="3C853BC4" w14:textId="7BC6D140" w:rsidR="00B7674F" w:rsidRPr="009863F3" w:rsidRDefault="00B7674F" w:rsidP="00B7674F">
            <w:pPr>
              <w:ind w:left="0" w:hanging="2"/>
              <w:jc w:val="center"/>
              <w:rPr>
                <w:rFonts w:ascii="Arial" w:eastAsia="Arial" w:hAnsi="Arial" w:cs="Arial"/>
                <w:sz w:val="22"/>
                <w:szCs w:val="22"/>
              </w:rPr>
            </w:pPr>
            <w:r>
              <w:rPr>
                <w:rFonts w:ascii="Arial" w:eastAsia="Arial" w:hAnsi="Arial" w:cs="Arial"/>
                <w:sz w:val="22"/>
                <w:szCs w:val="22"/>
              </w:rPr>
              <w:t>5</w:t>
            </w:r>
            <w:r w:rsidRPr="00371A4F">
              <w:rPr>
                <w:rFonts w:ascii="Arial" w:eastAsia="Arial" w:hAnsi="Arial" w:cs="Arial"/>
                <w:sz w:val="22"/>
                <w:szCs w:val="22"/>
              </w:rPr>
              <w:t>%</w:t>
            </w:r>
          </w:p>
        </w:tc>
        <w:tc>
          <w:tcPr>
            <w:tcW w:w="2550" w:type="dxa"/>
            <w:tcBorders>
              <w:top w:val="single" w:sz="4" w:space="0" w:color="000000"/>
              <w:left w:val="single" w:sz="4" w:space="0" w:color="000000"/>
              <w:bottom w:val="single" w:sz="4" w:space="0" w:color="000000"/>
              <w:right w:val="single" w:sz="4" w:space="0" w:color="000000"/>
            </w:tcBorders>
            <w:vAlign w:val="center"/>
          </w:tcPr>
          <w:p w14:paraId="155672C6" w14:textId="77777777" w:rsidR="00B7674F" w:rsidRPr="00B77C14" w:rsidRDefault="00B7674F" w:rsidP="00B7674F">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307DC669" w14:textId="77777777" w:rsidR="00B7674F" w:rsidRPr="00B77C14" w:rsidRDefault="00B7674F" w:rsidP="00B7674F">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5E52A68B" w14:textId="643171A0" w:rsidR="00B7674F" w:rsidRPr="009863F3" w:rsidRDefault="00B7674F" w:rsidP="00B7674F">
            <w:pPr>
              <w:ind w:left="0" w:hanging="2"/>
              <w:rPr>
                <w:rFonts w:ascii="Arial" w:eastAsia="Arial" w:hAnsi="Arial" w:cs="Arial"/>
                <w:sz w:val="22"/>
                <w:szCs w:val="22"/>
              </w:rPr>
            </w:pPr>
            <w:r w:rsidRPr="00B77C14">
              <w:rPr>
                <w:rFonts w:ascii="Arial" w:eastAsia="Arial" w:hAnsi="Arial" w:cs="Arial"/>
                <w:sz w:val="22"/>
                <w:szCs w:val="22"/>
              </w:rPr>
              <w:t>Ejerc. prácticos / 50%</w:t>
            </w:r>
          </w:p>
        </w:tc>
      </w:tr>
      <w:tr w:rsidR="00B7674F" w14:paraId="7E865E61" w14:textId="77777777" w:rsidTr="0034483A">
        <w:trPr>
          <w:trHeight w:val="542"/>
        </w:trPr>
        <w:tc>
          <w:tcPr>
            <w:tcW w:w="1580" w:type="dxa"/>
            <w:vMerge/>
            <w:tcBorders>
              <w:left w:val="single" w:sz="4" w:space="0" w:color="000000"/>
              <w:bottom w:val="single" w:sz="4" w:space="0" w:color="000000"/>
            </w:tcBorders>
          </w:tcPr>
          <w:p w14:paraId="647F56B2" w14:textId="77777777" w:rsidR="00B7674F" w:rsidRDefault="00B7674F" w:rsidP="00B7674F">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042DD7C3" w14:textId="2E4E6840" w:rsidR="00B7674F" w:rsidRPr="009863F3" w:rsidRDefault="00B7674F" w:rsidP="00B7674F">
            <w:pPr>
              <w:ind w:left="0" w:hanging="2"/>
              <w:jc w:val="center"/>
              <w:rPr>
                <w:rFonts w:ascii="Arial" w:eastAsia="Arial" w:hAnsi="Arial" w:cs="Arial"/>
                <w:sz w:val="22"/>
                <w:szCs w:val="22"/>
              </w:rPr>
            </w:pPr>
            <w:r w:rsidRPr="009863F3">
              <w:rPr>
                <w:rFonts w:ascii="Arial" w:eastAsia="Arial" w:hAnsi="Arial" w:cs="Arial"/>
                <w:sz w:val="22"/>
                <w:szCs w:val="22"/>
              </w:rPr>
              <w:t>RA5. g) Se ha restituido el funcionamiento de la instalación, sustituyendo equipos o elementos.</w:t>
            </w:r>
          </w:p>
        </w:tc>
        <w:tc>
          <w:tcPr>
            <w:tcW w:w="2098" w:type="dxa"/>
            <w:tcBorders>
              <w:top w:val="single" w:sz="4" w:space="0" w:color="000000"/>
              <w:left w:val="single" w:sz="4" w:space="0" w:color="000000"/>
              <w:bottom w:val="single" w:sz="4" w:space="0" w:color="000000"/>
              <w:right w:val="single" w:sz="4" w:space="0" w:color="000000"/>
            </w:tcBorders>
            <w:vAlign w:val="center"/>
          </w:tcPr>
          <w:p w14:paraId="6DBB194C" w14:textId="26599A50" w:rsidR="00B7674F" w:rsidRPr="009863F3" w:rsidRDefault="00B7674F" w:rsidP="00B7674F">
            <w:pPr>
              <w:ind w:left="0" w:hanging="2"/>
              <w:jc w:val="center"/>
              <w:rPr>
                <w:rFonts w:ascii="Arial" w:eastAsia="Arial" w:hAnsi="Arial" w:cs="Arial"/>
                <w:sz w:val="22"/>
                <w:szCs w:val="22"/>
              </w:rPr>
            </w:pPr>
            <w:r>
              <w:rPr>
                <w:rFonts w:ascii="Arial" w:eastAsia="Arial" w:hAnsi="Arial" w:cs="Arial"/>
                <w:sz w:val="22"/>
                <w:szCs w:val="22"/>
              </w:rPr>
              <w:t>5</w:t>
            </w:r>
            <w:r w:rsidRPr="00371A4F">
              <w:rPr>
                <w:rFonts w:ascii="Arial" w:eastAsia="Arial" w:hAnsi="Arial" w:cs="Arial"/>
                <w:sz w:val="22"/>
                <w:szCs w:val="22"/>
              </w:rPr>
              <w:t>%</w:t>
            </w:r>
          </w:p>
        </w:tc>
        <w:tc>
          <w:tcPr>
            <w:tcW w:w="2550" w:type="dxa"/>
            <w:tcBorders>
              <w:top w:val="single" w:sz="4" w:space="0" w:color="000000"/>
              <w:left w:val="single" w:sz="4" w:space="0" w:color="000000"/>
              <w:bottom w:val="single" w:sz="4" w:space="0" w:color="000000"/>
              <w:right w:val="single" w:sz="4" w:space="0" w:color="000000"/>
            </w:tcBorders>
            <w:vAlign w:val="center"/>
          </w:tcPr>
          <w:p w14:paraId="5681B98A" w14:textId="77777777" w:rsidR="00B7674F" w:rsidRPr="00B77C14" w:rsidRDefault="00B7674F" w:rsidP="00B7674F">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49B7D21A" w14:textId="77777777" w:rsidR="00B7674F" w:rsidRPr="00B77C14" w:rsidRDefault="00B7674F" w:rsidP="00B7674F">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3DC6610F" w14:textId="2C0409A9" w:rsidR="00B7674F" w:rsidRPr="009863F3" w:rsidRDefault="00B7674F" w:rsidP="00B7674F">
            <w:pPr>
              <w:ind w:left="0" w:hanging="2"/>
              <w:rPr>
                <w:rFonts w:ascii="Arial" w:eastAsia="Arial" w:hAnsi="Arial" w:cs="Arial"/>
                <w:sz w:val="22"/>
                <w:szCs w:val="22"/>
              </w:rPr>
            </w:pPr>
            <w:r w:rsidRPr="00B77C14">
              <w:rPr>
                <w:rFonts w:ascii="Arial" w:eastAsia="Arial" w:hAnsi="Arial" w:cs="Arial"/>
                <w:sz w:val="22"/>
                <w:szCs w:val="22"/>
              </w:rPr>
              <w:t>Ejerc. prácticos / 50%</w:t>
            </w:r>
          </w:p>
        </w:tc>
      </w:tr>
      <w:tr w:rsidR="00B7674F" w14:paraId="292109D1" w14:textId="77777777" w:rsidTr="009062E3">
        <w:trPr>
          <w:trHeight w:val="542"/>
        </w:trPr>
        <w:tc>
          <w:tcPr>
            <w:tcW w:w="1580" w:type="dxa"/>
            <w:vMerge/>
            <w:tcBorders>
              <w:left w:val="single" w:sz="4" w:space="0" w:color="000000"/>
              <w:bottom w:val="single" w:sz="4" w:space="0" w:color="000000"/>
            </w:tcBorders>
          </w:tcPr>
          <w:p w14:paraId="03DF9897" w14:textId="77777777" w:rsidR="00B7674F" w:rsidRDefault="00B7674F" w:rsidP="00B7674F">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33ED9B51" w14:textId="35B5764D" w:rsidR="00B7674F" w:rsidRPr="009863F3" w:rsidRDefault="00B7674F" w:rsidP="00B7674F">
            <w:pPr>
              <w:ind w:left="0" w:hanging="2"/>
              <w:jc w:val="center"/>
              <w:rPr>
                <w:rFonts w:ascii="Arial" w:eastAsia="Arial" w:hAnsi="Arial" w:cs="Arial"/>
                <w:sz w:val="22"/>
                <w:szCs w:val="22"/>
              </w:rPr>
            </w:pPr>
            <w:r w:rsidRPr="009863F3">
              <w:rPr>
                <w:rFonts w:ascii="Arial" w:eastAsia="Arial" w:hAnsi="Arial" w:cs="Arial"/>
                <w:sz w:val="22"/>
                <w:szCs w:val="22"/>
              </w:rPr>
              <w:t>RA5. h) Se ha verificado que los parámetros normativos están dentro de los márgenes indica-dos.</w:t>
            </w:r>
          </w:p>
        </w:tc>
        <w:tc>
          <w:tcPr>
            <w:tcW w:w="2098" w:type="dxa"/>
            <w:tcBorders>
              <w:top w:val="single" w:sz="4" w:space="0" w:color="000000"/>
              <w:left w:val="single" w:sz="4" w:space="0" w:color="000000"/>
              <w:bottom w:val="single" w:sz="4" w:space="0" w:color="000000"/>
              <w:right w:val="single" w:sz="4" w:space="0" w:color="000000"/>
            </w:tcBorders>
            <w:vAlign w:val="center"/>
          </w:tcPr>
          <w:p w14:paraId="3D6C50B0" w14:textId="77CC97C9" w:rsidR="00B7674F" w:rsidRPr="009863F3" w:rsidRDefault="00B7674F" w:rsidP="00B7674F">
            <w:pPr>
              <w:ind w:left="0" w:hanging="2"/>
              <w:jc w:val="center"/>
              <w:rPr>
                <w:rFonts w:ascii="Arial" w:eastAsia="Arial" w:hAnsi="Arial" w:cs="Arial"/>
                <w:sz w:val="22"/>
                <w:szCs w:val="22"/>
              </w:rPr>
            </w:pPr>
            <w:r>
              <w:rPr>
                <w:rFonts w:ascii="Arial" w:eastAsia="Arial" w:hAnsi="Arial" w:cs="Arial"/>
                <w:sz w:val="22"/>
                <w:szCs w:val="22"/>
              </w:rPr>
              <w:t>5</w:t>
            </w:r>
            <w:r w:rsidRPr="00371A4F">
              <w:rPr>
                <w:rFonts w:ascii="Arial" w:eastAsia="Arial" w:hAnsi="Arial" w:cs="Arial"/>
                <w:sz w:val="22"/>
                <w:szCs w:val="22"/>
              </w:rPr>
              <w:t>%</w:t>
            </w:r>
          </w:p>
        </w:tc>
        <w:tc>
          <w:tcPr>
            <w:tcW w:w="2550" w:type="dxa"/>
            <w:tcBorders>
              <w:top w:val="single" w:sz="4" w:space="0" w:color="000000"/>
              <w:left w:val="single" w:sz="4" w:space="0" w:color="000000"/>
              <w:bottom w:val="single" w:sz="4" w:space="0" w:color="000000"/>
              <w:right w:val="single" w:sz="4" w:space="0" w:color="000000"/>
            </w:tcBorders>
            <w:vAlign w:val="center"/>
          </w:tcPr>
          <w:p w14:paraId="7EE7F1FA" w14:textId="77777777" w:rsidR="00B7674F" w:rsidRPr="00B77C14" w:rsidRDefault="00B7674F" w:rsidP="00B7674F">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233AFCAF" w14:textId="77777777" w:rsidR="00B7674F" w:rsidRPr="00B77C14" w:rsidRDefault="00B7674F" w:rsidP="00B7674F">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7F6036BE" w14:textId="28FC789A" w:rsidR="00B7674F" w:rsidRPr="009863F3" w:rsidRDefault="00B7674F" w:rsidP="00B7674F">
            <w:pPr>
              <w:ind w:left="0" w:hanging="2"/>
              <w:rPr>
                <w:rFonts w:ascii="Arial" w:eastAsia="Arial" w:hAnsi="Arial" w:cs="Arial"/>
                <w:sz w:val="22"/>
                <w:szCs w:val="22"/>
              </w:rPr>
            </w:pPr>
            <w:r w:rsidRPr="00B77C14">
              <w:rPr>
                <w:rFonts w:ascii="Arial" w:eastAsia="Arial" w:hAnsi="Arial" w:cs="Arial"/>
                <w:sz w:val="22"/>
                <w:szCs w:val="22"/>
              </w:rPr>
              <w:t>Ejerc. prácticos / 50%</w:t>
            </w:r>
          </w:p>
        </w:tc>
      </w:tr>
      <w:tr w:rsidR="00B7674F" w14:paraId="7B0338F1" w14:textId="77777777" w:rsidTr="005571A1">
        <w:trPr>
          <w:trHeight w:val="542"/>
        </w:trPr>
        <w:tc>
          <w:tcPr>
            <w:tcW w:w="1580" w:type="dxa"/>
            <w:vMerge/>
            <w:tcBorders>
              <w:left w:val="single" w:sz="4" w:space="0" w:color="000000"/>
              <w:bottom w:val="single" w:sz="4" w:space="0" w:color="000000"/>
            </w:tcBorders>
          </w:tcPr>
          <w:p w14:paraId="51F7D7CD" w14:textId="77777777" w:rsidR="00B7674F" w:rsidRDefault="00B7674F" w:rsidP="00B7674F">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2C1EBD20" w14:textId="71A8C3FD" w:rsidR="00B7674F" w:rsidRPr="009863F3" w:rsidRDefault="00B7674F" w:rsidP="00B7674F">
            <w:pPr>
              <w:ind w:left="0" w:hanging="2"/>
              <w:jc w:val="center"/>
              <w:rPr>
                <w:rFonts w:ascii="Arial" w:eastAsia="Arial" w:hAnsi="Arial" w:cs="Arial"/>
                <w:sz w:val="22"/>
                <w:szCs w:val="22"/>
              </w:rPr>
            </w:pPr>
            <w:r w:rsidRPr="009863F3">
              <w:rPr>
                <w:rFonts w:ascii="Arial" w:eastAsia="Arial" w:hAnsi="Arial" w:cs="Arial"/>
                <w:sz w:val="22"/>
                <w:szCs w:val="22"/>
              </w:rPr>
              <w:t>RA5. i) Se ha cumplimentado la documentación propia del mantenimiento (fichas de intervención, históricos de averías, diagramas, informes y memorias de mantenimiento, entre otros).</w:t>
            </w:r>
          </w:p>
        </w:tc>
        <w:tc>
          <w:tcPr>
            <w:tcW w:w="2098" w:type="dxa"/>
            <w:tcBorders>
              <w:top w:val="single" w:sz="4" w:space="0" w:color="000000"/>
              <w:left w:val="single" w:sz="4" w:space="0" w:color="000000"/>
              <w:bottom w:val="single" w:sz="4" w:space="0" w:color="000000"/>
              <w:right w:val="single" w:sz="4" w:space="0" w:color="000000"/>
            </w:tcBorders>
            <w:vAlign w:val="center"/>
          </w:tcPr>
          <w:p w14:paraId="324A2C73" w14:textId="032EA4CB" w:rsidR="00B7674F" w:rsidRPr="009863F3" w:rsidRDefault="00B7674F" w:rsidP="00B7674F">
            <w:pPr>
              <w:ind w:left="0" w:hanging="2"/>
              <w:jc w:val="center"/>
              <w:rPr>
                <w:rFonts w:ascii="Arial" w:eastAsia="Arial" w:hAnsi="Arial" w:cs="Arial"/>
                <w:sz w:val="22"/>
                <w:szCs w:val="22"/>
              </w:rPr>
            </w:pPr>
            <w:r>
              <w:rPr>
                <w:rFonts w:ascii="Arial" w:eastAsia="Arial" w:hAnsi="Arial" w:cs="Arial"/>
                <w:sz w:val="22"/>
                <w:szCs w:val="22"/>
              </w:rPr>
              <w:t>5</w:t>
            </w:r>
            <w:r w:rsidRPr="00371A4F">
              <w:rPr>
                <w:rFonts w:ascii="Arial" w:eastAsia="Arial" w:hAnsi="Arial" w:cs="Arial"/>
                <w:sz w:val="22"/>
                <w:szCs w:val="22"/>
              </w:rPr>
              <w:t>%</w:t>
            </w:r>
          </w:p>
        </w:tc>
        <w:tc>
          <w:tcPr>
            <w:tcW w:w="2550" w:type="dxa"/>
            <w:tcBorders>
              <w:top w:val="single" w:sz="4" w:space="0" w:color="000000"/>
              <w:left w:val="single" w:sz="4" w:space="0" w:color="000000"/>
              <w:bottom w:val="single" w:sz="4" w:space="0" w:color="000000"/>
              <w:right w:val="single" w:sz="4" w:space="0" w:color="000000"/>
            </w:tcBorders>
            <w:vAlign w:val="center"/>
          </w:tcPr>
          <w:p w14:paraId="2F74BC37" w14:textId="77777777" w:rsidR="00B7674F" w:rsidRPr="00B77C14" w:rsidRDefault="00B7674F" w:rsidP="00B7674F">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2C6553DD" w14:textId="77777777" w:rsidR="00B7674F" w:rsidRPr="00B77C14" w:rsidRDefault="00B7674F" w:rsidP="00B7674F">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6297F79D" w14:textId="464F1383" w:rsidR="00B7674F" w:rsidRPr="009863F3" w:rsidRDefault="00B7674F" w:rsidP="00B7674F">
            <w:pPr>
              <w:ind w:left="0" w:hanging="2"/>
              <w:rPr>
                <w:rFonts w:ascii="Arial" w:eastAsia="Arial" w:hAnsi="Arial" w:cs="Arial"/>
                <w:sz w:val="22"/>
                <w:szCs w:val="22"/>
              </w:rPr>
            </w:pPr>
            <w:r w:rsidRPr="00B77C14">
              <w:rPr>
                <w:rFonts w:ascii="Arial" w:eastAsia="Arial" w:hAnsi="Arial" w:cs="Arial"/>
                <w:sz w:val="22"/>
                <w:szCs w:val="22"/>
              </w:rPr>
              <w:t>Ejerc. prácticos / 50%</w:t>
            </w:r>
          </w:p>
        </w:tc>
      </w:tr>
      <w:tr w:rsidR="00B7674F" w14:paraId="1B8B4B7D" w14:textId="77777777" w:rsidTr="00FB6D18">
        <w:trPr>
          <w:trHeight w:val="542"/>
        </w:trPr>
        <w:tc>
          <w:tcPr>
            <w:tcW w:w="1580" w:type="dxa"/>
            <w:vMerge/>
            <w:tcBorders>
              <w:left w:val="single" w:sz="4" w:space="0" w:color="000000"/>
              <w:bottom w:val="single" w:sz="4" w:space="0" w:color="000000"/>
            </w:tcBorders>
          </w:tcPr>
          <w:p w14:paraId="45AC7FDE" w14:textId="77777777" w:rsidR="00B7674F" w:rsidRDefault="00B7674F" w:rsidP="00B7674F">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05B24D7B" w14:textId="7273B39F" w:rsidR="00B7674F" w:rsidRPr="009863F3" w:rsidRDefault="00B7674F" w:rsidP="00B7674F">
            <w:pPr>
              <w:ind w:left="0" w:hanging="2"/>
              <w:jc w:val="center"/>
              <w:rPr>
                <w:rFonts w:ascii="Arial" w:eastAsia="Arial" w:hAnsi="Arial" w:cs="Arial"/>
                <w:sz w:val="22"/>
                <w:szCs w:val="22"/>
              </w:rPr>
            </w:pPr>
            <w:r w:rsidRPr="009863F3">
              <w:rPr>
                <w:rFonts w:ascii="Arial" w:eastAsia="Arial" w:hAnsi="Arial" w:cs="Arial"/>
                <w:sz w:val="22"/>
                <w:szCs w:val="22"/>
              </w:rPr>
              <w:t>RA6. a) Se han identificado los riesgos y el nivel de peligrosidad que supone la manipulación de los materiales, herramientas, útiles, máquinas y medios de transporte.</w:t>
            </w:r>
          </w:p>
        </w:tc>
        <w:tc>
          <w:tcPr>
            <w:tcW w:w="2098" w:type="dxa"/>
            <w:tcBorders>
              <w:top w:val="single" w:sz="4" w:space="0" w:color="000000"/>
              <w:left w:val="single" w:sz="4" w:space="0" w:color="000000"/>
              <w:bottom w:val="single" w:sz="4" w:space="0" w:color="000000"/>
              <w:right w:val="single" w:sz="4" w:space="0" w:color="000000"/>
            </w:tcBorders>
            <w:vAlign w:val="center"/>
          </w:tcPr>
          <w:p w14:paraId="24531564" w14:textId="79ACB2AE" w:rsidR="00B7674F" w:rsidRPr="009863F3" w:rsidRDefault="00B7674F" w:rsidP="00B7674F">
            <w:pPr>
              <w:ind w:left="0" w:hanging="2"/>
              <w:jc w:val="center"/>
              <w:rPr>
                <w:rFonts w:ascii="Arial" w:eastAsia="Arial" w:hAnsi="Arial" w:cs="Arial"/>
                <w:sz w:val="22"/>
                <w:szCs w:val="22"/>
              </w:rPr>
            </w:pPr>
            <w:r>
              <w:rPr>
                <w:rFonts w:ascii="Arial" w:eastAsia="Arial" w:hAnsi="Arial" w:cs="Arial"/>
                <w:sz w:val="22"/>
                <w:szCs w:val="22"/>
              </w:rPr>
              <w:t>5</w:t>
            </w:r>
            <w:r w:rsidRPr="00371A4F">
              <w:rPr>
                <w:rFonts w:ascii="Arial" w:eastAsia="Arial" w:hAnsi="Arial" w:cs="Arial"/>
                <w:sz w:val="22"/>
                <w:szCs w:val="22"/>
              </w:rPr>
              <w:t>%</w:t>
            </w:r>
          </w:p>
        </w:tc>
        <w:tc>
          <w:tcPr>
            <w:tcW w:w="2550" w:type="dxa"/>
            <w:tcBorders>
              <w:top w:val="single" w:sz="4" w:space="0" w:color="000000"/>
              <w:left w:val="single" w:sz="4" w:space="0" w:color="000000"/>
              <w:bottom w:val="single" w:sz="4" w:space="0" w:color="000000"/>
              <w:right w:val="single" w:sz="4" w:space="0" w:color="000000"/>
            </w:tcBorders>
            <w:vAlign w:val="center"/>
          </w:tcPr>
          <w:p w14:paraId="714FB7B7" w14:textId="77777777" w:rsidR="00B7674F" w:rsidRPr="00B77C14" w:rsidRDefault="00B7674F" w:rsidP="00B7674F">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1A47E716" w14:textId="77777777" w:rsidR="00B7674F" w:rsidRPr="00B77C14" w:rsidRDefault="00B7674F" w:rsidP="00B7674F">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22686F87" w14:textId="5378F75B" w:rsidR="00B7674F" w:rsidRPr="009863F3" w:rsidRDefault="00B7674F" w:rsidP="00B7674F">
            <w:pPr>
              <w:ind w:left="0" w:hanging="2"/>
              <w:rPr>
                <w:rFonts w:ascii="Arial" w:eastAsia="Arial" w:hAnsi="Arial" w:cs="Arial"/>
                <w:sz w:val="22"/>
                <w:szCs w:val="22"/>
              </w:rPr>
            </w:pPr>
            <w:r w:rsidRPr="00B77C14">
              <w:rPr>
                <w:rFonts w:ascii="Arial" w:eastAsia="Arial" w:hAnsi="Arial" w:cs="Arial"/>
                <w:sz w:val="22"/>
                <w:szCs w:val="22"/>
              </w:rPr>
              <w:t>Ejerc. prácticos / 50%</w:t>
            </w:r>
          </w:p>
        </w:tc>
      </w:tr>
      <w:tr w:rsidR="00B7674F" w14:paraId="0BEC0BB2" w14:textId="77777777" w:rsidTr="00061A4B">
        <w:trPr>
          <w:trHeight w:val="542"/>
        </w:trPr>
        <w:tc>
          <w:tcPr>
            <w:tcW w:w="1580" w:type="dxa"/>
            <w:vMerge/>
            <w:tcBorders>
              <w:left w:val="single" w:sz="4" w:space="0" w:color="000000"/>
              <w:bottom w:val="single" w:sz="4" w:space="0" w:color="000000"/>
            </w:tcBorders>
          </w:tcPr>
          <w:p w14:paraId="49DBABCA" w14:textId="77777777" w:rsidR="00B7674F" w:rsidRDefault="00B7674F" w:rsidP="00B7674F">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0B5A32C3" w14:textId="5BBEDE8F" w:rsidR="00B7674F" w:rsidRPr="009863F3" w:rsidRDefault="00B7674F" w:rsidP="00B7674F">
            <w:pPr>
              <w:ind w:left="0" w:hanging="2"/>
              <w:jc w:val="center"/>
              <w:rPr>
                <w:rFonts w:ascii="Arial" w:eastAsia="Arial" w:hAnsi="Arial" w:cs="Arial"/>
                <w:sz w:val="22"/>
                <w:szCs w:val="22"/>
              </w:rPr>
            </w:pPr>
            <w:r w:rsidRPr="009863F3">
              <w:rPr>
                <w:rFonts w:ascii="Arial" w:eastAsia="Arial" w:hAnsi="Arial" w:cs="Arial"/>
                <w:sz w:val="22"/>
                <w:szCs w:val="22"/>
              </w:rPr>
              <w:t>RA6. b) Se ha operado con máquinas y herramientas respetando las normas de seguridad.</w:t>
            </w:r>
          </w:p>
        </w:tc>
        <w:tc>
          <w:tcPr>
            <w:tcW w:w="2098" w:type="dxa"/>
            <w:tcBorders>
              <w:top w:val="single" w:sz="4" w:space="0" w:color="000000"/>
              <w:left w:val="single" w:sz="4" w:space="0" w:color="000000"/>
              <w:bottom w:val="single" w:sz="4" w:space="0" w:color="000000"/>
              <w:right w:val="single" w:sz="4" w:space="0" w:color="000000"/>
            </w:tcBorders>
            <w:vAlign w:val="center"/>
          </w:tcPr>
          <w:p w14:paraId="1E5A162B" w14:textId="5A0821E7" w:rsidR="00B7674F" w:rsidRPr="009863F3" w:rsidRDefault="00B7674F" w:rsidP="00B7674F">
            <w:pPr>
              <w:ind w:left="0" w:hanging="2"/>
              <w:jc w:val="center"/>
              <w:rPr>
                <w:rFonts w:ascii="Arial" w:eastAsia="Arial" w:hAnsi="Arial" w:cs="Arial"/>
                <w:sz w:val="22"/>
                <w:szCs w:val="22"/>
              </w:rPr>
            </w:pPr>
            <w:r>
              <w:rPr>
                <w:rFonts w:ascii="Arial" w:eastAsia="Arial" w:hAnsi="Arial" w:cs="Arial"/>
                <w:sz w:val="22"/>
                <w:szCs w:val="22"/>
              </w:rPr>
              <w:t>5</w:t>
            </w:r>
            <w:r w:rsidRPr="00371A4F">
              <w:rPr>
                <w:rFonts w:ascii="Arial" w:eastAsia="Arial" w:hAnsi="Arial" w:cs="Arial"/>
                <w:sz w:val="22"/>
                <w:szCs w:val="22"/>
              </w:rPr>
              <w:t>%</w:t>
            </w:r>
          </w:p>
        </w:tc>
        <w:tc>
          <w:tcPr>
            <w:tcW w:w="2550" w:type="dxa"/>
            <w:tcBorders>
              <w:top w:val="single" w:sz="4" w:space="0" w:color="000000"/>
              <w:left w:val="single" w:sz="4" w:space="0" w:color="000000"/>
              <w:bottom w:val="single" w:sz="4" w:space="0" w:color="000000"/>
              <w:right w:val="single" w:sz="4" w:space="0" w:color="000000"/>
            </w:tcBorders>
            <w:vAlign w:val="center"/>
          </w:tcPr>
          <w:p w14:paraId="05099342" w14:textId="77777777" w:rsidR="00B7674F" w:rsidRPr="00B77C14" w:rsidRDefault="00B7674F" w:rsidP="00B7674F">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5B62F383" w14:textId="77777777" w:rsidR="00B7674F" w:rsidRPr="00B77C14" w:rsidRDefault="00B7674F" w:rsidP="00B7674F">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0111335C" w14:textId="7E24CCB1" w:rsidR="00B7674F" w:rsidRPr="009863F3" w:rsidRDefault="00B7674F" w:rsidP="00B7674F">
            <w:pPr>
              <w:ind w:left="0" w:hanging="2"/>
              <w:rPr>
                <w:rFonts w:ascii="Arial" w:eastAsia="Arial" w:hAnsi="Arial" w:cs="Arial"/>
                <w:sz w:val="22"/>
                <w:szCs w:val="22"/>
              </w:rPr>
            </w:pPr>
            <w:r w:rsidRPr="00B77C14">
              <w:rPr>
                <w:rFonts w:ascii="Arial" w:eastAsia="Arial" w:hAnsi="Arial" w:cs="Arial"/>
                <w:sz w:val="22"/>
                <w:szCs w:val="22"/>
              </w:rPr>
              <w:t>Ejerc. prácticos / 50%</w:t>
            </w:r>
          </w:p>
        </w:tc>
      </w:tr>
      <w:tr w:rsidR="00B7674F" w14:paraId="0F435D2B" w14:textId="77777777" w:rsidTr="00A65446">
        <w:trPr>
          <w:trHeight w:val="542"/>
        </w:trPr>
        <w:tc>
          <w:tcPr>
            <w:tcW w:w="1580" w:type="dxa"/>
            <w:vMerge/>
            <w:tcBorders>
              <w:left w:val="single" w:sz="4" w:space="0" w:color="000000"/>
              <w:bottom w:val="single" w:sz="4" w:space="0" w:color="000000"/>
            </w:tcBorders>
          </w:tcPr>
          <w:p w14:paraId="798952C6" w14:textId="77777777" w:rsidR="00B7674F" w:rsidRDefault="00B7674F" w:rsidP="00B7674F">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24397A98" w14:textId="46691ACE" w:rsidR="00B7674F" w:rsidRPr="009863F3" w:rsidRDefault="00B7674F" w:rsidP="00B7674F">
            <w:pPr>
              <w:ind w:left="0" w:hanging="2"/>
              <w:jc w:val="center"/>
              <w:rPr>
                <w:rFonts w:ascii="Arial" w:eastAsia="Arial" w:hAnsi="Arial" w:cs="Arial"/>
                <w:sz w:val="22"/>
                <w:szCs w:val="22"/>
              </w:rPr>
            </w:pPr>
            <w:r w:rsidRPr="009863F3">
              <w:rPr>
                <w:rFonts w:ascii="Arial" w:eastAsia="Arial" w:hAnsi="Arial" w:cs="Arial"/>
                <w:sz w:val="22"/>
                <w:szCs w:val="22"/>
              </w:rPr>
              <w:t>RA6. c) Se han identificado las causas más frecuentes de accidentes en la manipulación de materiales, herramientas, máquinas de corte y conformado, entre otras.</w:t>
            </w:r>
          </w:p>
        </w:tc>
        <w:tc>
          <w:tcPr>
            <w:tcW w:w="2098" w:type="dxa"/>
            <w:tcBorders>
              <w:top w:val="single" w:sz="4" w:space="0" w:color="000000"/>
              <w:left w:val="single" w:sz="4" w:space="0" w:color="000000"/>
              <w:bottom w:val="single" w:sz="4" w:space="0" w:color="000000"/>
              <w:right w:val="single" w:sz="4" w:space="0" w:color="000000"/>
            </w:tcBorders>
            <w:vAlign w:val="center"/>
          </w:tcPr>
          <w:p w14:paraId="4C20D071" w14:textId="374E5E1F" w:rsidR="00B7674F" w:rsidRPr="009863F3" w:rsidRDefault="00B7674F" w:rsidP="00B7674F">
            <w:pPr>
              <w:ind w:left="0" w:hanging="2"/>
              <w:jc w:val="center"/>
              <w:rPr>
                <w:rFonts w:ascii="Arial" w:eastAsia="Arial" w:hAnsi="Arial" w:cs="Arial"/>
                <w:sz w:val="22"/>
                <w:szCs w:val="22"/>
              </w:rPr>
            </w:pPr>
            <w:r>
              <w:rPr>
                <w:rFonts w:ascii="Arial" w:eastAsia="Arial" w:hAnsi="Arial" w:cs="Arial"/>
                <w:sz w:val="22"/>
                <w:szCs w:val="22"/>
              </w:rPr>
              <w:t>5</w:t>
            </w:r>
            <w:r w:rsidRPr="00371A4F">
              <w:rPr>
                <w:rFonts w:ascii="Arial" w:eastAsia="Arial" w:hAnsi="Arial" w:cs="Arial"/>
                <w:sz w:val="22"/>
                <w:szCs w:val="22"/>
              </w:rPr>
              <w:t>%</w:t>
            </w:r>
          </w:p>
        </w:tc>
        <w:tc>
          <w:tcPr>
            <w:tcW w:w="2550" w:type="dxa"/>
            <w:tcBorders>
              <w:top w:val="single" w:sz="4" w:space="0" w:color="000000"/>
              <w:left w:val="single" w:sz="4" w:space="0" w:color="000000"/>
              <w:bottom w:val="single" w:sz="4" w:space="0" w:color="000000"/>
              <w:right w:val="single" w:sz="4" w:space="0" w:color="000000"/>
            </w:tcBorders>
            <w:vAlign w:val="center"/>
          </w:tcPr>
          <w:p w14:paraId="547D918B" w14:textId="77777777" w:rsidR="00B7674F" w:rsidRPr="00B77C14" w:rsidRDefault="00B7674F" w:rsidP="00B7674F">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704569DE" w14:textId="77777777" w:rsidR="00B7674F" w:rsidRPr="00B77C14" w:rsidRDefault="00B7674F" w:rsidP="00B7674F">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21E953DF" w14:textId="31FB6AD3" w:rsidR="00B7674F" w:rsidRPr="009863F3" w:rsidRDefault="00B7674F" w:rsidP="00B7674F">
            <w:pPr>
              <w:ind w:left="0" w:hanging="2"/>
              <w:rPr>
                <w:rFonts w:ascii="Arial" w:eastAsia="Arial" w:hAnsi="Arial" w:cs="Arial"/>
                <w:sz w:val="22"/>
                <w:szCs w:val="22"/>
              </w:rPr>
            </w:pPr>
            <w:r w:rsidRPr="00B77C14">
              <w:rPr>
                <w:rFonts w:ascii="Arial" w:eastAsia="Arial" w:hAnsi="Arial" w:cs="Arial"/>
                <w:sz w:val="22"/>
                <w:szCs w:val="22"/>
              </w:rPr>
              <w:t>Ejerc. prácticos / 50%</w:t>
            </w:r>
          </w:p>
        </w:tc>
      </w:tr>
      <w:tr w:rsidR="00B7674F" w14:paraId="4C474116" w14:textId="77777777" w:rsidTr="00067F2B">
        <w:trPr>
          <w:trHeight w:val="542"/>
        </w:trPr>
        <w:tc>
          <w:tcPr>
            <w:tcW w:w="1580" w:type="dxa"/>
            <w:vMerge/>
            <w:tcBorders>
              <w:left w:val="single" w:sz="4" w:space="0" w:color="000000"/>
              <w:bottom w:val="single" w:sz="4" w:space="0" w:color="000000"/>
            </w:tcBorders>
          </w:tcPr>
          <w:p w14:paraId="3BDBAC2A" w14:textId="77777777" w:rsidR="00B7674F" w:rsidRDefault="00B7674F" w:rsidP="00B7674F">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75689268" w14:textId="355985A7" w:rsidR="00B7674F" w:rsidRPr="009863F3" w:rsidRDefault="00B7674F" w:rsidP="00B7674F">
            <w:pPr>
              <w:ind w:left="0" w:hanging="2"/>
              <w:jc w:val="center"/>
              <w:rPr>
                <w:rFonts w:ascii="Arial" w:eastAsia="Arial" w:hAnsi="Arial" w:cs="Arial"/>
                <w:sz w:val="22"/>
                <w:szCs w:val="22"/>
              </w:rPr>
            </w:pPr>
            <w:r w:rsidRPr="009863F3">
              <w:rPr>
                <w:rFonts w:ascii="Arial" w:eastAsia="Arial" w:hAnsi="Arial" w:cs="Arial"/>
                <w:sz w:val="22"/>
                <w:szCs w:val="22"/>
              </w:rPr>
              <w:t>RA6. d) Se han reconocido los elementos de seguridad, los equipos de protección individual y colectiva (calzado, protección ocular e indumentaria, entre otros) que se deben emplear en las distintas operaciones de montaje y mantenimiento.</w:t>
            </w:r>
          </w:p>
        </w:tc>
        <w:tc>
          <w:tcPr>
            <w:tcW w:w="2098" w:type="dxa"/>
            <w:tcBorders>
              <w:top w:val="single" w:sz="4" w:space="0" w:color="000000"/>
              <w:left w:val="single" w:sz="4" w:space="0" w:color="000000"/>
              <w:bottom w:val="single" w:sz="4" w:space="0" w:color="000000"/>
              <w:right w:val="single" w:sz="4" w:space="0" w:color="000000"/>
            </w:tcBorders>
            <w:vAlign w:val="center"/>
          </w:tcPr>
          <w:p w14:paraId="47C5A71A" w14:textId="6BBE777A" w:rsidR="00B7674F" w:rsidRPr="009863F3" w:rsidRDefault="00B7674F" w:rsidP="00B7674F">
            <w:pPr>
              <w:ind w:left="0" w:hanging="2"/>
              <w:jc w:val="center"/>
              <w:rPr>
                <w:rFonts w:ascii="Arial" w:eastAsia="Arial" w:hAnsi="Arial" w:cs="Arial"/>
                <w:sz w:val="22"/>
                <w:szCs w:val="22"/>
              </w:rPr>
            </w:pPr>
            <w:r>
              <w:rPr>
                <w:rFonts w:ascii="Arial" w:eastAsia="Arial" w:hAnsi="Arial" w:cs="Arial"/>
                <w:sz w:val="22"/>
                <w:szCs w:val="22"/>
              </w:rPr>
              <w:t>5</w:t>
            </w:r>
            <w:r w:rsidRPr="00371A4F">
              <w:rPr>
                <w:rFonts w:ascii="Arial" w:eastAsia="Arial" w:hAnsi="Arial" w:cs="Arial"/>
                <w:sz w:val="22"/>
                <w:szCs w:val="22"/>
              </w:rPr>
              <w:t>%</w:t>
            </w:r>
          </w:p>
        </w:tc>
        <w:tc>
          <w:tcPr>
            <w:tcW w:w="2550" w:type="dxa"/>
            <w:tcBorders>
              <w:top w:val="single" w:sz="4" w:space="0" w:color="000000"/>
              <w:left w:val="single" w:sz="4" w:space="0" w:color="000000"/>
              <w:bottom w:val="single" w:sz="4" w:space="0" w:color="000000"/>
              <w:right w:val="single" w:sz="4" w:space="0" w:color="000000"/>
            </w:tcBorders>
            <w:vAlign w:val="center"/>
          </w:tcPr>
          <w:p w14:paraId="04FA73A4" w14:textId="77777777" w:rsidR="00B7674F" w:rsidRPr="00B77C14" w:rsidRDefault="00B7674F" w:rsidP="00B7674F">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173318D9" w14:textId="77777777" w:rsidR="00B7674F" w:rsidRPr="00B77C14" w:rsidRDefault="00B7674F" w:rsidP="00B7674F">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04A86C16" w14:textId="1E4CEE23" w:rsidR="00B7674F" w:rsidRPr="009863F3" w:rsidRDefault="00B7674F" w:rsidP="00B7674F">
            <w:pPr>
              <w:ind w:left="0" w:hanging="2"/>
              <w:rPr>
                <w:rFonts w:ascii="Arial" w:eastAsia="Arial" w:hAnsi="Arial" w:cs="Arial"/>
                <w:sz w:val="22"/>
                <w:szCs w:val="22"/>
              </w:rPr>
            </w:pPr>
            <w:r w:rsidRPr="00B77C14">
              <w:rPr>
                <w:rFonts w:ascii="Arial" w:eastAsia="Arial" w:hAnsi="Arial" w:cs="Arial"/>
                <w:sz w:val="22"/>
                <w:szCs w:val="22"/>
              </w:rPr>
              <w:t>Ejerc. prácticos / 50%</w:t>
            </w:r>
          </w:p>
        </w:tc>
      </w:tr>
      <w:tr w:rsidR="00B7674F" w14:paraId="647FBD14" w14:textId="77777777" w:rsidTr="00AC0CC0">
        <w:trPr>
          <w:trHeight w:val="542"/>
        </w:trPr>
        <w:tc>
          <w:tcPr>
            <w:tcW w:w="1580" w:type="dxa"/>
            <w:vMerge/>
            <w:tcBorders>
              <w:left w:val="single" w:sz="4" w:space="0" w:color="000000"/>
              <w:bottom w:val="single" w:sz="4" w:space="0" w:color="000000"/>
            </w:tcBorders>
          </w:tcPr>
          <w:p w14:paraId="6498D290" w14:textId="77777777" w:rsidR="00B7674F" w:rsidRDefault="00B7674F" w:rsidP="00B7674F">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55D2DBE4" w14:textId="5622EE0C" w:rsidR="00B7674F" w:rsidRPr="009863F3" w:rsidRDefault="00B7674F" w:rsidP="00B7674F">
            <w:pPr>
              <w:ind w:left="0" w:hanging="2"/>
              <w:jc w:val="center"/>
              <w:rPr>
                <w:rFonts w:ascii="Arial" w:eastAsia="Arial" w:hAnsi="Arial" w:cs="Arial"/>
                <w:sz w:val="22"/>
                <w:szCs w:val="22"/>
              </w:rPr>
            </w:pPr>
            <w:r w:rsidRPr="009863F3">
              <w:rPr>
                <w:rFonts w:ascii="Arial" w:eastAsia="Arial" w:hAnsi="Arial" w:cs="Arial"/>
                <w:sz w:val="22"/>
                <w:szCs w:val="22"/>
              </w:rPr>
              <w:t>RA6. e) Se ha identificado el uso correcto de los elementos de seguridad y de los equipos de protección individual y colectiva.</w:t>
            </w:r>
          </w:p>
        </w:tc>
        <w:tc>
          <w:tcPr>
            <w:tcW w:w="2098" w:type="dxa"/>
            <w:tcBorders>
              <w:top w:val="single" w:sz="4" w:space="0" w:color="000000"/>
              <w:left w:val="single" w:sz="4" w:space="0" w:color="000000"/>
              <w:bottom w:val="single" w:sz="4" w:space="0" w:color="000000"/>
              <w:right w:val="single" w:sz="4" w:space="0" w:color="000000"/>
            </w:tcBorders>
            <w:vAlign w:val="center"/>
          </w:tcPr>
          <w:p w14:paraId="154AA428" w14:textId="44B505F7" w:rsidR="00B7674F" w:rsidRPr="009863F3" w:rsidRDefault="00B7674F" w:rsidP="00B7674F">
            <w:pPr>
              <w:ind w:left="0" w:hanging="2"/>
              <w:jc w:val="center"/>
              <w:rPr>
                <w:rFonts w:ascii="Arial" w:eastAsia="Arial" w:hAnsi="Arial" w:cs="Arial"/>
                <w:sz w:val="22"/>
                <w:szCs w:val="22"/>
              </w:rPr>
            </w:pPr>
            <w:r>
              <w:rPr>
                <w:rFonts w:ascii="Arial" w:eastAsia="Arial" w:hAnsi="Arial" w:cs="Arial"/>
                <w:sz w:val="22"/>
                <w:szCs w:val="22"/>
              </w:rPr>
              <w:t>5</w:t>
            </w:r>
            <w:r w:rsidRPr="00371A4F">
              <w:rPr>
                <w:rFonts w:ascii="Arial" w:eastAsia="Arial" w:hAnsi="Arial" w:cs="Arial"/>
                <w:sz w:val="22"/>
                <w:szCs w:val="22"/>
              </w:rPr>
              <w:t>%</w:t>
            </w:r>
          </w:p>
        </w:tc>
        <w:tc>
          <w:tcPr>
            <w:tcW w:w="2550" w:type="dxa"/>
            <w:tcBorders>
              <w:top w:val="single" w:sz="4" w:space="0" w:color="000000"/>
              <w:left w:val="single" w:sz="4" w:space="0" w:color="000000"/>
              <w:bottom w:val="single" w:sz="4" w:space="0" w:color="000000"/>
              <w:right w:val="single" w:sz="4" w:space="0" w:color="000000"/>
            </w:tcBorders>
            <w:vAlign w:val="center"/>
          </w:tcPr>
          <w:p w14:paraId="6FB2A87F" w14:textId="77777777" w:rsidR="00B7674F" w:rsidRPr="00B77C14" w:rsidRDefault="00B7674F" w:rsidP="00B7674F">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33F71330" w14:textId="77777777" w:rsidR="00B7674F" w:rsidRPr="00B77C14" w:rsidRDefault="00B7674F" w:rsidP="00B7674F">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6B883C57" w14:textId="28A7E671" w:rsidR="00B7674F" w:rsidRPr="009863F3" w:rsidRDefault="00B7674F" w:rsidP="00B7674F">
            <w:pPr>
              <w:ind w:left="0" w:hanging="2"/>
              <w:rPr>
                <w:rFonts w:ascii="Arial" w:eastAsia="Arial" w:hAnsi="Arial" w:cs="Arial"/>
                <w:sz w:val="22"/>
                <w:szCs w:val="22"/>
              </w:rPr>
            </w:pPr>
            <w:r w:rsidRPr="00B77C14">
              <w:rPr>
                <w:rFonts w:ascii="Arial" w:eastAsia="Arial" w:hAnsi="Arial" w:cs="Arial"/>
                <w:sz w:val="22"/>
                <w:szCs w:val="22"/>
              </w:rPr>
              <w:t>Ejerc. prácticos / 50%</w:t>
            </w:r>
          </w:p>
        </w:tc>
      </w:tr>
      <w:tr w:rsidR="00B7674F" w14:paraId="5D3981E2" w14:textId="77777777" w:rsidTr="00661FB1">
        <w:trPr>
          <w:trHeight w:val="542"/>
        </w:trPr>
        <w:tc>
          <w:tcPr>
            <w:tcW w:w="1580" w:type="dxa"/>
            <w:vMerge/>
            <w:tcBorders>
              <w:left w:val="single" w:sz="4" w:space="0" w:color="000000"/>
              <w:bottom w:val="single" w:sz="4" w:space="0" w:color="000000"/>
            </w:tcBorders>
          </w:tcPr>
          <w:p w14:paraId="1385A2A0" w14:textId="77777777" w:rsidR="00B7674F" w:rsidRDefault="00B7674F" w:rsidP="00B7674F">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08BC9F5B" w14:textId="15132545" w:rsidR="00B7674F" w:rsidRPr="009863F3" w:rsidRDefault="00B7674F" w:rsidP="00B7674F">
            <w:pPr>
              <w:ind w:left="0" w:hanging="2"/>
              <w:jc w:val="center"/>
              <w:rPr>
                <w:rFonts w:ascii="Arial" w:eastAsia="Arial" w:hAnsi="Arial" w:cs="Arial"/>
                <w:sz w:val="22"/>
                <w:szCs w:val="22"/>
              </w:rPr>
            </w:pPr>
            <w:r w:rsidRPr="009863F3">
              <w:rPr>
                <w:rFonts w:ascii="Arial" w:eastAsia="Arial" w:hAnsi="Arial" w:cs="Arial"/>
                <w:sz w:val="22"/>
                <w:szCs w:val="22"/>
              </w:rPr>
              <w:t>RA6. f) Se ha relacionado la manipulación de materiales, herramientas y máquinas con las medidas de seguridad y protección personal requeridos.</w:t>
            </w:r>
          </w:p>
        </w:tc>
        <w:tc>
          <w:tcPr>
            <w:tcW w:w="2098" w:type="dxa"/>
            <w:tcBorders>
              <w:top w:val="single" w:sz="4" w:space="0" w:color="000000"/>
              <w:left w:val="single" w:sz="4" w:space="0" w:color="000000"/>
              <w:bottom w:val="single" w:sz="4" w:space="0" w:color="000000"/>
              <w:right w:val="single" w:sz="4" w:space="0" w:color="000000"/>
            </w:tcBorders>
            <w:vAlign w:val="center"/>
          </w:tcPr>
          <w:p w14:paraId="473A279F" w14:textId="02E2541A" w:rsidR="00B7674F" w:rsidRPr="009863F3" w:rsidRDefault="00B7674F" w:rsidP="00B7674F">
            <w:pPr>
              <w:ind w:left="0" w:hanging="2"/>
              <w:jc w:val="center"/>
              <w:rPr>
                <w:rFonts w:ascii="Arial" w:eastAsia="Arial" w:hAnsi="Arial" w:cs="Arial"/>
                <w:sz w:val="22"/>
                <w:szCs w:val="22"/>
              </w:rPr>
            </w:pPr>
            <w:r>
              <w:rPr>
                <w:rFonts w:ascii="Arial" w:eastAsia="Arial" w:hAnsi="Arial" w:cs="Arial"/>
                <w:sz w:val="22"/>
                <w:szCs w:val="22"/>
              </w:rPr>
              <w:t>5</w:t>
            </w:r>
            <w:r w:rsidRPr="00371A4F">
              <w:rPr>
                <w:rFonts w:ascii="Arial" w:eastAsia="Arial" w:hAnsi="Arial" w:cs="Arial"/>
                <w:sz w:val="22"/>
                <w:szCs w:val="22"/>
              </w:rPr>
              <w:t>%</w:t>
            </w:r>
          </w:p>
        </w:tc>
        <w:tc>
          <w:tcPr>
            <w:tcW w:w="2550" w:type="dxa"/>
            <w:tcBorders>
              <w:top w:val="single" w:sz="4" w:space="0" w:color="000000"/>
              <w:left w:val="single" w:sz="4" w:space="0" w:color="000000"/>
              <w:bottom w:val="single" w:sz="4" w:space="0" w:color="000000"/>
              <w:right w:val="single" w:sz="4" w:space="0" w:color="000000"/>
            </w:tcBorders>
            <w:vAlign w:val="center"/>
          </w:tcPr>
          <w:p w14:paraId="3FC12AA2" w14:textId="77777777" w:rsidR="00B7674F" w:rsidRPr="00B77C14" w:rsidRDefault="00B7674F" w:rsidP="00B7674F">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708D63BD" w14:textId="77777777" w:rsidR="00B7674F" w:rsidRPr="00B77C14" w:rsidRDefault="00B7674F" w:rsidP="00B7674F">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1D0ED621" w14:textId="7B384729" w:rsidR="00B7674F" w:rsidRPr="009863F3" w:rsidRDefault="00B7674F" w:rsidP="00B7674F">
            <w:pPr>
              <w:ind w:left="0" w:hanging="2"/>
              <w:rPr>
                <w:rFonts w:ascii="Arial" w:eastAsia="Arial" w:hAnsi="Arial" w:cs="Arial"/>
                <w:sz w:val="22"/>
                <w:szCs w:val="22"/>
              </w:rPr>
            </w:pPr>
            <w:r w:rsidRPr="00B77C14">
              <w:rPr>
                <w:rFonts w:ascii="Arial" w:eastAsia="Arial" w:hAnsi="Arial" w:cs="Arial"/>
                <w:sz w:val="22"/>
                <w:szCs w:val="22"/>
              </w:rPr>
              <w:t>Ejerc. prácticos / 50%</w:t>
            </w:r>
          </w:p>
        </w:tc>
      </w:tr>
      <w:tr w:rsidR="00B7674F" w14:paraId="780B027B" w14:textId="77777777" w:rsidTr="00B0600D">
        <w:trPr>
          <w:trHeight w:val="542"/>
        </w:trPr>
        <w:tc>
          <w:tcPr>
            <w:tcW w:w="1580" w:type="dxa"/>
            <w:vMerge/>
            <w:tcBorders>
              <w:left w:val="single" w:sz="4" w:space="0" w:color="000000"/>
              <w:bottom w:val="single" w:sz="4" w:space="0" w:color="000000"/>
            </w:tcBorders>
          </w:tcPr>
          <w:p w14:paraId="0238A966" w14:textId="77777777" w:rsidR="00B7674F" w:rsidRDefault="00B7674F" w:rsidP="00B7674F">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52C76FEA" w14:textId="39CD1A5A" w:rsidR="00B7674F" w:rsidRPr="009863F3" w:rsidRDefault="00B7674F" w:rsidP="00B7674F">
            <w:pPr>
              <w:ind w:left="0" w:hanging="2"/>
              <w:jc w:val="center"/>
              <w:rPr>
                <w:rFonts w:ascii="Arial" w:eastAsia="Arial" w:hAnsi="Arial" w:cs="Arial"/>
                <w:sz w:val="22"/>
                <w:szCs w:val="22"/>
              </w:rPr>
            </w:pPr>
            <w:r w:rsidRPr="009863F3">
              <w:rPr>
                <w:rFonts w:ascii="Arial" w:eastAsia="Arial" w:hAnsi="Arial" w:cs="Arial"/>
                <w:sz w:val="22"/>
                <w:szCs w:val="22"/>
              </w:rPr>
              <w:t>RA6. g) Se han identificado las posibles fuentes de contaminación del entorno ambiental.</w:t>
            </w:r>
          </w:p>
        </w:tc>
        <w:tc>
          <w:tcPr>
            <w:tcW w:w="2098" w:type="dxa"/>
            <w:tcBorders>
              <w:top w:val="single" w:sz="4" w:space="0" w:color="000000"/>
              <w:left w:val="single" w:sz="4" w:space="0" w:color="000000"/>
              <w:bottom w:val="single" w:sz="4" w:space="0" w:color="000000"/>
              <w:right w:val="single" w:sz="4" w:space="0" w:color="000000"/>
            </w:tcBorders>
            <w:vAlign w:val="center"/>
          </w:tcPr>
          <w:p w14:paraId="481D5740" w14:textId="26D2F2A3" w:rsidR="00B7674F" w:rsidRPr="009863F3" w:rsidRDefault="00B7674F" w:rsidP="00B7674F">
            <w:pPr>
              <w:ind w:left="0" w:hanging="2"/>
              <w:jc w:val="center"/>
              <w:rPr>
                <w:rFonts w:ascii="Arial" w:eastAsia="Arial" w:hAnsi="Arial" w:cs="Arial"/>
                <w:sz w:val="22"/>
                <w:szCs w:val="22"/>
              </w:rPr>
            </w:pPr>
            <w:r>
              <w:rPr>
                <w:rFonts w:ascii="Arial" w:eastAsia="Arial" w:hAnsi="Arial" w:cs="Arial"/>
                <w:sz w:val="22"/>
                <w:szCs w:val="22"/>
              </w:rPr>
              <w:t>5</w:t>
            </w:r>
            <w:r w:rsidRPr="00371A4F">
              <w:rPr>
                <w:rFonts w:ascii="Arial" w:eastAsia="Arial" w:hAnsi="Arial" w:cs="Arial"/>
                <w:sz w:val="22"/>
                <w:szCs w:val="22"/>
              </w:rPr>
              <w:t>%</w:t>
            </w:r>
          </w:p>
        </w:tc>
        <w:tc>
          <w:tcPr>
            <w:tcW w:w="2550" w:type="dxa"/>
            <w:tcBorders>
              <w:top w:val="single" w:sz="4" w:space="0" w:color="000000"/>
              <w:left w:val="single" w:sz="4" w:space="0" w:color="000000"/>
              <w:bottom w:val="single" w:sz="4" w:space="0" w:color="000000"/>
              <w:right w:val="single" w:sz="4" w:space="0" w:color="000000"/>
            </w:tcBorders>
            <w:vAlign w:val="center"/>
          </w:tcPr>
          <w:p w14:paraId="05B32A9D" w14:textId="77777777" w:rsidR="00B7674F" w:rsidRPr="00B77C14" w:rsidRDefault="00B7674F" w:rsidP="00B7674F">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457682E1" w14:textId="77777777" w:rsidR="00B7674F" w:rsidRPr="00B77C14" w:rsidRDefault="00B7674F" w:rsidP="00B7674F">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28A90AAB" w14:textId="6E87D444" w:rsidR="00B7674F" w:rsidRPr="009863F3" w:rsidRDefault="00B7674F" w:rsidP="00B7674F">
            <w:pPr>
              <w:ind w:left="0" w:hanging="2"/>
              <w:rPr>
                <w:rFonts w:ascii="Arial" w:eastAsia="Arial" w:hAnsi="Arial" w:cs="Arial"/>
                <w:sz w:val="22"/>
                <w:szCs w:val="22"/>
              </w:rPr>
            </w:pPr>
            <w:r w:rsidRPr="00B77C14">
              <w:rPr>
                <w:rFonts w:ascii="Arial" w:eastAsia="Arial" w:hAnsi="Arial" w:cs="Arial"/>
                <w:sz w:val="22"/>
                <w:szCs w:val="22"/>
              </w:rPr>
              <w:t>Ejerc. prácticos / 50%</w:t>
            </w:r>
          </w:p>
        </w:tc>
      </w:tr>
      <w:tr w:rsidR="00B7674F" w14:paraId="56385A06" w14:textId="77777777" w:rsidTr="00FA7D97">
        <w:trPr>
          <w:trHeight w:val="542"/>
        </w:trPr>
        <w:tc>
          <w:tcPr>
            <w:tcW w:w="1580" w:type="dxa"/>
            <w:vMerge/>
            <w:tcBorders>
              <w:left w:val="single" w:sz="4" w:space="0" w:color="000000"/>
              <w:bottom w:val="single" w:sz="4" w:space="0" w:color="000000"/>
            </w:tcBorders>
          </w:tcPr>
          <w:p w14:paraId="607EAEF9" w14:textId="77777777" w:rsidR="00B7674F" w:rsidRDefault="00B7674F" w:rsidP="00B7674F">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770B6B15" w14:textId="3B231772" w:rsidR="00B7674F" w:rsidRPr="009863F3" w:rsidRDefault="00B7674F" w:rsidP="00B7674F">
            <w:pPr>
              <w:ind w:left="0" w:hanging="2"/>
              <w:jc w:val="center"/>
              <w:rPr>
                <w:rFonts w:ascii="Arial" w:eastAsia="Arial" w:hAnsi="Arial" w:cs="Arial"/>
                <w:sz w:val="22"/>
                <w:szCs w:val="22"/>
              </w:rPr>
            </w:pPr>
            <w:r w:rsidRPr="009863F3">
              <w:rPr>
                <w:rFonts w:ascii="Arial" w:eastAsia="Arial" w:hAnsi="Arial" w:cs="Arial"/>
                <w:sz w:val="22"/>
                <w:szCs w:val="22"/>
              </w:rPr>
              <w:t>RA6. h) Se han clasificado los residuos generados para su retirada selectiva.</w:t>
            </w:r>
          </w:p>
        </w:tc>
        <w:tc>
          <w:tcPr>
            <w:tcW w:w="2098" w:type="dxa"/>
            <w:tcBorders>
              <w:top w:val="single" w:sz="4" w:space="0" w:color="000000"/>
              <w:left w:val="single" w:sz="4" w:space="0" w:color="000000"/>
              <w:bottom w:val="single" w:sz="4" w:space="0" w:color="000000"/>
              <w:right w:val="single" w:sz="4" w:space="0" w:color="000000"/>
            </w:tcBorders>
            <w:vAlign w:val="center"/>
          </w:tcPr>
          <w:p w14:paraId="0C1802A9" w14:textId="5DF1C67D" w:rsidR="00B7674F" w:rsidRPr="009863F3" w:rsidRDefault="00B7674F" w:rsidP="00B7674F">
            <w:pPr>
              <w:ind w:left="0" w:hanging="2"/>
              <w:jc w:val="center"/>
              <w:rPr>
                <w:rFonts w:ascii="Arial" w:eastAsia="Arial" w:hAnsi="Arial" w:cs="Arial"/>
                <w:sz w:val="22"/>
                <w:szCs w:val="22"/>
              </w:rPr>
            </w:pPr>
            <w:r>
              <w:rPr>
                <w:rFonts w:ascii="Arial" w:eastAsia="Arial" w:hAnsi="Arial" w:cs="Arial"/>
                <w:sz w:val="22"/>
                <w:szCs w:val="22"/>
              </w:rPr>
              <w:t>5</w:t>
            </w:r>
            <w:r w:rsidRPr="00371A4F">
              <w:rPr>
                <w:rFonts w:ascii="Arial" w:eastAsia="Arial" w:hAnsi="Arial" w:cs="Arial"/>
                <w:sz w:val="22"/>
                <w:szCs w:val="22"/>
              </w:rPr>
              <w:t>%</w:t>
            </w:r>
          </w:p>
        </w:tc>
        <w:tc>
          <w:tcPr>
            <w:tcW w:w="2550" w:type="dxa"/>
            <w:tcBorders>
              <w:top w:val="single" w:sz="4" w:space="0" w:color="000000"/>
              <w:left w:val="single" w:sz="4" w:space="0" w:color="000000"/>
              <w:bottom w:val="single" w:sz="4" w:space="0" w:color="000000"/>
              <w:right w:val="single" w:sz="4" w:space="0" w:color="000000"/>
            </w:tcBorders>
            <w:vAlign w:val="center"/>
          </w:tcPr>
          <w:p w14:paraId="1F588473" w14:textId="77777777" w:rsidR="00B7674F" w:rsidRPr="00B77C14" w:rsidRDefault="00B7674F" w:rsidP="00B7674F">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21DDFDDB" w14:textId="77777777" w:rsidR="00B7674F" w:rsidRPr="00B77C14" w:rsidRDefault="00B7674F" w:rsidP="00B7674F">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102AD4F4" w14:textId="5C60785F" w:rsidR="00B7674F" w:rsidRPr="009863F3" w:rsidRDefault="00B7674F" w:rsidP="00B7674F">
            <w:pPr>
              <w:ind w:left="0" w:hanging="2"/>
              <w:rPr>
                <w:rFonts w:ascii="Arial" w:eastAsia="Arial" w:hAnsi="Arial" w:cs="Arial"/>
                <w:sz w:val="22"/>
                <w:szCs w:val="22"/>
              </w:rPr>
            </w:pPr>
            <w:r w:rsidRPr="00B77C14">
              <w:rPr>
                <w:rFonts w:ascii="Arial" w:eastAsia="Arial" w:hAnsi="Arial" w:cs="Arial"/>
                <w:sz w:val="22"/>
                <w:szCs w:val="22"/>
              </w:rPr>
              <w:t>Ejerc. prácticos / 50%</w:t>
            </w:r>
          </w:p>
        </w:tc>
      </w:tr>
      <w:tr w:rsidR="00B7674F" w14:paraId="5F1DBEE6" w14:textId="77777777" w:rsidTr="00575DB7">
        <w:trPr>
          <w:trHeight w:val="542"/>
        </w:trPr>
        <w:tc>
          <w:tcPr>
            <w:tcW w:w="1580" w:type="dxa"/>
            <w:vMerge/>
            <w:tcBorders>
              <w:left w:val="single" w:sz="4" w:space="0" w:color="000000"/>
              <w:bottom w:val="single" w:sz="4" w:space="0" w:color="000000"/>
            </w:tcBorders>
          </w:tcPr>
          <w:p w14:paraId="076F06A0" w14:textId="77777777" w:rsidR="00B7674F" w:rsidRDefault="00B7674F" w:rsidP="00B7674F">
            <w:pPr>
              <w:ind w:left="0" w:hanging="2"/>
              <w:jc w:val="center"/>
              <w:rPr>
                <w:rFonts w:ascii="Arial" w:eastAsia="Arial" w:hAnsi="Arial" w:cs="Arial"/>
              </w:rPr>
            </w:pPr>
          </w:p>
        </w:tc>
        <w:tc>
          <w:tcPr>
            <w:tcW w:w="3118" w:type="dxa"/>
            <w:gridSpan w:val="2"/>
            <w:tcBorders>
              <w:top w:val="single" w:sz="4" w:space="0" w:color="000000"/>
              <w:left w:val="single" w:sz="4" w:space="0" w:color="000000"/>
              <w:bottom w:val="single" w:sz="4" w:space="0" w:color="000000"/>
              <w:right w:val="single" w:sz="4" w:space="0" w:color="000000"/>
            </w:tcBorders>
          </w:tcPr>
          <w:p w14:paraId="495DD335" w14:textId="65B1ABDC" w:rsidR="00B7674F" w:rsidRPr="009863F3" w:rsidRDefault="00B7674F" w:rsidP="00B7674F">
            <w:pPr>
              <w:ind w:left="0" w:hanging="2"/>
              <w:jc w:val="center"/>
              <w:rPr>
                <w:rFonts w:ascii="Arial" w:eastAsia="Arial" w:hAnsi="Arial" w:cs="Arial"/>
                <w:sz w:val="22"/>
                <w:szCs w:val="22"/>
              </w:rPr>
            </w:pPr>
            <w:r w:rsidRPr="009863F3">
              <w:rPr>
                <w:rFonts w:ascii="Arial" w:eastAsia="Arial" w:hAnsi="Arial" w:cs="Arial"/>
                <w:sz w:val="22"/>
                <w:szCs w:val="22"/>
              </w:rPr>
              <w:t>RA6. i) Se ha valorado el orden y la limpieza de instalaciones y equipos como primer factor de prevención de riesgos.</w:t>
            </w:r>
          </w:p>
        </w:tc>
        <w:tc>
          <w:tcPr>
            <w:tcW w:w="2098" w:type="dxa"/>
            <w:tcBorders>
              <w:top w:val="single" w:sz="4" w:space="0" w:color="000000"/>
              <w:left w:val="single" w:sz="4" w:space="0" w:color="000000"/>
              <w:bottom w:val="single" w:sz="4" w:space="0" w:color="000000"/>
              <w:right w:val="single" w:sz="4" w:space="0" w:color="000000"/>
            </w:tcBorders>
            <w:vAlign w:val="center"/>
          </w:tcPr>
          <w:p w14:paraId="2F7C831A" w14:textId="03F76514" w:rsidR="00B7674F" w:rsidRPr="009863F3" w:rsidRDefault="00B7674F" w:rsidP="00B7674F">
            <w:pPr>
              <w:ind w:left="0" w:hanging="2"/>
              <w:jc w:val="center"/>
              <w:rPr>
                <w:rFonts w:ascii="Arial" w:eastAsia="Arial" w:hAnsi="Arial" w:cs="Arial"/>
                <w:sz w:val="22"/>
                <w:szCs w:val="22"/>
              </w:rPr>
            </w:pPr>
            <w:r>
              <w:rPr>
                <w:rFonts w:ascii="Arial" w:eastAsia="Arial" w:hAnsi="Arial" w:cs="Arial"/>
                <w:sz w:val="22"/>
                <w:szCs w:val="22"/>
              </w:rPr>
              <w:t>5</w:t>
            </w:r>
            <w:r w:rsidRPr="00371A4F">
              <w:rPr>
                <w:rFonts w:ascii="Arial" w:eastAsia="Arial" w:hAnsi="Arial" w:cs="Arial"/>
                <w:sz w:val="22"/>
                <w:szCs w:val="22"/>
              </w:rPr>
              <w:t>%</w:t>
            </w:r>
          </w:p>
        </w:tc>
        <w:tc>
          <w:tcPr>
            <w:tcW w:w="2550" w:type="dxa"/>
            <w:tcBorders>
              <w:top w:val="single" w:sz="4" w:space="0" w:color="000000"/>
              <w:left w:val="single" w:sz="4" w:space="0" w:color="000000"/>
              <w:bottom w:val="single" w:sz="4" w:space="0" w:color="000000"/>
              <w:right w:val="single" w:sz="4" w:space="0" w:color="000000"/>
            </w:tcBorders>
            <w:vAlign w:val="center"/>
          </w:tcPr>
          <w:p w14:paraId="44ED604B" w14:textId="77777777" w:rsidR="00B7674F" w:rsidRPr="00B77C14" w:rsidRDefault="00B7674F" w:rsidP="00B7674F">
            <w:pPr>
              <w:ind w:left="0" w:hanging="2"/>
              <w:jc w:val="center"/>
              <w:rPr>
                <w:rFonts w:ascii="Arial" w:eastAsia="Arial" w:hAnsi="Arial" w:cs="Arial"/>
                <w:sz w:val="22"/>
                <w:szCs w:val="22"/>
              </w:rPr>
            </w:pPr>
            <w:r w:rsidRPr="00B77C14">
              <w:rPr>
                <w:rFonts w:ascii="Arial" w:eastAsia="Arial" w:hAnsi="Arial" w:cs="Arial"/>
                <w:sz w:val="22"/>
                <w:szCs w:val="22"/>
              </w:rPr>
              <w:t>Ejercicios / 20%</w:t>
            </w:r>
          </w:p>
          <w:p w14:paraId="619407A4" w14:textId="77777777" w:rsidR="00B7674F" w:rsidRPr="00B77C14" w:rsidRDefault="00B7674F" w:rsidP="00B7674F">
            <w:pPr>
              <w:ind w:leftChars="0" w:left="0" w:firstLineChars="0" w:firstLine="0"/>
              <w:rPr>
                <w:rFonts w:ascii="Arial" w:eastAsia="Arial" w:hAnsi="Arial" w:cs="Arial"/>
                <w:sz w:val="22"/>
                <w:szCs w:val="22"/>
              </w:rPr>
            </w:pPr>
            <w:r w:rsidRPr="00B77C14">
              <w:rPr>
                <w:rFonts w:ascii="Arial" w:eastAsia="Arial" w:hAnsi="Arial" w:cs="Arial"/>
                <w:sz w:val="22"/>
                <w:szCs w:val="22"/>
              </w:rPr>
              <w:t>Prueba escrita / 30%</w:t>
            </w:r>
          </w:p>
          <w:p w14:paraId="56BE5708" w14:textId="06F61C16" w:rsidR="00B7674F" w:rsidRPr="009863F3" w:rsidRDefault="00B7674F" w:rsidP="00B7674F">
            <w:pPr>
              <w:ind w:left="0" w:hanging="2"/>
              <w:rPr>
                <w:rFonts w:ascii="Arial" w:eastAsia="Arial" w:hAnsi="Arial" w:cs="Arial"/>
                <w:sz w:val="22"/>
                <w:szCs w:val="22"/>
              </w:rPr>
            </w:pPr>
            <w:r w:rsidRPr="00B77C14">
              <w:rPr>
                <w:rFonts w:ascii="Arial" w:eastAsia="Arial" w:hAnsi="Arial" w:cs="Arial"/>
                <w:sz w:val="22"/>
                <w:szCs w:val="22"/>
              </w:rPr>
              <w:t>Ejerc. prácticos / 50%</w:t>
            </w:r>
          </w:p>
        </w:tc>
      </w:tr>
      <w:tr w:rsidR="00B7674F" w14:paraId="632A1E73" w14:textId="77777777">
        <w:trPr>
          <w:trHeight w:val="542"/>
        </w:trPr>
        <w:tc>
          <w:tcPr>
            <w:tcW w:w="9346" w:type="dxa"/>
            <w:gridSpan w:val="5"/>
            <w:tcBorders>
              <w:top w:val="single" w:sz="4" w:space="0" w:color="000000"/>
              <w:left w:val="single" w:sz="4" w:space="0" w:color="000000"/>
              <w:bottom w:val="single" w:sz="4" w:space="0" w:color="000000"/>
              <w:right w:val="single" w:sz="4" w:space="0" w:color="000000"/>
            </w:tcBorders>
          </w:tcPr>
          <w:p w14:paraId="52782BF4" w14:textId="77777777" w:rsidR="00B7674F" w:rsidRDefault="00B7674F" w:rsidP="00B7674F">
            <w:pPr>
              <w:ind w:left="0" w:hanging="2"/>
              <w:jc w:val="center"/>
              <w:rPr>
                <w:rFonts w:ascii="Arial" w:eastAsia="Arial" w:hAnsi="Arial" w:cs="Arial"/>
                <w:b/>
              </w:rPr>
            </w:pPr>
          </w:p>
          <w:p w14:paraId="265D44EE" w14:textId="2F75BA48" w:rsidR="00B7674F" w:rsidRDefault="00B7674F" w:rsidP="00B7674F">
            <w:pPr>
              <w:ind w:left="0" w:hanging="2"/>
              <w:jc w:val="center"/>
              <w:rPr>
                <w:rFonts w:ascii="Arial" w:eastAsia="Arial" w:hAnsi="Arial" w:cs="Arial"/>
              </w:rPr>
            </w:pPr>
            <w:r>
              <w:rPr>
                <w:rFonts w:ascii="Arial" w:eastAsia="Arial" w:hAnsi="Arial" w:cs="Arial"/>
                <w:b/>
              </w:rPr>
              <w:t>DESCRIPCIÓN DE LAS TÉCNICAS-INSTRUMENTOS DE EVALUACIÓN</w:t>
            </w:r>
          </w:p>
        </w:tc>
      </w:tr>
      <w:tr w:rsidR="00B7674F" w14:paraId="0031E6E6" w14:textId="77777777" w:rsidTr="0011454E">
        <w:trPr>
          <w:trHeight w:val="1398"/>
        </w:trPr>
        <w:tc>
          <w:tcPr>
            <w:tcW w:w="2280" w:type="dxa"/>
            <w:gridSpan w:val="2"/>
            <w:tcBorders>
              <w:top w:val="single" w:sz="4" w:space="0" w:color="000000"/>
              <w:left w:val="single" w:sz="4" w:space="0" w:color="000000"/>
              <w:bottom w:val="single" w:sz="4" w:space="0" w:color="000000"/>
            </w:tcBorders>
          </w:tcPr>
          <w:p w14:paraId="539B6726" w14:textId="52626411" w:rsidR="00B7674F" w:rsidRDefault="00B7674F" w:rsidP="00B7674F">
            <w:pPr>
              <w:ind w:leftChars="0" w:left="0" w:firstLineChars="0" w:firstLine="0"/>
              <w:rPr>
                <w:rFonts w:ascii="Arial" w:eastAsia="Arial" w:hAnsi="Arial" w:cs="Arial"/>
              </w:rPr>
            </w:pPr>
          </w:p>
          <w:p w14:paraId="23A5AF01" w14:textId="77777777" w:rsidR="00B7674F" w:rsidRDefault="00B7674F" w:rsidP="00B7674F">
            <w:pPr>
              <w:ind w:leftChars="0" w:left="0" w:firstLineChars="0" w:firstLine="0"/>
              <w:rPr>
                <w:rFonts w:ascii="Arial" w:eastAsia="Arial" w:hAnsi="Arial" w:cs="Arial"/>
              </w:rPr>
            </w:pPr>
          </w:p>
          <w:p w14:paraId="65BB227A" w14:textId="5FF19808" w:rsidR="00B7674F" w:rsidRDefault="00B7674F" w:rsidP="00B7674F">
            <w:pPr>
              <w:ind w:left="0" w:hanging="2"/>
              <w:jc w:val="center"/>
              <w:rPr>
                <w:rFonts w:ascii="Arial" w:eastAsia="Arial" w:hAnsi="Arial" w:cs="Arial"/>
              </w:rPr>
            </w:pPr>
            <w:r>
              <w:rPr>
                <w:rFonts w:ascii="Arial" w:eastAsia="Arial" w:hAnsi="Arial" w:cs="Arial"/>
                <w:b/>
              </w:rPr>
              <w:t>PRUEBAS ESCRITAS</w:t>
            </w:r>
          </w:p>
        </w:tc>
        <w:tc>
          <w:tcPr>
            <w:tcW w:w="7066" w:type="dxa"/>
            <w:gridSpan w:val="3"/>
            <w:tcBorders>
              <w:top w:val="single" w:sz="4" w:space="0" w:color="000000"/>
              <w:left w:val="single" w:sz="4" w:space="0" w:color="000000"/>
              <w:bottom w:val="single" w:sz="4" w:space="0" w:color="000000"/>
              <w:right w:val="single" w:sz="4" w:space="0" w:color="000000"/>
            </w:tcBorders>
          </w:tcPr>
          <w:p w14:paraId="57268440" w14:textId="77777777" w:rsidR="00B7674F" w:rsidRDefault="00B7674F" w:rsidP="00B7674F">
            <w:pPr>
              <w:ind w:left="0" w:hanging="2"/>
              <w:jc w:val="both"/>
              <w:rPr>
                <w:rFonts w:ascii="Arial" w:eastAsia="Arial" w:hAnsi="Arial" w:cs="Arial"/>
              </w:rPr>
            </w:pPr>
            <w:r>
              <w:rPr>
                <w:rFonts w:ascii="Arial" w:eastAsia="Arial" w:hAnsi="Arial" w:cs="Arial"/>
              </w:rPr>
              <w:t xml:space="preserve"> </w:t>
            </w:r>
          </w:p>
          <w:p w14:paraId="40EA8660" w14:textId="764E816E" w:rsidR="00B7674F" w:rsidRDefault="00B7674F" w:rsidP="00B7674F">
            <w:pPr>
              <w:ind w:left="0" w:hanging="2"/>
              <w:jc w:val="both"/>
              <w:rPr>
                <w:rFonts w:ascii="Arial" w:eastAsia="Arial" w:hAnsi="Arial" w:cs="Arial"/>
              </w:rPr>
            </w:pPr>
            <w:r>
              <w:rPr>
                <w:rFonts w:ascii="Arial" w:eastAsia="Arial" w:hAnsi="Arial" w:cs="Arial"/>
              </w:rPr>
              <w:t>Instrumento, de contestación escrita, cuyo propósito es que el alumno/a demuestre la adquisición del aprendizaje en los porcentajes indicados.</w:t>
            </w:r>
          </w:p>
        </w:tc>
      </w:tr>
      <w:tr w:rsidR="00B7674F" w14:paraId="17F91BF1" w14:textId="77777777">
        <w:trPr>
          <w:trHeight w:val="580"/>
        </w:trPr>
        <w:tc>
          <w:tcPr>
            <w:tcW w:w="2280" w:type="dxa"/>
            <w:gridSpan w:val="2"/>
            <w:tcBorders>
              <w:top w:val="single" w:sz="4" w:space="0" w:color="000000"/>
              <w:left w:val="single" w:sz="4" w:space="0" w:color="000000"/>
              <w:bottom w:val="single" w:sz="4" w:space="0" w:color="000000"/>
            </w:tcBorders>
          </w:tcPr>
          <w:p w14:paraId="6900D67B" w14:textId="77777777" w:rsidR="00B7674F" w:rsidRDefault="00B7674F" w:rsidP="00B7674F">
            <w:pPr>
              <w:ind w:left="0" w:hanging="2"/>
              <w:jc w:val="center"/>
              <w:rPr>
                <w:rFonts w:ascii="Arial" w:eastAsia="Arial" w:hAnsi="Arial" w:cs="Arial"/>
              </w:rPr>
            </w:pPr>
          </w:p>
          <w:p w14:paraId="603120BF" w14:textId="159B4F05" w:rsidR="00B7674F" w:rsidRDefault="00B7674F" w:rsidP="00B7674F">
            <w:pPr>
              <w:ind w:left="0" w:hanging="2"/>
              <w:jc w:val="center"/>
              <w:rPr>
                <w:rFonts w:ascii="Arial" w:eastAsia="Arial" w:hAnsi="Arial" w:cs="Arial"/>
              </w:rPr>
            </w:pPr>
            <w:r>
              <w:rPr>
                <w:rFonts w:ascii="Arial" w:eastAsia="Arial" w:hAnsi="Arial" w:cs="Arial"/>
                <w:b/>
              </w:rPr>
              <w:t>EJERCICIOS, PRODUCCIONES: TAREAS Y TRABAJOS</w:t>
            </w:r>
          </w:p>
          <w:p w14:paraId="4E625FD1" w14:textId="11DD44BD" w:rsidR="00B7674F" w:rsidRDefault="00B7674F" w:rsidP="00B7674F">
            <w:pPr>
              <w:ind w:left="0" w:hanging="2"/>
              <w:jc w:val="center"/>
              <w:rPr>
                <w:rFonts w:ascii="Arial" w:eastAsia="Arial" w:hAnsi="Arial" w:cs="Arial"/>
              </w:rPr>
            </w:pPr>
            <w:r>
              <w:rPr>
                <w:rFonts w:ascii="Arial" w:eastAsia="Arial" w:hAnsi="Arial" w:cs="Arial"/>
                <w:b/>
              </w:rPr>
              <w:t>(PORTFOLIO)</w:t>
            </w:r>
          </w:p>
        </w:tc>
        <w:tc>
          <w:tcPr>
            <w:tcW w:w="7066" w:type="dxa"/>
            <w:gridSpan w:val="3"/>
            <w:tcBorders>
              <w:top w:val="single" w:sz="4" w:space="0" w:color="000000"/>
              <w:left w:val="single" w:sz="4" w:space="0" w:color="000000"/>
              <w:bottom w:val="single" w:sz="4" w:space="0" w:color="000000"/>
              <w:right w:val="single" w:sz="4" w:space="0" w:color="000000"/>
            </w:tcBorders>
          </w:tcPr>
          <w:p w14:paraId="2F02B330" w14:textId="77777777" w:rsidR="00B7674F" w:rsidRDefault="00B7674F" w:rsidP="00B7674F">
            <w:pPr>
              <w:ind w:left="0" w:hanging="2"/>
              <w:jc w:val="both"/>
            </w:pPr>
            <w:r>
              <w:t xml:space="preserve"> </w:t>
            </w:r>
          </w:p>
          <w:p w14:paraId="15A0FF3F" w14:textId="3A534649" w:rsidR="00B7674F" w:rsidRDefault="00B7674F" w:rsidP="00B7674F">
            <w:pPr>
              <w:ind w:left="0" w:hanging="2"/>
              <w:jc w:val="both"/>
              <w:rPr>
                <w:rFonts w:ascii="Arial" w:eastAsia="Arial" w:hAnsi="Arial" w:cs="Arial"/>
              </w:rPr>
            </w:pPr>
            <w:r>
              <w:rPr>
                <w:rFonts w:ascii="Arial" w:eastAsia="Arial" w:hAnsi="Arial" w:cs="Arial"/>
              </w:rPr>
              <w:t>Al finalizar cada unidad, se harán trabajos resumen para afianzar conocimientos y cimentar el aprendizaje adquirido.</w:t>
            </w:r>
          </w:p>
          <w:p w14:paraId="7B3DEDEB" w14:textId="03DD3F8E" w:rsidR="00B7674F" w:rsidRDefault="00B7674F" w:rsidP="00B7674F">
            <w:pPr>
              <w:ind w:left="0" w:hanging="2"/>
              <w:jc w:val="both"/>
              <w:rPr>
                <w:rFonts w:ascii="Arial" w:eastAsia="Arial" w:hAnsi="Arial" w:cs="Arial"/>
              </w:rPr>
            </w:pPr>
            <w:r>
              <w:rPr>
                <w:rFonts w:ascii="Arial" w:eastAsia="Arial" w:hAnsi="Arial" w:cs="Arial"/>
              </w:rPr>
              <w:t xml:space="preserve">Se utilizarán programas y sofware de electricidad como Dmelect, Presto, Diseño asistido Cad, Word, …., para la realización de trabajos, cálculos y proyectos. </w:t>
            </w:r>
          </w:p>
          <w:p w14:paraId="37677B7C" w14:textId="77777777" w:rsidR="00B7674F" w:rsidRDefault="00B7674F" w:rsidP="00B7674F">
            <w:pPr>
              <w:ind w:leftChars="0" w:left="0" w:firstLineChars="0" w:firstLine="0"/>
              <w:jc w:val="both"/>
            </w:pPr>
          </w:p>
        </w:tc>
      </w:tr>
      <w:tr w:rsidR="00B7674F" w14:paraId="71242AED" w14:textId="77777777">
        <w:trPr>
          <w:trHeight w:val="580"/>
        </w:trPr>
        <w:tc>
          <w:tcPr>
            <w:tcW w:w="2280" w:type="dxa"/>
            <w:gridSpan w:val="2"/>
            <w:tcBorders>
              <w:top w:val="single" w:sz="4" w:space="0" w:color="000000"/>
              <w:left w:val="single" w:sz="4" w:space="0" w:color="000000"/>
              <w:bottom w:val="single" w:sz="4" w:space="0" w:color="000000"/>
            </w:tcBorders>
          </w:tcPr>
          <w:p w14:paraId="25BEA10D" w14:textId="77777777" w:rsidR="00B7674F" w:rsidRDefault="00B7674F" w:rsidP="00B7674F">
            <w:pPr>
              <w:ind w:left="0" w:hanging="2"/>
              <w:jc w:val="center"/>
              <w:rPr>
                <w:rFonts w:ascii="Arial" w:eastAsia="Arial" w:hAnsi="Arial" w:cs="Arial"/>
              </w:rPr>
            </w:pPr>
          </w:p>
          <w:p w14:paraId="1F17B936" w14:textId="5F1C82C4" w:rsidR="00B7674F" w:rsidRDefault="00B7674F" w:rsidP="00B7674F">
            <w:pPr>
              <w:ind w:left="0" w:hanging="2"/>
              <w:jc w:val="center"/>
              <w:rPr>
                <w:rFonts w:ascii="Arial" w:eastAsia="Arial" w:hAnsi="Arial" w:cs="Arial"/>
              </w:rPr>
            </w:pPr>
            <w:r>
              <w:rPr>
                <w:rFonts w:ascii="Arial" w:eastAsia="Arial" w:hAnsi="Arial" w:cs="Arial"/>
                <w:b/>
              </w:rPr>
              <w:t>EJERCICIOS PRÁCTICOS</w:t>
            </w:r>
          </w:p>
          <w:p w14:paraId="5B34C693" w14:textId="77777777" w:rsidR="00B7674F" w:rsidRDefault="00B7674F" w:rsidP="00B7674F">
            <w:pPr>
              <w:ind w:left="0" w:hanging="2"/>
              <w:jc w:val="center"/>
              <w:rPr>
                <w:rFonts w:ascii="Arial" w:eastAsia="Arial" w:hAnsi="Arial" w:cs="Arial"/>
              </w:rPr>
            </w:pPr>
          </w:p>
        </w:tc>
        <w:tc>
          <w:tcPr>
            <w:tcW w:w="7066" w:type="dxa"/>
            <w:gridSpan w:val="3"/>
            <w:tcBorders>
              <w:top w:val="single" w:sz="4" w:space="0" w:color="000000"/>
              <w:left w:val="single" w:sz="4" w:space="0" w:color="000000"/>
              <w:bottom w:val="single" w:sz="4" w:space="0" w:color="000000"/>
              <w:right w:val="single" w:sz="4" w:space="0" w:color="000000"/>
            </w:tcBorders>
          </w:tcPr>
          <w:p w14:paraId="6C291EF6" w14:textId="77777777" w:rsidR="00B7674F" w:rsidRDefault="00B7674F" w:rsidP="00B7674F">
            <w:pPr>
              <w:ind w:left="0" w:hanging="2"/>
              <w:jc w:val="both"/>
            </w:pPr>
            <w:r>
              <w:t xml:space="preserve"> </w:t>
            </w:r>
          </w:p>
          <w:p w14:paraId="0095B51D" w14:textId="5A512FB1" w:rsidR="00B7674F" w:rsidRDefault="00B7674F" w:rsidP="00B7674F">
            <w:pPr>
              <w:ind w:left="0" w:hanging="2"/>
              <w:jc w:val="both"/>
              <w:rPr>
                <w:rFonts w:ascii="Arial" w:eastAsia="Arial" w:hAnsi="Arial" w:cs="Arial"/>
              </w:rPr>
            </w:pPr>
            <w:r>
              <w:rPr>
                <w:rFonts w:ascii="Arial" w:eastAsia="Arial" w:hAnsi="Arial" w:cs="Arial"/>
              </w:rPr>
              <w:t xml:space="preserve">Se realizarán prácticas para la puesta en marcha de las instalaciones realizando las mediciones oportunas. </w:t>
            </w:r>
          </w:p>
          <w:p w14:paraId="12B2D1B8" w14:textId="77777777" w:rsidR="00B7674F" w:rsidRDefault="00B7674F" w:rsidP="00B7674F">
            <w:pPr>
              <w:ind w:leftChars="0" w:left="0" w:firstLineChars="0" w:firstLine="0"/>
              <w:jc w:val="both"/>
            </w:pPr>
          </w:p>
        </w:tc>
      </w:tr>
      <w:tr w:rsidR="00B7674F" w14:paraId="2AFBC8C8" w14:textId="77777777" w:rsidTr="0011454E">
        <w:trPr>
          <w:trHeight w:val="788"/>
        </w:trPr>
        <w:tc>
          <w:tcPr>
            <w:tcW w:w="2280" w:type="dxa"/>
            <w:gridSpan w:val="2"/>
            <w:tcBorders>
              <w:top w:val="single" w:sz="4" w:space="0" w:color="000000"/>
              <w:left w:val="single" w:sz="4" w:space="0" w:color="000000"/>
              <w:bottom w:val="single" w:sz="4" w:space="0" w:color="000000"/>
            </w:tcBorders>
          </w:tcPr>
          <w:p w14:paraId="1A69C172" w14:textId="77777777" w:rsidR="00B7674F" w:rsidRDefault="00B7674F" w:rsidP="00B7674F">
            <w:pPr>
              <w:ind w:left="0" w:hanging="2"/>
              <w:jc w:val="center"/>
              <w:rPr>
                <w:rFonts w:ascii="Arial" w:eastAsia="Arial" w:hAnsi="Arial" w:cs="Arial"/>
              </w:rPr>
            </w:pPr>
          </w:p>
          <w:p w14:paraId="31BFFBC9" w14:textId="77777777" w:rsidR="00B7674F" w:rsidRDefault="00B7674F" w:rsidP="00B7674F">
            <w:pPr>
              <w:ind w:left="0" w:hanging="2"/>
              <w:jc w:val="center"/>
              <w:rPr>
                <w:rFonts w:ascii="Arial" w:eastAsia="Arial" w:hAnsi="Arial" w:cs="Arial"/>
              </w:rPr>
            </w:pPr>
          </w:p>
          <w:p w14:paraId="2D2B0BE9" w14:textId="77777777" w:rsidR="00B7674F" w:rsidRDefault="00B7674F" w:rsidP="00B7674F">
            <w:pPr>
              <w:ind w:left="0" w:hanging="2"/>
              <w:jc w:val="center"/>
              <w:rPr>
                <w:rFonts w:ascii="Arial" w:eastAsia="Arial" w:hAnsi="Arial" w:cs="Arial"/>
              </w:rPr>
            </w:pPr>
          </w:p>
          <w:p w14:paraId="6774C4D5" w14:textId="77777777" w:rsidR="00B7674F" w:rsidRDefault="00B7674F" w:rsidP="00B7674F">
            <w:pPr>
              <w:ind w:left="0" w:hanging="2"/>
              <w:jc w:val="center"/>
              <w:rPr>
                <w:rFonts w:ascii="Arial" w:eastAsia="Arial" w:hAnsi="Arial" w:cs="Arial"/>
              </w:rPr>
            </w:pPr>
            <w:r>
              <w:rPr>
                <w:rFonts w:ascii="Arial" w:eastAsia="Arial" w:hAnsi="Arial" w:cs="Arial"/>
                <w:b/>
              </w:rPr>
              <w:t>ASISTENCIA</w:t>
            </w:r>
          </w:p>
          <w:p w14:paraId="05AFFB65" w14:textId="77777777" w:rsidR="00B7674F" w:rsidRDefault="00B7674F" w:rsidP="00B7674F">
            <w:pPr>
              <w:ind w:left="0" w:hanging="2"/>
              <w:rPr>
                <w:rFonts w:ascii="Arial" w:eastAsia="Arial" w:hAnsi="Arial" w:cs="Arial"/>
              </w:rPr>
            </w:pPr>
          </w:p>
        </w:tc>
        <w:tc>
          <w:tcPr>
            <w:tcW w:w="7066" w:type="dxa"/>
            <w:gridSpan w:val="3"/>
            <w:tcBorders>
              <w:top w:val="single" w:sz="4" w:space="0" w:color="000000"/>
              <w:left w:val="single" w:sz="4" w:space="0" w:color="000000"/>
              <w:bottom w:val="single" w:sz="4" w:space="0" w:color="000000"/>
              <w:right w:val="single" w:sz="4" w:space="0" w:color="000000"/>
            </w:tcBorders>
          </w:tcPr>
          <w:p w14:paraId="4B4C0744" w14:textId="77777777" w:rsidR="00B7674F" w:rsidRDefault="00B7674F" w:rsidP="00B7674F">
            <w:pPr>
              <w:ind w:left="0" w:hanging="2"/>
              <w:jc w:val="both"/>
              <w:rPr>
                <w:rFonts w:ascii="Arial" w:eastAsia="Arial" w:hAnsi="Arial" w:cs="Arial"/>
              </w:rPr>
            </w:pPr>
          </w:p>
          <w:p w14:paraId="3EBF90AC" w14:textId="77777777" w:rsidR="00B7674F" w:rsidRDefault="00B7674F" w:rsidP="00B7674F">
            <w:pPr>
              <w:ind w:left="0" w:hanging="2"/>
              <w:jc w:val="both"/>
              <w:rPr>
                <w:rFonts w:ascii="Arial" w:eastAsia="Arial" w:hAnsi="Arial" w:cs="Arial"/>
              </w:rPr>
            </w:pPr>
            <w:r>
              <w:rPr>
                <w:rFonts w:ascii="Arial" w:eastAsia="Arial" w:hAnsi="Arial" w:cs="Arial"/>
              </w:rPr>
              <w:t>La asistencia del alumnado a clase es obligatoria ya que se trata de un ciclo formativo en modalidad presencial.</w:t>
            </w:r>
          </w:p>
          <w:p w14:paraId="561DEF93" w14:textId="77777777" w:rsidR="00B7674F" w:rsidRDefault="00B7674F" w:rsidP="00B7674F">
            <w:pPr>
              <w:ind w:left="0" w:hanging="2"/>
              <w:jc w:val="both"/>
              <w:rPr>
                <w:rFonts w:ascii="Arial" w:eastAsia="Arial" w:hAnsi="Arial" w:cs="Arial"/>
              </w:rPr>
            </w:pPr>
            <w:r>
              <w:rPr>
                <w:rFonts w:ascii="Arial" w:eastAsia="Arial" w:hAnsi="Arial" w:cs="Arial"/>
              </w:rPr>
              <w:t>No se podrá tener más de un 20% de faltas sin justificar dado el carácter presencial y práctico del C.F.</w:t>
            </w:r>
          </w:p>
          <w:p w14:paraId="3FF1A332" w14:textId="061509EF" w:rsidR="00B7674F" w:rsidRDefault="00B7674F" w:rsidP="00B7674F">
            <w:pPr>
              <w:ind w:left="0" w:hanging="2"/>
              <w:jc w:val="both"/>
              <w:rPr>
                <w:rFonts w:ascii="Arial" w:eastAsia="Arial" w:hAnsi="Arial" w:cs="Arial"/>
              </w:rPr>
            </w:pPr>
            <w:r>
              <w:rPr>
                <w:rFonts w:ascii="Arial" w:eastAsia="Arial" w:hAnsi="Arial" w:cs="Arial"/>
              </w:rPr>
              <w:t>El alumno/a que presente un porcentaje de faltas superior al 20% perderá el derecho a la evaluación continua. Para su ejecución se activará el proceso establecido por PEC.</w:t>
            </w:r>
          </w:p>
          <w:p w14:paraId="340E7DC5" w14:textId="77777777" w:rsidR="00B7674F" w:rsidRDefault="00B7674F" w:rsidP="00B7674F">
            <w:pPr>
              <w:ind w:left="0" w:hanging="2"/>
              <w:jc w:val="both"/>
              <w:rPr>
                <w:rFonts w:ascii="Arial" w:eastAsia="Arial" w:hAnsi="Arial" w:cs="Arial"/>
              </w:rPr>
            </w:pPr>
          </w:p>
        </w:tc>
      </w:tr>
      <w:tr w:rsidR="00B7674F" w14:paraId="70BA0D6C" w14:textId="77777777" w:rsidTr="0011454E">
        <w:trPr>
          <w:trHeight w:val="788"/>
        </w:trPr>
        <w:tc>
          <w:tcPr>
            <w:tcW w:w="2280" w:type="dxa"/>
            <w:gridSpan w:val="2"/>
            <w:tcBorders>
              <w:top w:val="single" w:sz="4" w:space="0" w:color="000000"/>
              <w:left w:val="single" w:sz="4" w:space="0" w:color="000000"/>
              <w:bottom w:val="single" w:sz="4" w:space="0" w:color="000000"/>
            </w:tcBorders>
            <w:vAlign w:val="center"/>
          </w:tcPr>
          <w:p w14:paraId="18526ECF" w14:textId="77777777" w:rsidR="00B7674F" w:rsidRDefault="00B7674F" w:rsidP="00B7674F">
            <w:pPr>
              <w:ind w:left="0" w:hanging="2"/>
              <w:jc w:val="center"/>
              <w:rPr>
                <w:rFonts w:ascii="Arial" w:eastAsia="Arial" w:hAnsi="Arial" w:cs="Arial"/>
              </w:rPr>
            </w:pPr>
            <w:r>
              <w:rPr>
                <w:rFonts w:ascii="Arial" w:eastAsia="Arial" w:hAnsi="Arial" w:cs="Arial"/>
                <w:b/>
              </w:rPr>
              <w:t>CALIFICACIONES FINALES</w:t>
            </w:r>
          </w:p>
          <w:p w14:paraId="2D71BFFC" w14:textId="77777777" w:rsidR="00B7674F" w:rsidRDefault="00B7674F" w:rsidP="00B7674F">
            <w:pPr>
              <w:ind w:left="0" w:hanging="2"/>
              <w:jc w:val="center"/>
              <w:rPr>
                <w:rFonts w:ascii="Arial" w:eastAsia="Arial" w:hAnsi="Arial" w:cs="Arial"/>
              </w:rPr>
            </w:pPr>
          </w:p>
          <w:p w14:paraId="7FDEF6A4" w14:textId="77777777" w:rsidR="00B7674F" w:rsidRDefault="00B7674F" w:rsidP="00B7674F">
            <w:pPr>
              <w:ind w:left="0" w:hanging="2"/>
              <w:jc w:val="center"/>
              <w:rPr>
                <w:rFonts w:ascii="Arial" w:eastAsia="Arial" w:hAnsi="Arial" w:cs="Arial"/>
              </w:rPr>
            </w:pPr>
          </w:p>
          <w:p w14:paraId="27A8F873" w14:textId="77777777" w:rsidR="00B7674F" w:rsidRDefault="00B7674F" w:rsidP="00B7674F">
            <w:pPr>
              <w:ind w:left="0" w:hanging="2"/>
              <w:jc w:val="center"/>
              <w:rPr>
                <w:rFonts w:ascii="Arial" w:eastAsia="Arial" w:hAnsi="Arial" w:cs="Arial"/>
              </w:rPr>
            </w:pPr>
          </w:p>
          <w:p w14:paraId="18502BD2" w14:textId="77777777" w:rsidR="00B7674F" w:rsidRDefault="00B7674F" w:rsidP="00B7674F">
            <w:pPr>
              <w:ind w:left="0" w:hanging="2"/>
              <w:jc w:val="center"/>
              <w:rPr>
                <w:rFonts w:ascii="Arial" w:eastAsia="Arial" w:hAnsi="Arial" w:cs="Arial"/>
              </w:rPr>
            </w:pPr>
          </w:p>
        </w:tc>
        <w:tc>
          <w:tcPr>
            <w:tcW w:w="7066" w:type="dxa"/>
            <w:gridSpan w:val="3"/>
            <w:tcBorders>
              <w:top w:val="single" w:sz="4" w:space="0" w:color="000000"/>
              <w:left w:val="single" w:sz="4" w:space="0" w:color="000000"/>
              <w:bottom w:val="single" w:sz="4" w:space="0" w:color="000000"/>
              <w:right w:val="single" w:sz="4" w:space="0" w:color="000000"/>
            </w:tcBorders>
          </w:tcPr>
          <w:p w14:paraId="56ADDB2C" w14:textId="77777777" w:rsidR="00B7674F" w:rsidRDefault="00B7674F" w:rsidP="00B7674F">
            <w:pPr>
              <w:ind w:left="0" w:hanging="2"/>
              <w:jc w:val="both"/>
              <w:rPr>
                <w:rFonts w:ascii="Arial" w:eastAsia="Arial" w:hAnsi="Arial" w:cs="Arial"/>
              </w:rPr>
            </w:pPr>
          </w:p>
          <w:p w14:paraId="66BE168D" w14:textId="77777777" w:rsidR="00B7674F" w:rsidRDefault="00B7674F" w:rsidP="00B7674F">
            <w:pPr>
              <w:ind w:left="0" w:hanging="2"/>
              <w:jc w:val="both"/>
              <w:rPr>
                <w:rFonts w:ascii="Arial" w:eastAsia="Arial" w:hAnsi="Arial" w:cs="Arial"/>
              </w:rPr>
            </w:pPr>
            <w:r>
              <w:rPr>
                <w:rFonts w:ascii="Arial" w:eastAsia="Arial" w:hAnsi="Arial" w:cs="Arial"/>
              </w:rPr>
              <w:t>NOTA FINAL DE CADA EVALUACIÓN:</w:t>
            </w:r>
          </w:p>
          <w:p w14:paraId="25740AD2" w14:textId="357C1502" w:rsidR="00B7674F" w:rsidRDefault="00B7674F" w:rsidP="00B7674F">
            <w:pPr>
              <w:ind w:left="0" w:hanging="2"/>
              <w:jc w:val="both"/>
              <w:rPr>
                <w:rFonts w:ascii="Arial" w:eastAsia="Arial" w:hAnsi="Arial" w:cs="Arial"/>
              </w:rPr>
            </w:pPr>
            <w:r>
              <w:rPr>
                <w:rFonts w:ascii="Arial" w:eastAsia="Arial" w:hAnsi="Arial" w:cs="Arial"/>
              </w:rPr>
              <w:t>La nota final de cada evaluación se obtendrá tomando en consideración los criterios de calificación anteriores como indicativos de las competencias profesionales adquiridas por el alumno/a. Se considera que el alumnado tiene aprobada la evaluación si la nota de las unidades trabajadas-resultados de aprendizaje es igual o superior a 5</w:t>
            </w:r>
            <w:r>
              <w:rPr>
                <w:rFonts w:ascii="Arial" w:eastAsia="Arial" w:hAnsi="Arial" w:cs="Arial"/>
                <w:b/>
              </w:rPr>
              <w:t>.</w:t>
            </w:r>
          </w:p>
          <w:p w14:paraId="6FCFEDD5" w14:textId="77777777" w:rsidR="00B7674F" w:rsidRDefault="00B7674F" w:rsidP="00B7674F">
            <w:pPr>
              <w:ind w:left="0" w:hanging="2"/>
              <w:jc w:val="both"/>
              <w:rPr>
                <w:rFonts w:ascii="Arial" w:eastAsia="Arial" w:hAnsi="Arial" w:cs="Arial"/>
              </w:rPr>
            </w:pPr>
          </w:p>
          <w:p w14:paraId="16E3F287" w14:textId="77777777" w:rsidR="00B7674F" w:rsidRDefault="00B7674F" w:rsidP="00B7674F">
            <w:pPr>
              <w:ind w:left="0" w:hanging="2"/>
              <w:jc w:val="both"/>
              <w:rPr>
                <w:rFonts w:ascii="Arial" w:eastAsia="Arial" w:hAnsi="Arial" w:cs="Arial"/>
              </w:rPr>
            </w:pPr>
            <w:r>
              <w:rPr>
                <w:rFonts w:ascii="Arial" w:eastAsia="Arial" w:hAnsi="Arial" w:cs="Arial"/>
              </w:rPr>
              <w:t>NOTA FINAL DEL MÓDULO:</w:t>
            </w:r>
          </w:p>
          <w:p w14:paraId="41DBD91E" w14:textId="743EAD7D" w:rsidR="00B7674F" w:rsidRDefault="00B7674F" w:rsidP="00B7674F">
            <w:pPr>
              <w:ind w:left="0" w:hanging="2"/>
              <w:jc w:val="both"/>
              <w:rPr>
                <w:rFonts w:ascii="Arial" w:eastAsia="Arial" w:hAnsi="Arial" w:cs="Arial"/>
              </w:rPr>
            </w:pPr>
            <w:r>
              <w:rPr>
                <w:rFonts w:ascii="Arial" w:eastAsia="Arial" w:hAnsi="Arial" w:cs="Arial"/>
              </w:rPr>
              <w:t xml:space="preserve">Será la suma de la calificación obtenida en cada uno de los RA´s/Criterios de Evaluación tras aplicación de la ponderación indicada anteriormente. Debido a ello la nota definitiva será la obtenida a la finalización de todas las unidades. Por lo tanto, las calificaciones asignadas en la primera y segunda evaluación tendrán un carácter meramente informativo de la evolución del alumnado a lo largo del curso. </w:t>
            </w:r>
          </w:p>
          <w:p w14:paraId="2A2536F5" w14:textId="77777777" w:rsidR="00B7674F" w:rsidRDefault="00B7674F" w:rsidP="00B7674F">
            <w:pPr>
              <w:ind w:left="0" w:hanging="2"/>
              <w:jc w:val="both"/>
              <w:rPr>
                <w:rFonts w:ascii="Arial" w:eastAsia="Arial" w:hAnsi="Arial" w:cs="Arial"/>
              </w:rPr>
            </w:pPr>
          </w:p>
        </w:tc>
      </w:tr>
      <w:bookmarkEnd w:id="1"/>
    </w:tbl>
    <w:p w14:paraId="5914513B" w14:textId="673B1AA3" w:rsidR="00362DAE" w:rsidRDefault="00362DAE" w:rsidP="00E66CBF">
      <w:pPr>
        <w:ind w:leftChars="0" w:left="0" w:firstLineChars="0" w:firstLine="0"/>
        <w:rPr>
          <w:rFonts w:ascii="Arial" w:eastAsia="Arial" w:hAnsi="Arial" w:cs="Arial"/>
          <w:sz w:val="32"/>
          <w:szCs w:val="32"/>
        </w:rPr>
      </w:pPr>
    </w:p>
    <w:tbl>
      <w:tblPr>
        <w:tblStyle w:val="af0"/>
        <w:tblW w:w="9367" w:type="dxa"/>
        <w:tblInd w:w="-25" w:type="dxa"/>
        <w:tblLayout w:type="fixed"/>
        <w:tblLook w:val="0000" w:firstRow="0" w:lastRow="0" w:firstColumn="0" w:lastColumn="0" w:noHBand="0" w:noVBand="0"/>
      </w:tblPr>
      <w:tblGrid>
        <w:gridCol w:w="9367"/>
      </w:tblGrid>
      <w:tr w:rsidR="00362DAE" w14:paraId="0BF63E79" w14:textId="77777777">
        <w:tc>
          <w:tcPr>
            <w:tcW w:w="9367" w:type="dxa"/>
            <w:tcBorders>
              <w:top w:val="single" w:sz="4" w:space="0" w:color="000000"/>
              <w:left w:val="single" w:sz="4" w:space="0" w:color="000000"/>
              <w:bottom w:val="single" w:sz="4" w:space="0" w:color="000000"/>
              <w:right w:val="single" w:sz="4" w:space="0" w:color="000000"/>
            </w:tcBorders>
            <w:shd w:val="clear" w:color="auto" w:fill="FFFF99"/>
          </w:tcPr>
          <w:p w14:paraId="7B7D2B62"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13.1. CRITERIOS DE CALIFICACIÓN PARA LOS PERIODOS, EN SU CASO, DE ENSEÑANZA TELEMÁTICA</w:t>
            </w:r>
          </w:p>
        </w:tc>
      </w:tr>
      <w:tr w:rsidR="00362DAE" w14:paraId="4D4AD8A6" w14:textId="77777777">
        <w:trPr>
          <w:trHeight w:val="660"/>
        </w:trPr>
        <w:tc>
          <w:tcPr>
            <w:tcW w:w="9367" w:type="dxa"/>
            <w:tcBorders>
              <w:top w:val="single" w:sz="4" w:space="0" w:color="000000"/>
              <w:left w:val="single" w:sz="4" w:space="0" w:color="000000"/>
              <w:bottom w:val="single" w:sz="4" w:space="0" w:color="000000"/>
              <w:right w:val="single" w:sz="4" w:space="0" w:color="000000"/>
            </w:tcBorders>
          </w:tcPr>
          <w:p w14:paraId="00C762C8" w14:textId="77777777" w:rsidR="00362DAE" w:rsidRDefault="00362DAE">
            <w:pPr>
              <w:ind w:left="0" w:hanging="2"/>
              <w:jc w:val="both"/>
              <w:rPr>
                <w:rFonts w:ascii="Arial" w:eastAsia="Arial" w:hAnsi="Arial" w:cs="Arial"/>
              </w:rPr>
            </w:pPr>
          </w:p>
          <w:p w14:paraId="472D5A1C" w14:textId="08DD542C" w:rsidR="00ED385B" w:rsidRDefault="0001706A" w:rsidP="00EC1E43">
            <w:pPr>
              <w:ind w:left="0" w:hanging="2"/>
              <w:jc w:val="both"/>
              <w:rPr>
                <w:rFonts w:ascii="Arial" w:eastAsia="Arial" w:hAnsi="Arial" w:cs="Arial"/>
              </w:rPr>
            </w:pPr>
            <w:r>
              <w:rPr>
                <w:rFonts w:ascii="Arial" w:eastAsia="Arial" w:hAnsi="Arial" w:cs="Arial"/>
              </w:rPr>
              <w:t>En caso de que se produzcan nuevas situaciones de enseñanza telemática, la calificación de los diversos criterios de evaluación, trabajados durante tales periodos, se regirá por los siguientes criterios de calificación en los que, según lo acordado a lo largo del curso anterior, se priorizará o aumentará el valor o peso de instrumentos de evaluación relacionados con las tareas, trabajos, producciones..., del alumnado</w:t>
            </w:r>
            <w:r w:rsidR="00EC1E43">
              <w:rPr>
                <w:rFonts w:ascii="Arial" w:eastAsia="Arial" w:hAnsi="Arial" w:cs="Arial"/>
              </w:rPr>
              <w:t>.</w:t>
            </w:r>
          </w:p>
          <w:p w14:paraId="118F9B70" w14:textId="77777777" w:rsidR="00362DAE" w:rsidRDefault="00362DAE">
            <w:pPr>
              <w:ind w:left="0" w:hanging="2"/>
              <w:jc w:val="center"/>
              <w:rPr>
                <w:rFonts w:ascii="Arial" w:eastAsia="Arial" w:hAnsi="Arial" w:cs="Arial"/>
              </w:rPr>
            </w:pPr>
          </w:p>
        </w:tc>
      </w:tr>
    </w:tbl>
    <w:tbl>
      <w:tblPr>
        <w:tblStyle w:val="af"/>
        <w:tblW w:w="9376" w:type="dxa"/>
        <w:tblInd w:w="-25" w:type="dxa"/>
        <w:tblLayout w:type="fixed"/>
        <w:tblLook w:val="0000" w:firstRow="0" w:lastRow="0" w:firstColumn="0" w:lastColumn="0" w:noHBand="0" w:noVBand="0"/>
      </w:tblPr>
      <w:tblGrid>
        <w:gridCol w:w="1580"/>
        <w:gridCol w:w="700"/>
        <w:gridCol w:w="2248"/>
        <w:gridCol w:w="2268"/>
        <w:gridCol w:w="2580"/>
      </w:tblGrid>
      <w:tr w:rsidR="0051128C" w14:paraId="671EB79B" w14:textId="77777777" w:rsidTr="0051128C">
        <w:trPr>
          <w:trHeight w:val="793"/>
        </w:trPr>
        <w:tc>
          <w:tcPr>
            <w:tcW w:w="1580" w:type="dxa"/>
            <w:tcBorders>
              <w:top w:val="single" w:sz="4" w:space="0" w:color="000000"/>
              <w:left w:val="single" w:sz="4" w:space="0" w:color="000000"/>
              <w:bottom w:val="single" w:sz="4" w:space="0" w:color="000000"/>
            </w:tcBorders>
            <w:vAlign w:val="center"/>
          </w:tcPr>
          <w:p w14:paraId="13315A12" w14:textId="4D13411A" w:rsidR="0051128C" w:rsidRDefault="0051128C" w:rsidP="0051128C">
            <w:pPr>
              <w:ind w:left="0" w:hanging="2"/>
              <w:jc w:val="center"/>
              <w:rPr>
                <w:rFonts w:ascii="Arial" w:eastAsia="Arial" w:hAnsi="Arial" w:cs="Arial"/>
              </w:rPr>
            </w:pPr>
            <w:r>
              <w:rPr>
                <w:rFonts w:ascii="Arial" w:eastAsia="Arial" w:hAnsi="Arial" w:cs="Arial"/>
                <w:b/>
              </w:rPr>
              <w:t>UNIDAD TRABAJO</w:t>
            </w:r>
          </w:p>
        </w:tc>
        <w:tc>
          <w:tcPr>
            <w:tcW w:w="2948" w:type="dxa"/>
            <w:gridSpan w:val="2"/>
            <w:tcBorders>
              <w:top w:val="single" w:sz="4" w:space="0" w:color="000000"/>
              <w:left w:val="single" w:sz="4" w:space="0" w:color="000000"/>
              <w:bottom w:val="single" w:sz="4" w:space="0" w:color="000000"/>
              <w:right w:val="single" w:sz="4" w:space="0" w:color="000000"/>
            </w:tcBorders>
            <w:vAlign w:val="center"/>
          </w:tcPr>
          <w:p w14:paraId="618D9105" w14:textId="28B31666" w:rsidR="0051128C" w:rsidRDefault="0051128C" w:rsidP="0051128C">
            <w:pPr>
              <w:ind w:left="0" w:hanging="2"/>
              <w:jc w:val="center"/>
              <w:rPr>
                <w:rFonts w:ascii="Arial" w:eastAsia="Arial" w:hAnsi="Arial" w:cs="Arial"/>
              </w:rPr>
            </w:pPr>
            <w:r>
              <w:rPr>
                <w:rFonts w:ascii="Arial" w:eastAsia="Arial" w:hAnsi="Arial" w:cs="Arial"/>
                <w:b/>
              </w:rPr>
              <w:t>RAs/CRITERIOS VINCULADOS</w:t>
            </w:r>
          </w:p>
        </w:tc>
        <w:tc>
          <w:tcPr>
            <w:tcW w:w="2268" w:type="dxa"/>
            <w:tcBorders>
              <w:top w:val="single" w:sz="4" w:space="0" w:color="000000"/>
              <w:left w:val="single" w:sz="4" w:space="0" w:color="000000"/>
              <w:bottom w:val="single" w:sz="4" w:space="0" w:color="000000"/>
              <w:right w:val="single" w:sz="4" w:space="0" w:color="000000"/>
            </w:tcBorders>
            <w:vAlign w:val="center"/>
          </w:tcPr>
          <w:p w14:paraId="3EB5B011" w14:textId="32DB7614" w:rsidR="0051128C" w:rsidRDefault="0051128C" w:rsidP="0051128C">
            <w:pPr>
              <w:ind w:left="0" w:hanging="2"/>
              <w:jc w:val="center"/>
              <w:rPr>
                <w:rFonts w:ascii="Arial" w:eastAsia="Arial" w:hAnsi="Arial" w:cs="Arial"/>
              </w:rPr>
            </w:pPr>
            <w:r>
              <w:rPr>
                <w:rFonts w:ascii="Arial" w:eastAsia="Arial" w:hAnsi="Arial" w:cs="Arial"/>
                <w:b/>
              </w:rPr>
              <w:t>PONDERACIÓN</w:t>
            </w:r>
          </w:p>
        </w:tc>
        <w:tc>
          <w:tcPr>
            <w:tcW w:w="2580" w:type="dxa"/>
            <w:tcBorders>
              <w:top w:val="single" w:sz="4" w:space="0" w:color="000000"/>
              <w:left w:val="single" w:sz="4" w:space="0" w:color="000000"/>
              <w:bottom w:val="single" w:sz="4" w:space="0" w:color="000000"/>
              <w:right w:val="single" w:sz="4" w:space="0" w:color="000000"/>
            </w:tcBorders>
            <w:vAlign w:val="center"/>
          </w:tcPr>
          <w:p w14:paraId="5B304D9F" w14:textId="45C47785" w:rsidR="0051128C" w:rsidRDefault="0051128C" w:rsidP="0051128C">
            <w:pPr>
              <w:ind w:left="0" w:hanging="2"/>
              <w:jc w:val="center"/>
              <w:rPr>
                <w:rFonts w:ascii="Arial" w:eastAsia="Arial" w:hAnsi="Arial" w:cs="Arial"/>
              </w:rPr>
            </w:pPr>
            <w:r>
              <w:rPr>
                <w:rFonts w:ascii="Arial" w:eastAsia="Arial" w:hAnsi="Arial" w:cs="Arial"/>
                <w:b/>
              </w:rPr>
              <w:t>INSTRUMENTO DE EVALUACIÓN/PESO</w:t>
            </w:r>
          </w:p>
        </w:tc>
      </w:tr>
      <w:tr w:rsidR="00F62584" w14:paraId="1C814576" w14:textId="77777777" w:rsidTr="0051128C">
        <w:trPr>
          <w:trHeight w:val="635"/>
        </w:trPr>
        <w:tc>
          <w:tcPr>
            <w:tcW w:w="1580" w:type="dxa"/>
            <w:vMerge w:val="restart"/>
            <w:tcBorders>
              <w:top w:val="single" w:sz="4" w:space="0" w:color="000000"/>
              <w:left w:val="single" w:sz="4" w:space="0" w:color="000000"/>
            </w:tcBorders>
          </w:tcPr>
          <w:p w14:paraId="2076B643" w14:textId="77777777" w:rsidR="00F62584" w:rsidRDefault="00F62584" w:rsidP="00F62584">
            <w:pPr>
              <w:ind w:left="0" w:hanging="2"/>
              <w:rPr>
                <w:rFonts w:ascii="Arial" w:eastAsia="Arial" w:hAnsi="Arial" w:cs="Arial"/>
              </w:rPr>
            </w:pPr>
          </w:p>
          <w:p w14:paraId="053AF2F9" w14:textId="77777777" w:rsidR="00F62584" w:rsidRDefault="00F62584" w:rsidP="00F62584">
            <w:pPr>
              <w:ind w:left="0" w:hanging="2"/>
              <w:jc w:val="center"/>
              <w:rPr>
                <w:rFonts w:ascii="Arial" w:eastAsia="Arial" w:hAnsi="Arial" w:cs="Arial"/>
                <w:b/>
                <w:bCs/>
              </w:rPr>
            </w:pPr>
            <w:r w:rsidRPr="0074255B">
              <w:rPr>
                <w:rFonts w:ascii="Arial" w:eastAsia="Arial" w:hAnsi="Arial" w:cs="Arial"/>
                <w:b/>
                <w:bCs/>
              </w:rPr>
              <w:t>UT1</w:t>
            </w:r>
          </w:p>
          <w:p w14:paraId="4187EAA3" w14:textId="77777777" w:rsidR="00F62584" w:rsidRPr="00C56B85" w:rsidRDefault="00F62584" w:rsidP="00F62584">
            <w:pPr>
              <w:tabs>
                <w:tab w:val="left" w:pos="540"/>
              </w:tabs>
              <w:ind w:leftChars="0" w:left="2" w:hanging="2"/>
              <w:rPr>
                <w:rFonts w:ascii="Arial" w:eastAsia="Arial" w:hAnsi="Arial" w:cs="Arial"/>
                <w:sz w:val="22"/>
                <w:szCs w:val="22"/>
              </w:rPr>
            </w:pPr>
          </w:p>
          <w:p w14:paraId="16414130" w14:textId="77777777" w:rsidR="00F62584" w:rsidRDefault="00F62584" w:rsidP="00F62584">
            <w:pPr>
              <w:ind w:left="0" w:hanging="2"/>
              <w:jc w:val="center"/>
              <w:rPr>
                <w:rFonts w:ascii="Arial" w:eastAsia="Arial" w:hAnsi="Arial" w:cs="Arial"/>
                <w:b/>
                <w:bCs/>
              </w:rPr>
            </w:pPr>
            <w:r w:rsidRPr="00C56B85">
              <w:rPr>
                <w:rFonts w:ascii="Arial" w:eastAsia="Arial" w:hAnsi="Arial" w:cs="Arial"/>
                <w:sz w:val="22"/>
                <w:szCs w:val="22"/>
              </w:rPr>
              <w:t xml:space="preserve"> </w:t>
            </w:r>
          </w:p>
          <w:p w14:paraId="606E9D56" w14:textId="77777777" w:rsidR="00F62584" w:rsidRPr="0074255B" w:rsidRDefault="00F62584" w:rsidP="00F62584">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4AC3B395" w14:textId="28BC7B0C" w:rsidR="00F62584" w:rsidRPr="00B70793" w:rsidRDefault="00F62584" w:rsidP="00F62584">
            <w:pPr>
              <w:tabs>
                <w:tab w:val="left" w:pos="540"/>
              </w:tabs>
              <w:ind w:leftChars="0" w:left="2" w:hanging="2"/>
              <w:jc w:val="center"/>
              <w:rPr>
                <w:rFonts w:ascii="Arial" w:eastAsia="Arial" w:hAnsi="Arial" w:cs="Arial"/>
                <w:sz w:val="22"/>
                <w:szCs w:val="22"/>
              </w:rPr>
            </w:pPr>
            <w:r w:rsidRPr="00B77C14">
              <w:rPr>
                <w:rFonts w:ascii="Arial" w:eastAsia="Arial" w:hAnsi="Arial" w:cs="Arial"/>
                <w:sz w:val="22"/>
                <w:szCs w:val="22"/>
              </w:rPr>
              <w:t>RA1. a) Se han identificado los tipos de instalaciones de acuerdo a la normativa sobre infraestructuras comunes de telecomunicaciones en edificios.</w:t>
            </w:r>
          </w:p>
        </w:tc>
        <w:tc>
          <w:tcPr>
            <w:tcW w:w="2268" w:type="dxa"/>
            <w:tcBorders>
              <w:top w:val="single" w:sz="4" w:space="0" w:color="000000"/>
              <w:left w:val="single" w:sz="4" w:space="0" w:color="000000"/>
              <w:bottom w:val="single" w:sz="4" w:space="0" w:color="000000"/>
              <w:right w:val="single" w:sz="4" w:space="0" w:color="000000"/>
            </w:tcBorders>
            <w:vAlign w:val="center"/>
          </w:tcPr>
          <w:p w14:paraId="6D056DC9" w14:textId="000AC2EA" w:rsidR="00F62584" w:rsidRDefault="00F62584" w:rsidP="00F62584">
            <w:pPr>
              <w:ind w:left="0" w:hanging="2"/>
              <w:jc w:val="center"/>
              <w:rPr>
                <w:rFonts w:ascii="Arial" w:eastAsia="Arial" w:hAnsi="Arial" w:cs="Arial"/>
              </w:rPr>
            </w:pPr>
            <w:r w:rsidRPr="00B77C14">
              <w:rPr>
                <w:rFonts w:ascii="Arial" w:eastAsia="Arial" w:hAnsi="Arial" w:cs="Arial"/>
                <w:sz w:val="22"/>
                <w:szCs w:val="22"/>
              </w:rPr>
              <w:t>5%</w:t>
            </w:r>
          </w:p>
        </w:tc>
        <w:tc>
          <w:tcPr>
            <w:tcW w:w="2580" w:type="dxa"/>
            <w:tcBorders>
              <w:top w:val="single" w:sz="4" w:space="0" w:color="000000"/>
              <w:left w:val="single" w:sz="4" w:space="0" w:color="000000"/>
              <w:bottom w:val="single" w:sz="4" w:space="0" w:color="000000"/>
              <w:right w:val="single" w:sz="4" w:space="0" w:color="000000"/>
            </w:tcBorders>
            <w:vAlign w:val="center"/>
          </w:tcPr>
          <w:p w14:paraId="5FF4435A"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38C8C55D"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4E6890A1" w14:textId="09484952" w:rsidR="00F62584" w:rsidRDefault="0024638C" w:rsidP="0024638C">
            <w:pPr>
              <w:ind w:left="0" w:hanging="2"/>
              <w:rPr>
                <w:rFonts w:ascii="Arial" w:eastAsia="Arial" w:hAnsi="Arial" w:cs="Arial"/>
              </w:rPr>
            </w:pPr>
            <w:r w:rsidRPr="0024638C">
              <w:rPr>
                <w:rFonts w:ascii="Arial" w:eastAsia="Arial" w:hAnsi="Arial" w:cs="Arial"/>
                <w:sz w:val="22"/>
                <w:szCs w:val="22"/>
              </w:rPr>
              <w:t>Trabajo / 40%</w:t>
            </w:r>
          </w:p>
        </w:tc>
      </w:tr>
      <w:tr w:rsidR="00F62584" w14:paraId="45AF0A65" w14:textId="77777777" w:rsidTr="0051128C">
        <w:trPr>
          <w:trHeight w:val="635"/>
        </w:trPr>
        <w:tc>
          <w:tcPr>
            <w:tcW w:w="1580" w:type="dxa"/>
            <w:vMerge/>
            <w:tcBorders>
              <w:left w:val="single" w:sz="4" w:space="0" w:color="000000"/>
            </w:tcBorders>
          </w:tcPr>
          <w:p w14:paraId="26527298" w14:textId="77777777" w:rsidR="00F62584" w:rsidRDefault="00F62584" w:rsidP="00F62584">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43A0F210" w14:textId="19DE5E1F" w:rsidR="00F62584" w:rsidRPr="00B70793" w:rsidRDefault="00F62584" w:rsidP="00F62584">
            <w:pPr>
              <w:ind w:left="0" w:hanging="2"/>
              <w:jc w:val="center"/>
              <w:rPr>
                <w:rFonts w:ascii="Arial" w:eastAsia="Arial" w:hAnsi="Arial" w:cs="Arial"/>
                <w:sz w:val="22"/>
                <w:szCs w:val="22"/>
              </w:rPr>
            </w:pPr>
            <w:r w:rsidRPr="00B77C14">
              <w:rPr>
                <w:rFonts w:ascii="Arial" w:eastAsia="Arial" w:hAnsi="Arial" w:cs="Arial"/>
                <w:sz w:val="22"/>
                <w:szCs w:val="22"/>
              </w:rPr>
              <w:t>RA1. b) Se ha relacionado la simbología con los elementos y equipos de la instalación.</w:t>
            </w:r>
          </w:p>
        </w:tc>
        <w:tc>
          <w:tcPr>
            <w:tcW w:w="2268" w:type="dxa"/>
            <w:tcBorders>
              <w:top w:val="single" w:sz="4" w:space="0" w:color="000000"/>
              <w:left w:val="single" w:sz="4" w:space="0" w:color="000000"/>
              <w:bottom w:val="single" w:sz="4" w:space="0" w:color="000000"/>
              <w:right w:val="single" w:sz="4" w:space="0" w:color="000000"/>
            </w:tcBorders>
            <w:vAlign w:val="center"/>
          </w:tcPr>
          <w:p w14:paraId="2AC477DA" w14:textId="24F916FE" w:rsidR="00F62584" w:rsidRDefault="00F62584" w:rsidP="00F62584">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3BBC1BFC"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3A8A6BF0"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25804A4C" w14:textId="6B5BA469" w:rsidR="00F62584" w:rsidRDefault="0024638C" w:rsidP="0024638C">
            <w:pPr>
              <w:ind w:left="0" w:hanging="2"/>
              <w:rPr>
                <w:rFonts w:ascii="Arial" w:eastAsia="Arial" w:hAnsi="Arial" w:cs="Arial"/>
              </w:rPr>
            </w:pPr>
            <w:r w:rsidRPr="0024638C">
              <w:rPr>
                <w:rFonts w:ascii="Arial" w:eastAsia="Arial" w:hAnsi="Arial" w:cs="Arial"/>
                <w:sz w:val="22"/>
                <w:szCs w:val="22"/>
              </w:rPr>
              <w:t>Trabajo / 40%</w:t>
            </w:r>
          </w:p>
        </w:tc>
      </w:tr>
      <w:tr w:rsidR="00F62584" w14:paraId="7B85EDA9" w14:textId="77777777" w:rsidTr="0051128C">
        <w:trPr>
          <w:trHeight w:val="635"/>
        </w:trPr>
        <w:tc>
          <w:tcPr>
            <w:tcW w:w="1580" w:type="dxa"/>
            <w:vMerge/>
            <w:tcBorders>
              <w:left w:val="single" w:sz="4" w:space="0" w:color="000000"/>
            </w:tcBorders>
          </w:tcPr>
          <w:p w14:paraId="672E94CA" w14:textId="77777777" w:rsidR="00F62584" w:rsidRDefault="00F62584" w:rsidP="00F62584">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342FA7DF" w14:textId="34339C92" w:rsidR="00F62584" w:rsidRPr="00B70793" w:rsidRDefault="00F62584" w:rsidP="00F62584">
            <w:pPr>
              <w:ind w:left="0" w:hanging="2"/>
              <w:jc w:val="center"/>
              <w:rPr>
                <w:rFonts w:ascii="Arial" w:eastAsia="Arial" w:hAnsi="Arial" w:cs="Arial"/>
                <w:sz w:val="22"/>
                <w:szCs w:val="22"/>
              </w:rPr>
            </w:pPr>
            <w:r w:rsidRPr="00B77C14">
              <w:rPr>
                <w:rFonts w:ascii="Arial" w:eastAsia="Arial" w:hAnsi="Arial" w:cs="Arial"/>
                <w:sz w:val="22"/>
                <w:szCs w:val="22"/>
              </w:rPr>
              <w:t>RA1. c) Se han reconocido los tipos y la función de recintos y registros de una Infraestructura Común de Telecomunicaciones (ITC).</w:t>
            </w:r>
          </w:p>
        </w:tc>
        <w:tc>
          <w:tcPr>
            <w:tcW w:w="2268" w:type="dxa"/>
            <w:tcBorders>
              <w:top w:val="single" w:sz="4" w:space="0" w:color="000000"/>
              <w:left w:val="single" w:sz="4" w:space="0" w:color="000000"/>
              <w:bottom w:val="single" w:sz="4" w:space="0" w:color="000000"/>
              <w:right w:val="single" w:sz="4" w:space="0" w:color="000000"/>
            </w:tcBorders>
            <w:vAlign w:val="center"/>
          </w:tcPr>
          <w:p w14:paraId="2347D9E6" w14:textId="1622B98E" w:rsidR="00F62584" w:rsidRDefault="00F62584" w:rsidP="00F62584">
            <w:pPr>
              <w:ind w:left="0" w:hanging="2"/>
              <w:jc w:val="center"/>
              <w:rPr>
                <w:rFonts w:ascii="Arial" w:eastAsia="Arial" w:hAnsi="Arial" w:cs="Arial"/>
              </w:rPr>
            </w:pPr>
            <w:r w:rsidRPr="00B77C14">
              <w:rPr>
                <w:rFonts w:ascii="Arial" w:eastAsia="Arial" w:hAnsi="Arial" w:cs="Arial"/>
                <w:sz w:val="22"/>
                <w:szCs w:val="22"/>
              </w:rPr>
              <w:t>5%</w:t>
            </w:r>
          </w:p>
        </w:tc>
        <w:tc>
          <w:tcPr>
            <w:tcW w:w="2580" w:type="dxa"/>
            <w:tcBorders>
              <w:top w:val="single" w:sz="4" w:space="0" w:color="000000"/>
              <w:left w:val="single" w:sz="4" w:space="0" w:color="000000"/>
              <w:bottom w:val="single" w:sz="4" w:space="0" w:color="000000"/>
              <w:right w:val="single" w:sz="4" w:space="0" w:color="000000"/>
            </w:tcBorders>
            <w:vAlign w:val="center"/>
          </w:tcPr>
          <w:p w14:paraId="71FDDC67"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32FD43F2"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262BDB39" w14:textId="39245D60" w:rsidR="00F62584" w:rsidRDefault="0024638C" w:rsidP="0024638C">
            <w:pPr>
              <w:ind w:left="0" w:hanging="2"/>
              <w:rPr>
                <w:rFonts w:ascii="Arial" w:eastAsia="Arial" w:hAnsi="Arial" w:cs="Arial"/>
              </w:rPr>
            </w:pPr>
            <w:r w:rsidRPr="0024638C">
              <w:rPr>
                <w:rFonts w:ascii="Arial" w:eastAsia="Arial" w:hAnsi="Arial" w:cs="Arial"/>
                <w:sz w:val="22"/>
                <w:szCs w:val="22"/>
              </w:rPr>
              <w:t>Trabajo / 40%</w:t>
            </w:r>
          </w:p>
        </w:tc>
      </w:tr>
      <w:tr w:rsidR="00F62584" w14:paraId="4573B409" w14:textId="77777777" w:rsidTr="0051128C">
        <w:trPr>
          <w:trHeight w:val="635"/>
        </w:trPr>
        <w:tc>
          <w:tcPr>
            <w:tcW w:w="1580" w:type="dxa"/>
            <w:tcBorders>
              <w:left w:val="single" w:sz="4" w:space="0" w:color="000000"/>
            </w:tcBorders>
          </w:tcPr>
          <w:p w14:paraId="71AC3B34" w14:textId="77777777" w:rsidR="00F62584" w:rsidRDefault="00F62584" w:rsidP="00F62584">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776832BF" w14:textId="0E037002" w:rsidR="00F62584" w:rsidRPr="003336BB" w:rsidRDefault="00F62584" w:rsidP="00F62584">
            <w:pPr>
              <w:tabs>
                <w:tab w:val="left" w:pos="540"/>
              </w:tabs>
              <w:ind w:leftChars="0" w:left="2" w:hanging="2"/>
              <w:jc w:val="center"/>
              <w:rPr>
                <w:rFonts w:ascii="Arial" w:eastAsia="Arial" w:hAnsi="Arial" w:cs="Arial"/>
              </w:rPr>
            </w:pPr>
            <w:r w:rsidRPr="00B77C14">
              <w:rPr>
                <w:rFonts w:ascii="Arial" w:eastAsia="Arial" w:hAnsi="Arial" w:cs="Arial"/>
                <w:sz w:val="22"/>
                <w:szCs w:val="22"/>
              </w:rPr>
              <w:t>RA1. d) Se han identificado los tipos de canalizaciones.</w:t>
            </w:r>
          </w:p>
        </w:tc>
        <w:tc>
          <w:tcPr>
            <w:tcW w:w="2268" w:type="dxa"/>
            <w:tcBorders>
              <w:top w:val="single" w:sz="4" w:space="0" w:color="000000"/>
              <w:left w:val="single" w:sz="4" w:space="0" w:color="000000"/>
              <w:bottom w:val="single" w:sz="4" w:space="0" w:color="000000"/>
              <w:right w:val="single" w:sz="4" w:space="0" w:color="000000"/>
            </w:tcBorders>
            <w:vAlign w:val="center"/>
          </w:tcPr>
          <w:p w14:paraId="736FC923" w14:textId="34ECBB71" w:rsidR="00F62584" w:rsidRDefault="00F62584" w:rsidP="00F62584">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1FF7841B"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7593C890"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22843861" w14:textId="41822477" w:rsidR="00F62584" w:rsidRDefault="0024638C" w:rsidP="0024638C">
            <w:pPr>
              <w:ind w:left="0" w:hanging="2"/>
              <w:rPr>
                <w:rFonts w:ascii="Arial" w:eastAsia="Arial" w:hAnsi="Arial" w:cs="Arial"/>
              </w:rPr>
            </w:pPr>
            <w:r w:rsidRPr="0024638C">
              <w:rPr>
                <w:rFonts w:ascii="Arial" w:eastAsia="Arial" w:hAnsi="Arial" w:cs="Arial"/>
                <w:sz w:val="22"/>
                <w:szCs w:val="22"/>
              </w:rPr>
              <w:t>Trabajo / 40%</w:t>
            </w:r>
          </w:p>
        </w:tc>
      </w:tr>
      <w:tr w:rsidR="00F62584" w14:paraId="5060BD9C" w14:textId="77777777" w:rsidTr="0051128C">
        <w:trPr>
          <w:trHeight w:val="635"/>
        </w:trPr>
        <w:tc>
          <w:tcPr>
            <w:tcW w:w="1580" w:type="dxa"/>
            <w:tcBorders>
              <w:left w:val="single" w:sz="4" w:space="0" w:color="000000"/>
            </w:tcBorders>
          </w:tcPr>
          <w:p w14:paraId="02CE8C19" w14:textId="77777777" w:rsidR="00F62584" w:rsidRDefault="00F62584" w:rsidP="00F62584">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48E151DB" w14:textId="62084B1B" w:rsidR="00F62584" w:rsidRPr="003336BB" w:rsidRDefault="00F62584" w:rsidP="00F62584">
            <w:pPr>
              <w:tabs>
                <w:tab w:val="left" w:pos="540"/>
              </w:tabs>
              <w:ind w:leftChars="0" w:left="2" w:hanging="2"/>
              <w:jc w:val="center"/>
              <w:rPr>
                <w:rFonts w:ascii="Arial" w:eastAsia="Arial" w:hAnsi="Arial" w:cs="Arial"/>
              </w:rPr>
            </w:pPr>
            <w:r w:rsidRPr="00B77C14">
              <w:rPr>
                <w:rFonts w:ascii="Arial" w:eastAsia="Arial" w:hAnsi="Arial" w:cs="Arial"/>
                <w:sz w:val="22"/>
                <w:szCs w:val="22"/>
              </w:rPr>
              <w:t>RA1. e) Se han identificado los tipos de redes que componen la ICT.</w:t>
            </w:r>
          </w:p>
        </w:tc>
        <w:tc>
          <w:tcPr>
            <w:tcW w:w="2268" w:type="dxa"/>
            <w:tcBorders>
              <w:top w:val="single" w:sz="4" w:space="0" w:color="000000"/>
              <w:left w:val="single" w:sz="4" w:space="0" w:color="000000"/>
              <w:bottom w:val="single" w:sz="4" w:space="0" w:color="000000"/>
              <w:right w:val="single" w:sz="4" w:space="0" w:color="000000"/>
            </w:tcBorders>
            <w:vAlign w:val="center"/>
          </w:tcPr>
          <w:p w14:paraId="070E0FF0" w14:textId="7336265E" w:rsidR="00F62584" w:rsidRDefault="00F62584" w:rsidP="00F62584">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3AEBA42A"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7D05A23E"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41861858" w14:textId="5C2E0D32" w:rsidR="00F62584" w:rsidRDefault="0024638C" w:rsidP="0024638C">
            <w:pPr>
              <w:ind w:left="0" w:hanging="2"/>
              <w:rPr>
                <w:rFonts w:ascii="Arial" w:eastAsia="Arial" w:hAnsi="Arial" w:cs="Arial"/>
              </w:rPr>
            </w:pPr>
            <w:r w:rsidRPr="0024638C">
              <w:rPr>
                <w:rFonts w:ascii="Arial" w:eastAsia="Arial" w:hAnsi="Arial" w:cs="Arial"/>
                <w:sz w:val="22"/>
                <w:szCs w:val="22"/>
              </w:rPr>
              <w:t>Trabajo / 40%</w:t>
            </w:r>
          </w:p>
        </w:tc>
      </w:tr>
      <w:tr w:rsidR="00F62584" w14:paraId="4896C2E1" w14:textId="77777777" w:rsidTr="0051128C">
        <w:trPr>
          <w:trHeight w:val="635"/>
        </w:trPr>
        <w:tc>
          <w:tcPr>
            <w:tcW w:w="1580" w:type="dxa"/>
            <w:tcBorders>
              <w:left w:val="single" w:sz="4" w:space="0" w:color="000000"/>
            </w:tcBorders>
          </w:tcPr>
          <w:p w14:paraId="2A56FB1D" w14:textId="77777777" w:rsidR="00F62584" w:rsidRDefault="00F62584" w:rsidP="00F62584">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65EC6186" w14:textId="2B8DB774" w:rsidR="00F62584" w:rsidRPr="003336BB" w:rsidRDefault="00F62584" w:rsidP="00F62584">
            <w:pPr>
              <w:tabs>
                <w:tab w:val="left" w:pos="540"/>
              </w:tabs>
              <w:ind w:leftChars="0" w:left="2" w:hanging="2"/>
              <w:jc w:val="center"/>
              <w:rPr>
                <w:rFonts w:ascii="Arial" w:eastAsia="Arial" w:hAnsi="Arial" w:cs="Arial"/>
              </w:rPr>
            </w:pPr>
            <w:r w:rsidRPr="00B77C14">
              <w:rPr>
                <w:rFonts w:ascii="Arial" w:eastAsia="Arial" w:hAnsi="Arial" w:cs="Arial"/>
                <w:sz w:val="22"/>
                <w:szCs w:val="22"/>
              </w:rPr>
              <w:t>RA1. f) Se han identificado los equipos de cada sistema de una ICT.</w:t>
            </w:r>
          </w:p>
        </w:tc>
        <w:tc>
          <w:tcPr>
            <w:tcW w:w="2268" w:type="dxa"/>
            <w:tcBorders>
              <w:top w:val="single" w:sz="4" w:space="0" w:color="000000"/>
              <w:left w:val="single" w:sz="4" w:space="0" w:color="000000"/>
              <w:bottom w:val="single" w:sz="4" w:space="0" w:color="000000"/>
              <w:right w:val="single" w:sz="4" w:space="0" w:color="000000"/>
            </w:tcBorders>
            <w:vAlign w:val="center"/>
          </w:tcPr>
          <w:p w14:paraId="3866314A" w14:textId="76C3A777" w:rsidR="00F62584" w:rsidRDefault="00F62584" w:rsidP="00F62584">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31B509B2"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0941C630"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437DB508" w14:textId="3B5CCEB8" w:rsidR="00F62584" w:rsidRDefault="0024638C" w:rsidP="0024638C">
            <w:pPr>
              <w:ind w:left="0" w:hanging="2"/>
              <w:rPr>
                <w:rFonts w:ascii="Arial" w:eastAsia="Arial" w:hAnsi="Arial" w:cs="Arial"/>
              </w:rPr>
            </w:pPr>
            <w:r w:rsidRPr="0024638C">
              <w:rPr>
                <w:rFonts w:ascii="Arial" w:eastAsia="Arial" w:hAnsi="Arial" w:cs="Arial"/>
                <w:sz w:val="22"/>
                <w:szCs w:val="22"/>
              </w:rPr>
              <w:t>Trabajo / 40%</w:t>
            </w:r>
          </w:p>
        </w:tc>
      </w:tr>
      <w:tr w:rsidR="0024638C" w14:paraId="5046A4E9" w14:textId="77777777" w:rsidTr="0051128C">
        <w:trPr>
          <w:trHeight w:val="635"/>
        </w:trPr>
        <w:tc>
          <w:tcPr>
            <w:tcW w:w="1580" w:type="dxa"/>
            <w:tcBorders>
              <w:left w:val="single" w:sz="4" w:space="0" w:color="000000"/>
            </w:tcBorders>
          </w:tcPr>
          <w:p w14:paraId="24F9AD45" w14:textId="77777777" w:rsidR="0024638C" w:rsidRDefault="0024638C" w:rsidP="0024638C">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1978E365" w14:textId="7922EC66" w:rsidR="0024638C" w:rsidRPr="003336BB" w:rsidRDefault="0024638C" w:rsidP="0024638C">
            <w:pPr>
              <w:tabs>
                <w:tab w:val="left" w:pos="540"/>
              </w:tabs>
              <w:ind w:leftChars="0" w:left="2" w:hanging="2"/>
              <w:jc w:val="center"/>
              <w:rPr>
                <w:rFonts w:ascii="Arial" w:eastAsia="Arial" w:hAnsi="Arial" w:cs="Arial"/>
              </w:rPr>
            </w:pPr>
            <w:r w:rsidRPr="00B77C14">
              <w:rPr>
                <w:rFonts w:ascii="Arial" w:eastAsia="Arial" w:hAnsi="Arial" w:cs="Arial"/>
                <w:sz w:val="22"/>
                <w:szCs w:val="22"/>
              </w:rPr>
              <w:t>RA1. g) Se ha reconocido la función de los elementos de la ICT.</w:t>
            </w:r>
          </w:p>
        </w:tc>
        <w:tc>
          <w:tcPr>
            <w:tcW w:w="2268" w:type="dxa"/>
            <w:tcBorders>
              <w:top w:val="single" w:sz="4" w:space="0" w:color="000000"/>
              <w:left w:val="single" w:sz="4" w:space="0" w:color="000000"/>
              <w:bottom w:val="single" w:sz="4" w:space="0" w:color="000000"/>
              <w:right w:val="single" w:sz="4" w:space="0" w:color="000000"/>
            </w:tcBorders>
            <w:vAlign w:val="center"/>
          </w:tcPr>
          <w:p w14:paraId="4DB85D6D" w14:textId="4BD3F320" w:rsidR="0024638C" w:rsidRDefault="0024638C" w:rsidP="0024638C">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4716B194"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4CA7489E"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34E5003B" w14:textId="4899A4AC" w:rsidR="0024638C" w:rsidRDefault="0024638C" w:rsidP="0024638C">
            <w:pPr>
              <w:ind w:left="0" w:hanging="2"/>
              <w:rPr>
                <w:rFonts w:ascii="Arial" w:eastAsia="Arial" w:hAnsi="Arial" w:cs="Arial"/>
              </w:rPr>
            </w:pPr>
            <w:r w:rsidRPr="0024638C">
              <w:rPr>
                <w:rFonts w:ascii="Arial" w:eastAsia="Arial" w:hAnsi="Arial" w:cs="Arial"/>
                <w:sz w:val="22"/>
                <w:szCs w:val="22"/>
              </w:rPr>
              <w:t>Trabajo / 40%</w:t>
            </w:r>
          </w:p>
        </w:tc>
      </w:tr>
      <w:tr w:rsidR="0024638C" w14:paraId="32A85B3F" w14:textId="77777777" w:rsidTr="0051128C">
        <w:trPr>
          <w:trHeight w:val="635"/>
        </w:trPr>
        <w:tc>
          <w:tcPr>
            <w:tcW w:w="1580" w:type="dxa"/>
            <w:tcBorders>
              <w:left w:val="single" w:sz="4" w:space="0" w:color="000000"/>
            </w:tcBorders>
          </w:tcPr>
          <w:p w14:paraId="41315171" w14:textId="77777777" w:rsidR="0024638C" w:rsidRDefault="0024638C" w:rsidP="0024638C">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1C0E2AE1" w14:textId="32F57EB6" w:rsidR="0024638C" w:rsidRPr="003336BB" w:rsidRDefault="0024638C" w:rsidP="0024638C">
            <w:pPr>
              <w:tabs>
                <w:tab w:val="left" w:pos="540"/>
              </w:tabs>
              <w:ind w:leftChars="0" w:left="2" w:hanging="2"/>
              <w:jc w:val="center"/>
              <w:rPr>
                <w:rFonts w:ascii="Arial" w:eastAsia="Arial" w:hAnsi="Arial" w:cs="Arial"/>
              </w:rPr>
            </w:pPr>
            <w:r w:rsidRPr="00B77C14">
              <w:rPr>
                <w:rFonts w:ascii="Arial" w:eastAsia="Arial" w:hAnsi="Arial" w:cs="Arial"/>
                <w:sz w:val="22"/>
                <w:szCs w:val="22"/>
              </w:rPr>
              <w:t>RA1. h) Se han identificado las características técnicas de los dispositivos.</w:t>
            </w:r>
          </w:p>
        </w:tc>
        <w:tc>
          <w:tcPr>
            <w:tcW w:w="2268" w:type="dxa"/>
            <w:tcBorders>
              <w:top w:val="single" w:sz="4" w:space="0" w:color="000000"/>
              <w:left w:val="single" w:sz="4" w:space="0" w:color="000000"/>
              <w:bottom w:val="single" w:sz="4" w:space="0" w:color="000000"/>
              <w:right w:val="single" w:sz="4" w:space="0" w:color="000000"/>
            </w:tcBorders>
            <w:vAlign w:val="center"/>
          </w:tcPr>
          <w:p w14:paraId="668FB082" w14:textId="0F0AE07D" w:rsidR="0024638C" w:rsidRDefault="0024638C" w:rsidP="0024638C">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7F99DA2E"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4C542333"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317362F7" w14:textId="52D74B8B" w:rsidR="0024638C" w:rsidRDefault="0024638C" w:rsidP="0024638C">
            <w:pPr>
              <w:ind w:left="0" w:hanging="2"/>
              <w:rPr>
                <w:rFonts w:ascii="Arial" w:eastAsia="Arial" w:hAnsi="Arial" w:cs="Arial"/>
              </w:rPr>
            </w:pPr>
            <w:r w:rsidRPr="0024638C">
              <w:rPr>
                <w:rFonts w:ascii="Arial" w:eastAsia="Arial" w:hAnsi="Arial" w:cs="Arial"/>
                <w:sz w:val="22"/>
                <w:szCs w:val="22"/>
              </w:rPr>
              <w:t>Trabajo / 40%</w:t>
            </w:r>
          </w:p>
        </w:tc>
      </w:tr>
      <w:tr w:rsidR="0024638C" w14:paraId="59A57E93" w14:textId="77777777" w:rsidTr="0051128C">
        <w:trPr>
          <w:trHeight w:val="635"/>
        </w:trPr>
        <w:tc>
          <w:tcPr>
            <w:tcW w:w="1580" w:type="dxa"/>
            <w:tcBorders>
              <w:left w:val="single" w:sz="4" w:space="0" w:color="000000"/>
            </w:tcBorders>
          </w:tcPr>
          <w:p w14:paraId="7FC15E98" w14:textId="77777777" w:rsidR="0024638C" w:rsidRDefault="0024638C" w:rsidP="0024638C">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3856DDD6" w14:textId="39374296" w:rsidR="0024638C" w:rsidRPr="003336BB" w:rsidRDefault="0024638C" w:rsidP="0024638C">
            <w:pPr>
              <w:tabs>
                <w:tab w:val="left" w:pos="540"/>
              </w:tabs>
              <w:ind w:leftChars="0" w:left="2" w:hanging="2"/>
              <w:jc w:val="center"/>
              <w:rPr>
                <w:rFonts w:ascii="Arial" w:eastAsia="Arial" w:hAnsi="Arial" w:cs="Arial"/>
              </w:rPr>
            </w:pPr>
            <w:r w:rsidRPr="00B77C14">
              <w:rPr>
                <w:rFonts w:ascii="Arial" w:eastAsia="Arial" w:hAnsi="Arial" w:cs="Arial"/>
                <w:sz w:val="22"/>
                <w:szCs w:val="22"/>
              </w:rPr>
              <w:t>RA1. i) Se han considerado posibles evoluciones tecnológicas y normativas.</w:t>
            </w:r>
          </w:p>
        </w:tc>
        <w:tc>
          <w:tcPr>
            <w:tcW w:w="2268" w:type="dxa"/>
            <w:tcBorders>
              <w:top w:val="single" w:sz="4" w:space="0" w:color="000000"/>
              <w:left w:val="single" w:sz="4" w:space="0" w:color="000000"/>
              <w:bottom w:val="single" w:sz="4" w:space="0" w:color="000000"/>
              <w:right w:val="single" w:sz="4" w:space="0" w:color="000000"/>
            </w:tcBorders>
            <w:vAlign w:val="center"/>
          </w:tcPr>
          <w:p w14:paraId="778934E1" w14:textId="180234C9" w:rsidR="0024638C" w:rsidRDefault="0024638C" w:rsidP="0024638C">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6BC04950"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4AC97274"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65BE8948" w14:textId="2D38B7AA" w:rsidR="0024638C" w:rsidRDefault="0024638C" w:rsidP="0024638C">
            <w:pPr>
              <w:ind w:left="0" w:hanging="2"/>
              <w:rPr>
                <w:rFonts w:ascii="Arial" w:eastAsia="Arial" w:hAnsi="Arial" w:cs="Arial"/>
              </w:rPr>
            </w:pPr>
            <w:r w:rsidRPr="0024638C">
              <w:rPr>
                <w:rFonts w:ascii="Arial" w:eastAsia="Arial" w:hAnsi="Arial" w:cs="Arial"/>
                <w:sz w:val="22"/>
                <w:szCs w:val="22"/>
              </w:rPr>
              <w:t>Trabajo / 40%</w:t>
            </w:r>
          </w:p>
        </w:tc>
      </w:tr>
      <w:tr w:rsidR="0024638C" w14:paraId="63F6B222" w14:textId="77777777" w:rsidTr="0051128C">
        <w:trPr>
          <w:trHeight w:val="635"/>
        </w:trPr>
        <w:tc>
          <w:tcPr>
            <w:tcW w:w="1580" w:type="dxa"/>
            <w:tcBorders>
              <w:left w:val="single" w:sz="4" w:space="0" w:color="000000"/>
            </w:tcBorders>
          </w:tcPr>
          <w:p w14:paraId="3CF5AB10" w14:textId="77777777" w:rsidR="0024638C" w:rsidRDefault="0024638C" w:rsidP="0024638C">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37B0609A" w14:textId="42D3561E" w:rsidR="0024638C" w:rsidRPr="003336BB" w:rsidRDefault="0024638C" w:rsidP="0024638C">
            <w:pPr>
              <w:tabs>
                <w:tab w:val="left" w:pos="540"/>
              </w:tabs>
              <w:ind w:leftChars="0" w:left="2" w:hanging="2"/>
              <w:jc w:val="center"/>
              <w:rPr>
                <w:rFonts w:ascii="Arial" w:eastAsia="Arial" w:hAnsi="Arial" w:cs="Arial"/>
              </w:rPr>
            </w:pPr>
            <w:r w:rsidRPr="00B77C14">
              <w:rPr>
                <w:rFonts w:ascii="Arial" w:eastAsia="Arial" w:hAnsi="Arial" w:cs="Arial"/>
                <w:sz w:val="22"/>
                <w:szCs w:val="22"/>
              </w:rPr>
              <w:t>RA2. a) Se han identificado las especificaciones técnicas de las instalaciones.</w:t>
            </w:r>
          </w:p>
        </w:tc>
        <w:tc>
          <w:tcPr>
            <w:tcW w:w="2268" w:type="dxa"/>
            <w:tcBorders>
              <w:top w:val="single" w:sz="4" w:space="0" w:color="000000"/>
              <w:left w:val="single" w:sz="4" w:space="0" w:color="000000"/>
              <w:bottom w:val="single" w:sz="4" w:space="0" w:color="000000"/>
              <w:right w:val="single" w:sz="4" w:space="0" w:color="000000"/>
            </w:tcBorders>
            <w:vAlign w:val="center"/>
          </w:tcPr>
          <w:p w14:paraId="0476BAFB" w14:textId="409B9444" w:rsidR="0024638C" w:rsidRDefault="0024638C" w:rsidP="0024638C">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1007CC26"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162F816F"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59EFEA27" w14:textId="37853892" w:rsidR="0024638C" w:rsidRDefault="0024638C" w:rsidP="0024638C">
            <w:pPr>
              <w:ind w:left="0" w:hanging="2"/>
              <w:rPr>
                <w:rFonts w:ascii="Arial" w:eastAsia="Arial" w:hAnsi="Arial" w:cs="Arial"/>
              </w:rPr>
            </w:pPr>
            <w:r w:rsidRPr="0024638C">
              <w:rPr>
                <w:rFonts w:ascii="Arial" w:eastAsia="Arial" w:hAnsi="Arial" w:cs="Arial"/>
                <w:sz w:val="22"/>
                <w:szCs w:val="22"/>
              </w:rPr>
              <w:t>Trabajo / 40%</w:t>
            </w:r>
          </w:p>
        </w:tc>
      </w:tr>
      <w:tr w:rsidR="0024638C" w14:paraId="5E518A32" w14:textId="77777777" w:rsidTr="0051128C">
        <w:trPr>
          <w:trHeight w:val="635"/>
        </w:trPr>
        <w:tc>
          <w:tcPr>
            <w:tcW w:w="1580" w:type="dxa"/>
            <w:tcBorders>
              <w:left w:val="single" w:sz="4" w:space="0" w:color="000000"/>
            </w:tcBorders>
          </w:tcPr>
          <w:p w14:paraId="0A1CA5A3" w14:textId="77777777" w:rsidR="0024638C" w:rsidRDefault="0024638C" w:rsidP="0024638C">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080B052E" w14:textId="53EB7E99" w:rsidR="0024638C" w:rsidRPr="003336BB" w:rsidRDefault="0024638C" w:rsidP="0024638C">
            <w:pPr>
              <w:tabs>
                <w:tab w:val="left" w:pos="540"/>
              </w:tabs>
              <w:ind w:leftChars="0" w:left="2" w:hanging="2"/>
              <w:jc w:val="center"/>
              <w:rPr>
                <w:rFonts w:ascii="Arial" w:eastAsia="Arial" w:hAnsi="Arial" w:cs="Arial"/>
              </w:rPr>
            </w:pPr>
            <w:r w:rsidRPr="00B77C14">
              <w:rPr>
                <w:rFonts w:ascii="Arial" w:eastAsia="Arial" w:hAnsi="Arial" w:cs="Arial"/>
                <w:sz w:val="22"/>
                <w:szCs w:val="22"/>
              </w:rPr>
              <w:t>RA2. b) Se han verificado las características de ubicación de las instalaciones.</w:t>
            </w:r>
          </w:p>
        </w:tc>
        <w:tc>
          <w:tcPr>
            <w:tcW w:w="2268" w:type="dxa"/>
            <w:tcBorders>
              <w:top w:val="single" w:sz="4" w:space="0" w:color="000000"/>
              <w:left w:val="single" w:sz="4" w:space="0" w:color="000000"/>
              <w:bottom w:val="single" w:sz="4" w:space="0" w:color="000000"/>
              <w:right w:val="single" w:sz="4" w:space="0" w:color="000000"/>
            </w:tcBorders>
            <w:vAlign w:val="center"/>
          </w:tcPr>
          <w:p w14:paraId="29D27A92" w14:textId="0C64A6D3" w:rsidR="0024638C" w:rsidRDefault="0024638C" w:rsidP="0024638C">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570BA269"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74628137"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0AB50A1C" w14:textId="02040A7A" w:rsidR="0024638C" w:rsidRDefault="0024638C" w:rsidP="0024638C">
            <w:pPr>
              <w:ind w:left="0" w:hanging="2"/>
              <w:rPr>
                <w:rFonts w:ascii="Arial" w:eastAsia="Arial" w:hAnsi="Arial" w:cs="Arial"/>
              </w:rPr>
            </w:pPr>
            <w:r w:rsidRPr="0024638C">
              <w:rPr>
                <w:rFonts w:ascii="Arial" w:eastAsia="Arial" w:hAnsi="Arial" w:cs="Arial"/>
                <w:sz w:val="22"/>
                <w:szCs w:val="22"/>
              </w:rPr>
              <w:t>Trabajo / 40%</w:t>
            </w:r>
          </w:p>
        </w:tc>
      </w:tr>
      <w:tr w:rsidR="0024638C" w14:paraId="7323BE64" w14:textId="77777777" w:rsidTr="0051128C">
        <w:trPr>
          <w:trHeight w:val="635"/>
        </w:trPr>
        <w:tc>
          <w:tcPr>
            <w:tcW w:w="1580" w:type="dxa"/>
            <w:tcBorders>
              <w:left w:val="single" w:sz="4" w:space="0" w:color="000000"/>
            </w:tcBorders>
          </w:tcPr>
          <w:p w14:paraId="792F7894" w14:textId="77777777" w:rsidR="0024638C" w:rsidRDefault="0024638C" w:rsidP="0024638C">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2D31AC7E" w14:textId="20B29373" w:rsidR="0024638C" w:rsidRPr="003336BB" w:rsidRDefault="0024638C" w:rsidP="0024638C">
            <w:pPr>
              <w:tabs>
                <w:tab w:val="left" w:pos="540"/>
              </w:tabs>
              <w:ind w:leftChars="0" w:left="2" w:hanging="2"/>
              <w:jc w:val="center"/>
              <w:rPr>
                <w:rFonts w:ascii="Arial" w:eastAsia="Arial" w:hAnsi="Arial" w:cs="Arial"/>
              </w:rPr>
            </w:pPr>
            <w:r w:rsidRPr="00B77C14">
              <w:rPr>
                <w:rFonts w:ascii="Arial" w:eastAsia="Arial" w:hAnsi="Arial" w:cs="Arial"/>
                <w:sz w:val="22"/>
                <w:szCs w:val="22"/>
              </w:rPr>
              <w:t>RA2. c) Se han representado sobre planos los trazados y elementos (cableados, arquetas y registros, entre otros) de la instalación.</w:t>
            </w:r>
          </w:p>
        </w:tc>
        <w:tc>
          <w:tcPr>
            <w:tcW w:w="2268" w:type="dxa"/>
            <w:tcBorders>
              <w:top w:val="single" w:sz="4" w:space="0" w:color="000000"/>
              <w:left w:val="single" w:sz="4" w:space="0" w:color="000000"/>
              <w:bottom w:val="single" w:sz="4" w:space="0" w:color="000000"/>
              <w:right w:val="single" w:sz="4" w:space="0" w:color="000000"/>
            </w:tcBorders>
            <w:vAlign w:val="center"/>
          </w:tcPr>
          <w:p w14:paraId="65B338CF" w14:textId="7DCF6A08" w:rsidR="0024638C" w:rsidRDefault="0024638C" w:rsidP="0024638C">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16DA5A2A"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51C1B561"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279751A4" w14:textId="0F5825F4" w:rsidR="0024638C" w:rsidRDefault="0024638C" w:rsidP="0024638C">
            <w:pPr>
              <w:ind w:left="0" w:hanging="2"/>
              <w:rPr>
                <w:rFonts w:ascii="Arial" w:eastAsia="Arial" w:hAnsi="Arial" w:cs="Arial"/>
              </w:rPr>
            </w:pPr>
            <w:r w:rsidRPr="0024638C">
              <w:rPr>
                <w:rFonts w:ascii="Arial" w:eastAsia="Arial" w:hAnsi="Arial" w:cs="Arial"/>
                <w:sz w:val="22"/>
                <w:szCs w:val="22"/>
              </w:rPr>
              <w:t>Trabajo / 40%</w:t>
            </w:r>
          </w:p>
        </w:tc>
      </w:tr>
      <w:tr w:rsidR="0024638C" w14:paraId="531188DC" w14:textId="77777777" w:rsidTr="0051128C">
        <w:trPr>
          <w:trHeight w:val="635"/>
        </w:trPr>
        <w:tc>
          <w:tcPr>
            <w:tcW w:w="1580" w:type="dxa"/>
            <w:tcBorders>
              <w:left w:val="single" w:sz="4" w:space="0" w:color="000000"/>
            </w:tcBorders>
          </w:tcPr>
          <w:p w14:paraId="2447FF0E" w14:textId="77777777" w:rsidR="0024638C" w:rsidRDefault="0024638C" w:rsidP="0024638C">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791092ED" w14:textId="50E82824" w:rsidR="0024638C" w:rsidRPr="003336BB" w:rsidRDefault="0024638C" w:rsidP="0024638C">
            <w:pPr>
              <w:tabs>
                <w:tab w:val="left" w:pos="540"/>
              </w:tabs>
              <w:ind w:leftChars="0" w:left="2" w:hanging="2"/>
              <w:jc w:val="center"/>
              <w:rPr>
                <w:rFonts w:ascii="Arial" w:eastAsia="Arial" w:hAnsi="Arial" w:cs="Arial"/>
              </w:rPr>
            </w:pPr>
            <w:r w:rsidRPr="00B77C14">
              <w:rPr>
                <w:rFonts w:ascii="Arial" w:eastAsia="Arial" w:hAnsi="Arial" w:cs="Arial"/>
                <w:sz w:val="22"/>
                <w:szCs w:val="22"/>
              </w:rPr>
              <w:t>RA2. d) Se han calculado los parámetros de los elementos y equipos.</w:t>
            </w:r>
          </w:p>
        </w:tc>
        <w:tc>
          <w:tcPr>
            <w:tcW w:w="2268" w:type="dxa"/>
            <w:tcBorders>
              <w:top w:val="single" w:sz="4" w:space="0" w:color="000000"/>
              <w:left w:val="single" w:sz="4" w:space="0" w:color="000000"/>
              <w:bottom w:val="single" w:sz="4" w:space="0" w:color="000000"/>
              <w:right w:val="single" w:sz="4" w:space="0" w:color="000000"/>
            </w:tcBorders>
            <w:vAlign w:val="center"/>
          </w:tcPr>
          <w:p w14:paraId="0BE17BF2" w14:textId="7558CDF5" w:rsidR="0024638C" w:rsidRDefault="0024638C" w:rsidP="0024638C">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163A8AFB"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5EF276E3"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645CB17A" w14:textId="16C7C9C6" w:rsidR="0024638C" w:rsidRDefault="0024638C" w:rsidP="0024638C">
            <w:pPr>
              <w:ind w:left="0" w:hanging="2"/>
              <w:rPr>
                <w:rFonts w:ascii="Arial" w:eastAsia="Arial" w:hAnsi="Arial" w:cs="Arial"/>
              </w:rPr>
            </w:pPr>
            <w:r w:rsidRPr="0024638C">
              <w:rPr>
                <w:rFonts w:ascii="Arial" w:eastAsia="Arial" w:hAnsi="Arial" w:cs="Arial"/>
                <w:sz w:val="22"/>
                <w:szCs w:val="22"/>
              </w:rPr>
              <w:t>Trabajo / 40%</w:t>
            </w:r>
          </w:p>
        </w:tc>
      </w:tr>
      <w:tr w:rsidR="0024638C" w14:paraId="0A039EE0" w14:textId="77777777" w:rsidTr="0051128C">
        <w:trPr>
          <w:trHeight w:val="635"/>
        </w:trPr>
        <w:tc>
          <w:tcPr>
            <w:tcW w:w="1580" w:type="dxa"/>
            <w:tcBorders>
              <w:left w:val="single" w:sz="4" w:space="0" w:color="000000"/>
            </w:tcBorders>
          </w:tcPr>
          <w:p w14:paraId="62BC3D35" w14:textId="77777777" w:rsidR="0024638C" w:rsidRDefault="0024638C" w:rsidP="0024638C">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6A84F98F" w14:textId="2A072954" w:rsidR="0024638C" w:rsidRPr="003336BB" w:rsidRDefault="0024638C" w:rsidP="0024638C">
            <w:pPr>
              <w:tabs>
                <w:tab w:val="left" w:pos="540"/>
              </w:tabs>
              <w:ind w:leftChars="0" w:left="2" w:hanging="2"/>
              <w:jc w:val="center"/>
              <w:rPr>
                <w:rFonts w:ascii="Arial" w:eastAsia="Arial" w:hAnsi="Arial" w:cs="Arial"/>
              </w:rPr>
            </w:pPr>
            <w:r w:rsidRPr="00B77C14">
              <w:rPr>
                <w:rFonts w:ascii="Arial" w:eastAsia="Arial" w:hAnsi="Arial" w:cs="Arial"/>
                <w:sz w:val="22"/>
                <w:szCs w:val="22"/>
              </w:rPr>
              <w:t>RA2. e) Se han elaborado los esquemas, con la simbología normalizada.</w:t>
            </w:r>
          </w:p>
        </w:tc>
        <w:tc>
          <w:tcPr>
            <w:tcW w:w="2268" w:type="dxa"/>
            <w:tcBorders>
              <w:top w:val="single" w:sz="4" w:space="0" w:color="000000"/>
              <w:left w:val="single" w:sz="4" w:space="0" w:color="000000"/>
              <w:bottom w:val="single" w:sz="4" w:space="0" w:color="000000"/>
              <w:right w:val="single" w:sz="4" w:space="0" w:color="000000"/>
            </w:tcBorders>
            <w:vAlign w:val="center"/>
          </w:tcPr>
          <w:p w14:paraId="0A66E4F4" w14:textId="6FC9361C" w:rsidR="0024638C" w:rsidRDefault="0024638C" w:rsidP="0024638C">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20D08DEF"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7BE1C40A"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286A1DBD" w14:textId="1F2AB902" w:rsidR="0024638C" w:rsidRDefault="0024638C" w:rsidP="0024638C">
            <w:pPr>
              <w:ind w:left="0" w:hanging="2"/>
              <w:rPr>
                <w:rFonts w:ascii="Arial" w:eastAsia="Arial" w:hAnsi="Arial" w:cs="Arial"/>
              </w:rPr>
            </w:pPr>
            <w:r w:rsidRPr="0024638C">
              <w:rPr>
                <w:rFonts w:ascii="Arial" w:eastAsia="Arial" w:hAnsi="Arial" w:cs="Arial"/>
                <w:sz w:val="22"/>
                <w:szCs w:val="22"/>
              </w:rPr>
              <w:t>Trabajo / 40%</w:t>
            </w:r>
          </w:p>
        </w:tc>
      </w:tr>
      <w:tr w:rsidR="0024638C" w14:paraId="50720EC2" w14:textId="77777777" w:rsidTr="0051128C">
        <w:trPr>
          <w:trHeight w:val="635"/>
        </w:trPr>
        <w:tc>
          <w:tcPr>
            <w:tcW w:w="1580" w:type="dxa"/>
            <w:tcBorders>
              <w:left w:val="single" w:sz="4" w:space="0" w:color="000000"/>
            </w:tcBorders>
          </w:tcPr>
          <w:p w14:paraId="47F2A83A" w14:textId="77777777" w:rsidR="0024638C" w:rsidRDefault="0024638C" w:rsidP="0024638C">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432CA365" w14:textId="2DBA27D9" w:rsidR="0024638C" w:rsidRPr="003336BB" w:rsidRDefault="0024638C" w:rsidP="0024638C">
            <w:pPr>
              <w:tabs>
                <w:tab w:val="left" w:pos="540"/>
              </w:tabs>
              <w:ind w:leftChars="0" w:left="2" w:hanging="2"/>
              <w:jc w:val="center"/>
              <w:rPr>
                <w:rFonts w:ascii="Arial" w:eastAsia="Arial" w:hAnsi="Arial" w:cs="Arial"/>
              </w:rPr>
            </w:pPr>
            <w:r w:rsidRPr="00B77C14">
              <w:rPr>
                <w:rFonts w:ascii="Arial" w:eastAsia="Arial" w:hAnsi="Arial" w:cs="Arial"/>
                <w:sz w:val="22"/>
                <w:szCs w:val="22"/>
              </w:rPr>
              <w:t>RA2. f) Se han dimensionado los elementos de la instalación.</w:t>
            </w:r>
          </w:p>
        </w:tc>
        <w:tc>
          <w:tcPr>
            <w:tcW w:w="2268" w:type="dxa"/>
            <w:tcBorders>
              <w:top w:val="single" w:sz="4" w:space="0" w:color="000000"/>
              <w:left w:val="single" w:sz="4" w:space="0" w:color="000000"/>
              <w:bottom w:val="single" w:sz="4" w:space="0" w:color="000000"/>
              <w:right w:val="single" w:sz="4" w:space="0" w:color="000000"/>
            </w:tcBorders>
            <w:vAlign w:val="center"/>
          </w:tcPr>
          <w:p w14:paraId="228529DE" w14:textId="59978014" w:rsidR="0024638C" w:rsidRDefault="0024638C" w:rsidP="0024638C">
            <w:pPr>
              <w:ind w:left="0" w:hanging="2"/>
              <w:jc w:val="center"/>
              <w:rPr>
                <w:rFonts w:ascii="Arial" w:eastAsia="Arial" w:hAnsi="Arial" w:cs="Arial"/>
              </w:rPr>
            </w:pPr>
            <w:r w:rsidRPr="00B77C14">
              <w:rPr>
                <w:rFonts w:ascii="Arial" w:eastAsia="Arial" w:hAnsi="Arial" w:cs="Arial"/>
                <w:sz w:val="22"/>
                <w:szCs w:val="22"/>
              </w:rPr>
              <w:t>10%</w:t>
            </w:r>
          </w:p>
        </w:tc>
        <w:tc>
          <w:tcPr>
            <w:tcW w:w="2580" w:type="dxa"/>
            <w:tcBorders>
              <w:top w:val="single" w:sz="4" w:space="0" w:color="000000"/>
              <w:left w:val="single" w:sz="4" w:space="0" w:color="000000"/>
              <w:bottom w:val="single" w:sz="4" w:space="0" w:color="000000"/>
              <w:right w:val="single" w:sz="4" w:space="0" w:color="000000"/>
            </w:tcBorders>
            <w:vAlign w:val="center"/>
          </w:tcPr>
          <w:p w14:paraId="68C5485A"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73758CC5"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69A3EAC2" w14:textId="7FA646DE" w:rsidR="0024638C" w:rsidRDefault="0024638C" w:rsidP="0024638C">
            <w:pPr>
              <w:ind w:left="0" w:hanging="2"/>
              <w:rPr>
                <w:rFonts w:ascii="Arial" w:eastAsia="Arial" w:hAnsi="Arial" w:cs="Arial"/>
              </w:rPr>
            </w:pPr>
            <w:r w:rsidRPr="0024638C">
              <w:rPr>
                <w:rFonts w:ascii="Arial" w:eastAsia="Arial" w:hAnsi="Arial" w:cs="Arial"/>
                <w:sz w:val="22"/>
                <w:szCs w:val="22"/>
              </w:rPr>
              <w:t>Trabajo / 40%</w:t>
            </w:r>
          </w:p>
        </w:tc>
      </w:tr>
      <w:tr w:rsidR="0024638C" w14:paraId="02DE3C7C" w14:textId="77777777" w:rsidTr="0051128C">
        <w:trPr>
          <w:trHeight w:val="635"/>
        </w:trPr>
        <w:tc>
          <w:tcPr>
            <w:tcW w:w="1580" w:type="dxa"/>
            <w:tcBorders>
              <w:left w:val="single" w:sz="4" w:space="0" w:color="000000"/>
            </w:tcBorders>
          </w:tcPr>
          <w:p w14:paraId="42AD131A" w14:textId="77777777" w:rsidR="0024638C" w:rsidRDefault="0024638C" w:rsidP="0024638C">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04C29222" w14:textId="5C4D3201" w:rsidR="0024638C" w:rsidRPr="003336BB" w:rsidRDefault="0024638C" w:rsidP="0024638C">
            <w:pPr>
              <w:tabs>
                <w:tab w:val="left" w:pos="540"/>
              </w:tabs>
              <w:ind w:leftChars="0" w:left="2" w:hanging="2"/>
              <w:jc w:val="center"/>
              <w:rPr>
                <w:rFonts w:ascii="Arial" w:eastAsia="Arial" w:hAnsi="Arial" w:cs="Arial"/>
              </w:rPr>
            </w:pPr>
            <w:r w:rsidRPr="00B77C14">
              <w:rPr>
                <w:rFonts w:ascii="Arial" w:eastAsia="Arial" w:hAnsi="Arial" w:cs="Arial"/>
                <w:sz w:val="22"/>
                <w:szCs w:val="22"/>
              </w:rPr>
              <w:t>RA2. g) Se han seleccionado elementos de las instalaciones de radio, televisión y telefonía.</w:t>
            </w:r>
          </w:p>
        </w:tc>
        <w:tc>
          <w:tcPr>
            <w:tcW w:w="2268" w:type="dxa"/>
            <w:tcBorders>
              <w:top w:val="single" w:sz="4" w:space="0" w:color="000000"/>
              <w:left w:val="single" w:sz="4" w:space="0" w:color="000000"/>
              <w:bottom w:val="single" w:sz="4" w:space="0" w:color="000000"/>
              <w:right w:val="single" w:sz="4" w:space="0" w:color="000000"/>
            </w:tcBorders>
            <w:vAlign w:val="center"/>
          </w:tcPr>
          <w:p w14:paraId="376CD2FB" w14:textId="188438E4" w:rsidR="0024638C" w:rsidRDefault="0024638C" w:rsidP="0024638C">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0BE242E1"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022C7388"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64E6BC9A" w14:textId="7E58C7F3" w:rsidR="0024638C" w:rsidRDefault="0024638C" w:rsidP="0024638C">
            <w:pPr>
              <w:ind w:left="0" w:hanging="2"/>
              <w:rPr>
                <w:rFonts w:ascii="Arial" w:eastAsia="Arial" w:hAnsi="Arial" w:cs="Arial"/>
              </w:rPr>
            </w:pPr>
            <w:r w:rsidRPr="0024638C">
              <w:rPr>
                <w:rFonts w:ascii="Arial" w:eastAsia="Arial" w:hAnsi="Arial" w:cs="Arial"/>
                <w:sz w:val="22"/>
                <w:szCs w:val="22"/>
              </w:rPr>
              <w:t>Trabajo / 40%</w:t>
            </w:r>
          </w:p>
        </w:tc>
      </w:tr>
      <w:tr w:rsidR="0024638C" w14:paraId="73F77526" w14:textId="77777777" w:rsidTr="0051128C">
        <w:trPr>
          <w:trHeight w:val="635"/>
        </w:trPr>
        <w:tc>
          <w:tcPr>
            <w:tcW w:w="1580" w:type="dxa"/>
            <w:tcBorders>
              <w:left w:val="single" w:sz="4" w:space="0" w:color="000000"/>
            </w:tcBorders>
          </w:tcPr>
          <w:p w14:paraId="22C3210A" w14:textId="77777777" w:rsidR="0024638C" w:rsidRDefault="0024638C" w:rsidP="0024638C">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32D734C2" w14:textId="5104165B" w:rsidR="0024638C" w:rsidRPr="003336BB" w:rsidRDefault="0024638C" w:rsidP="0024638C">
            <w:pPr>
              <w:tabs>
                <w:tab w:val="left" w:pos="540"/>
              </w:tabs>
              <w:ind w:leftChars="0" w:left="2" w:hanging="2"/>
              <w:jc w:val="center"/>
              <w:rPr>
                <w:rFonts w:ascii="Arial" w:eastAsia="Arial" w:hAnsi="Arial" w:cs="Arial"/>
              </w:rPr>
            </w:pPr>
            <w:r w:rsidRPr="00B77C14">
              <w:rPr>
                <w:rFonts w:ascii="Arial" w:eastAsia="Arial" w:hAnsi="Arial" w:cs="Arial"/>
                <w:sz w:val="22"/>
                <w:szCs w:val="22"/>
              </w:rPr>
              <w:t>RA2. h) Se han dimensionado los elementos de la instalación eléctrica dedicada.</w:t>
            </w:r>
          </w:p>
        </w:tc>
        <w:tc>
          <w:tcPr>
            <w:tcW w:w="2268" w:type="dxa"/>
            <w:tcBorders>
              <w:top w:val="single" w:sz="4" w:space="0" w:color="000000"/>
              <w:left w:val="single" w:sz="4" w:space="0" w:color="000000"/>
              <w:bottom w:val="single" w:sz="4" w:space="0" w:color="000000"/>
              <w:right w:val="single" w:sz="4" w:space="0" w:color="000000"/>
            </w:tcBorders>
            <w:vAlign w:val="center"/>
          </w:tcPr>
          <w:p w14:paraId="050FC2D5" w14:textId="24DA937A" w:rsidR="0024638C" w:rsidRDefault="0024638C" w:rsidP="0024638C">
            <w:pPr>
              <w:ind w:left="0" w:hanging="2"/>
              <w:jc w:val="center"/>
              <w:rPr>
                <w:rFonts w:ascii="Arial" w:eastAsia="Arial" w:hAnsi="Arial" w:cs="Arial"/>
              </w:rPr>
            </w:pPr>
            <w:r w:rsidRPr="00B77C14">
              <w:rPr>
                <w:rFonts w:ascii="Arial" w:eastAsia="Arial" w:hAnsi="Arial" w:cs="Arial"/>
                <w:sz w:val="22"/>
                <w:szCs w:val="22"/>
              </w:rPr>
              <w:t>5%</w:t>
            </w:r>
          </w:p>
        </w:tc>
        <w:tc>
          <w:tcPr>
            <w:tcW w:w="2580" w:type="dxa"/>
            <w:tcBorders>
              <w:top w:val="single" w:sz="4" w:space="0" w:color="000000"/>
              <w:left w:val="single" w:sz="4" w:space="0" w:color="000000"/>
              <w:bottom w:val="single" w:sz="4" w:space="0" w:color="000000"/>
              <w:right w:val="single" w:sz="4" w:space="0" w:color="000000"/>
            </w:tcBorders>
            <w:vAlign w:val="center"/>
          </w:tcPr>
          <w:p w14:paraId="06631B7C"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23221940"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48B21C60" w14:textId="6E2F5E60" w:rsidR="0024638C" w:rsidRDefault="0024638C" w:rsidP="0024638C">
            <w:pPr>
              <w:ind w:left="0" w:hanging="2"/>
              <w:rPr>
                <w:rFonts w:ascii="Arial" w:eastAsia="Arial" w:hAnsi="Arial" w:cs="Arial"/>
              </w:rPr>
            </w:pPr>
            <w:r w:rsidRPr="0024638C">
              <w:rPr>
                <w:rFonts w:ascii="Arial" w:eastAsia="Arial" w:hAnsi="Arial" w:cs="Arial"/>
                <w:sz w:val="22"/>
                <w:szCs w:val="22"/>
              </w:rPr>
              <w:t>Trabajo / 40%</w:t>
            </w:r>
          </w:p>
        </w:tc>
      </w:tr>
      <w:tr w:rsidR="0024638C" w14:paraId="6E4616C8" w14:textId="77777777" w:rsidTr="0051128C">
        <w:trPr>
          <w:trHeight w:val="635"/>
        </w:trPr>
        <w:tc>
          <w:tcPr>
            <w:tcW w:w="1580" w:type="dxa"/>
            <w:tcBorders>
              <w:left w:val="single" w:sz="4" w:space="0" w:color="000000"/>
            </w:tcBorders>
          </w:tcPr>
          <w:p w14:paraId="775630AE" w14:textId="77777777" w:rsidR="0024638C" w:rsidRDefault="0024638C" w:rsidP="0024638C">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40968968" w14:textId="0BCE14AE" w:rsidR="0024638C" w:rsidRPr="003336BB" w:rsidRDefault="0024638C" w:rsidP="0024638C">
            <w:pPr>
              <w:tabs>
                <w:tab w:val="left" w:pos="540"/>
              </w:tabs>
              <w:ind w:leftChars="0" w:left="2" w:hanging="2"/>
              <w:jc w:val="center"/>
              <w:rPr>
                <w:rFonts w:ascii="Arial" w:eastAsia="Arial" w:hAnsi="Arial" w:cs="Arial"/>
              </w:rPr>
            </w:pPr>
            <w:r w:rsidRPr="00B77C14">
              <w:rPr>
                <w:rFonts w:ascii="Arial" w:eastAsia="Arial" w:hAnsi="Arial" w:cs="Arial"/>
                <w:sz w:val="22"/>
                <w:szCs w:val="22"/>
              </w:rPr>
              <w:t>RA2. i) Se ha tenido en cuenta interferencias con otras instalaciones.</w:t>
            </w:r>
          </w:p>
        </w:tc>
        <w:tc>
          <w:tcPr>
            <w:tcW w:w="2268" w:type="dxa"/>
            <w:tcBorders>
              <w:top w:val="single" w:sz="4" w:space="0" w:color="000000"/>
              <w:left w:val="single" w:sz="4" w:space="0" w:color="000000"/>
              <w:bottom w:val="single" w:sz="4" w:space="0" w:color="000000"/>
              <w:right w:val="single" w:sz="4" w:space="0" w:color="000000"/>
            </w:tcBorders>
            <w:vAlign w:val="center"/>
          </w:tcPr>
          <w:p w14:paraId="6A2240E8" w14:textId="7BFBFF5F" w:rsidR="0024638C" w:rsidRDefault="0024638C" w:rsidP="0024638C">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1F8595E2"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62D3C695"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3F20F439" w14:textId="717626E8" w:rsidR="0024638C" w:rsidRDefault="0024638C" w:rsidP="0024638C">
            <w:pPr>
              <w:ind w:left="0" w:hanging="2"/>
              <w:rPr>
                <w:rFonts w:ascii="Arial" w:eastAsia="Arial" w:hAnsi="Arial" w:cs="Arial"/>
              </w:rPr>
            </w:pPr>
            <w:r w:rsidRPr="0024638C">
              <w:rPr>
                <w:rFonts w:ascii="Arial" w:eastAsia="Arial" w:hAnsi="Arial" w:cs="Arial"/>
                <w:sz w:val="22"/>
                <w:szCs w:val="22"/>
              </w:rPr>
              <w:t>Trabajo / 40%</w:t>
            </w:r>
          </w:p>
        </w:tc>
      </w:tr>
      <w:tr w:rsidR="0024638C" w14:paraId="798656D6" w14:textId="77777777" w:rsidTr="0051128C">
        <w:trPr>
          <w:trHeight w:val="635"/>
        </w:trPr>
        <w:tc>
          <w:tcPr>
            <w:tcW w:w="1580" w:type="dxa"/>
            <w:tcBorders>
              <w:left w:val="single" w:sz="4" w:space="0" w:color="000000"/>
            </w:tcBorders>
          </w:tcPr>
          <w:p w14:paraId="11E4DBF6" w14:textId="77777777" w:rsidR="0024638C" w:rsidRDefault="0024638C" w:rsidP="0024638C">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13D73606" w14:textId="4782824A" w:rsidR="0024638C" w:rsidRPr="003336BB" w:rsidRDefault="0024638C" w:rsidP="0024638C">
            <w:pPr>
              <w:tabs>
                <w:tab w:val="left" w:pos="540"/>
              </w:tabs>
              <w:ind w:leftChars="0" w:left="2" w:hanging="2"/>
              <w:jc w:val="center"/>
              <w:rPr>
                <w:rFonts w:ascii="Arial" w:eastAsia="Arial" w:hAnsi="Arial" w:cs="Arial"/>
              </w:rPr>
            </w:pPr>
            <w:r w:rsidRPr="00B77C14">
              <w:rPr>
                <w:rFonts w:ascii="Arial" w:eastAsia="Arial" w:hAnsi="Arial" w:cs="Arial"/>
                <w:sz w:val="22"/>
                <w:szCs w:val="22"/>
              </w:rPr>
              <w:t>RA2. j) Se han configurado las instalaciones teniendo en cuenta la posibilidad de ampliaciones.</w:t>
            </w:r>
          </w:p>
        </w:tc>
        <w:tc>
          <w:tcPr>
            <w:tcW w:w="2268" w:type="dxa"/>
            <w:tcBorders>
              <w:top w:val="single" w:sz="4" w:space="0" w:color="000000"/>
              <w:left w:val="single" w:sz="4" w:space="0" w:color="000000"/>
              <w:bottom w:val="single" w:sz="4" w:space="0" w:color="000000"/>
              <w:right w:val="single" w:sz="4" w:space="0" w:color="000000"/>
            </w:tcBorders>
            <w:vAlign w:val="center"/>
          </w:tcPr>
          <w:p w14:paraId="42404CDC" w14:textId="74CD398E" w:rsidR="0024638C" w:rsidRDefault="0024638C" w:rsidP="0024638C">
            <w:pPr>
              <w:ind w:left="0" w:hanging="2"/>
              <w:jc w:val="center"/>
              <w:rPr>
                <w:rFonts w:ascii="Arial" w:eastAsia="Arial" w:hAnsi="Arial" w:cs="Arial"/>
              </w:rPr>
            </w:pPr>
            <w:r w:rsidRPr="00B77C14">
              <w:rPr>
                <w:rFonts w:ascii="Arial" w:eastAsia="Arial" w:hAnsi="Arial" w:cs="Arial"/>
                <w:sz w:val="22"/>
                <w:szCs w:val="22"/>
              </w:rPr>
              <w:t>5%</w:t>
            </w:r>
          </w:p>
        </w:tc>
        <w:tc>
          <w:tcPr>
            <w:tcW w:w="2580" w:type="dxa"/>
            <w:tcBorders>
              <w:top w:val="single" w:sz="4" w:space="0" w:color="000000"/>
              <w:left w:val="single" w:sz="4" w:space="0" w:color="000000"/>
              <w:bottom w:val="single" w:sz="4" w:space="0" w:color="000000"/>
              <w:right w:val="single" w:sz="4" w:space="0" w:color="000000"/>
            </w:tcBorders>
            <w:vAlign w:val="center"/>
          </w:tcPr>
          <w:p w14:paraId="2211336A"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08EE21B5"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37D1751B" w14:textId="328FD913" w:rsidR="0024638C" w:rsidRDefault="0024638C" w:rsidP="0024638C">
            <w:pPr>
              <w:ind w:left="0" w:hanging="2"/>
              <w:rPr>
                <w:rFonts w:ascii="Arial" w:eastAsia="Arial" w:hAnsi="Arial" w:cs="Arial"/>
              </w:rPr>
            </w:pPr>
            <w:r w:rsidRPr="0024638C">
              <w:rPr>
                <w:rFonts w:ascii="Arial" w:eastAsia="Arial" w:hAnsi="Arial" w:cs="Arial"/>
                <w:sz w:val="22"/>
                <w:szCs w:val="22"/>
              </w:rPr>
              <w:t>Trabajo / 40%</w:t>
            </w:r>
          </w:p>
        </w:tc>
      </w:tr>
      <w:tr w:rsidR="0024638C" w14:paraId="54020FA1" w14:textId="77777777" w:rsidTr="0051128C">
        <w:trPr>
          <w:trHeight w:val="635"/>
        </w:trPr>
        <w:tc>
          <w:tcPr>
            <w:tcW w:w="1580" w:type="dxa"/>
            <w:tcBorders>
              <w:left w:val="single" w:sz="4" w:space="0" w:color="000000"/>
            </w:tcBorders>
          </w:tcPr>
          <w:p w14:paraId="31BE3B44" w14:textId="77777777" w:rsidR="0024638C" w:rsidRDefault="0024638C" w:rsidP="0024638C">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69F46C5A" w14:textId="5710A15D" w:rsidR="0024638C" w:rsidRPr="003336BB" w:rsidRDefault="0024638C" w:rsidP="0024638C">
            <w:pPr>
              <w:tabs>
                <w:tab w:val="left" w:pos="540"/>
              </w:tabs>
              <w:ind w:leftChars="0" w:left="2" w:hanging="2"/>
              <w:jc w:val="center"/>
              <w:rPr>
                <w:rFonts w:ascii="Arial" w:eastAsia="Arial" w:hAnsi="Arial" w:cs="Arial"/>
              </w:rPr>
            </w:pPr>
            <w:r w:rsidRPr="00B77C14">
              <w:rPr>
                <w:rFonts w:ascii="Arial" w:eastAsia="Arial" w:hAnsi="Arial" w:cs="Arial"/>
                <w:sz w:val="22"/>
                <w:szCs w:val="22"/>
              </w:rPr>
              <w:t>RA2. k) Se ha aplicado la normativa de ICT y el REBT en la configuración de la instalación.</w:t>
            </w:r>
          </w:p>
        </w:tc>
        <w:tc>
          <w:tcPr>
            <w:tcW w:w="2268" w:type="dxa"/>
            <w:tcBorders>
              <w:top w:val="single" w:sz="4" w:space="0" w:color="000000"/>
              <w:left w:val="single" w:sz="4" w:space="0" w:color="000000"/>
              <w:bottom w:val="single" w:sz="4" w:space="0" w:color="000000"/>
              <w:right w:val="single" w:sz="4" w:space="0" w:color="000000"/>
            </w:tcBorders>
            <w:vAlign w:val="center"/>
          </w:tcPr>
          <w:p w14:paraId="60EDB1ED" w14:textId="340B402E" w:rsidR="0024638C" w:rsidRDefault="0024638C" w:rsidP="0024638C">
            <w:pPr>
              <w:ind w:left="0" w:hanging="2"/>
              <w:jc w:val="center"/>
              <w:rPr>
                <w:rFonts w:ascii="Arial" w:eastAsia="Arial" w:hAnsi="Arial" w:cs="Arial"/>
              </w:rPr>
            </w:pPr>
            <w:r w:rsidRPr="00B77C14">
              <w:rPr>
                <w:rFonts w:ascii="Arial" w:eastAsia="Arial" w:hAnsi="Arial" w:cs="Arial"/>
                <w:sz w:val="22"/>
                <w:szCs w:val="22"/>
              </w:rPr>
              <w:t>20%</w:t>
            </w:r>
          </w:p>
        </w:tc>
        <w:tc>
          <w:tcPr>
            <w:tcW w:w="2580" w:type="dxa"/>
            <w:tcBorders>
              <w:top w:val="single" w:sz="4" w:space="0" w:color="000000"/>
              <w:left w:val="single" w:sz="4" w:space="0" w:color="000000"/>
              <w:bottom w:val="single" w:sz="4" w:space="0" w:color="000000"/>
              <w:right w:val="single" w:sz="4" w:space="0" w:color="000000"/>
            </w:tcBorders>
            <w:vAlign w:val="center"/>
          </w:tcPr>
          <w:p w14:paraId="0CF4694D"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17785CAF"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19CFCD42" w14:textId="7F885167" w:rsidR="0024638C" w:rsidRDefault="0024638C" w:rsidP="0024638C">
            <w:pPr>
              <w:ind w:left="0" w:hanging="2"/>
              <w:rPr>
                <w:rFonts w:ascii="Arial" w:eastAsia="Arial" w:hAnsi="Arial" w:cs="Arial"/>
              </w:rPr>
            </w:pPr>
            <w:r w:rsidRPr="0024638C">
              <w:rPr>
                <w:rFonts w:ascii="Arial" w:eastAsia="Arial" w:hAnsi="Arial" w:cs="Arial"/>
                <w:sz w:val="22"/>
                <w:szCs w:val="22"/>
              </w:rPr>
              <w:t>Trabajo / 40%</w:t>
            </w:r>
          </w:p>
        </w:tc>
      </w:tr>
      <w:tr w:rsidR="0024638C" w14:paraId="0A5A545C" w14:textId="77777777" w:rsidTr="0051128C">
        <w:trPr>
          <w:trHeight w:val="635"/>
        </w:trPr>
        <w:tc>
          <w:tcPr>
            <w:tcW w:w="1580" w:type="dxa"/>
            <w:tcBorders>
              <w:left w:val="single" w:sz="4" w:space="0" w:color="000000"/>
            </w:tcBorders>
          </w:tcPr>
          <w:p w14:paraId="6E1E653C" w14:textId="77777777" w:rsidR="0024638C" w:rsidRDefault="0024638C" w:rsidP="0024638C">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1F1E8F28" w14:textId="43CFAB4A" w:rsidR="0024638C" w:rsidRPr="003336BB" w:rsidRDefault="0024638C" w:rsidP="0024638C">
            <w:pPr>
              <w:tabs>
                <w:tab w:val="left" w:pos="540"/>
              </w:tabs>
              <w:ind w:leftChars="0" w:left="2" w:hanging="2"/>
              <w:jc w:val="center"/>
              <w:rPr>
                <w:rFonts w:ascii="Arial" w:eastAsia="Arial" w:hAnsi="Arial" w:cs="Arial"/>
              </w:rPr>
            </w:pPr>
            <w:r w:rsidRPr="00B77C14">
              <w:rPr>
                <w:rFonts w:ascii="Arial" w:eastAsia="Arial" w:hAnsi="Arial" w:cs="Arial"/>
                <w:sz w:val="22"/>
                <w:szCs w:val="22"/>
              </w:rPr>
              <w:t>RA3. a) Se ha aplicado el plan de montaje de la instalación de ICT.</w:t>
            </w:r>
          </w:p>
        </w:tc>
        <w:tc>
          <w:tcPr>
            <w:tcW w:w="2268" w:type="dxa"/>
            <w:tcBorders>
              <w:top w:val="single" w:sz="4" w:space="0" w:color="000000"/>
              <w:left w:val="single" w:sz="4" w:space="0" w:color="000000"/>
              <w:bottom w:val="single" w:sz="4" w:space="0" w:color="000000"/>
              <w:right w:val="single" w:sz="4" w:space="0" w:color="000000"/>
            </w:tcBorders>
            <w:vAlign w:val="center"/>
          </w:tcPr>
          <w:p w14:paraId="7266BBC8" w14:textId="10EAFD98" w:rsidR="0024638C" w:rsidRDefault="0024638C" w:rsidP="0024638C">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6345E03B"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0AB82C2D"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6A3EE815" w14:textId="56836DAC" w:rsidR="0024638C" w:rsidRDefault="0024638C" w:rsidP="0024638C">
            <w:pPr>
              <w:ind w:left="0" w:hanging="2"/>
              <w:rPr>
                <w:rFonts w:ascii="Arial" w:eastAsia="Arial" w:hAnsi="Arial" w:cs="Arial"/>
              </w:rPr>
            </w:pPr>
            <w:r w:rsidRPr="0024638C">
              <w:rPr>
                <w:rFonts w:ascii="Arial" w:eastAsia="Arial" w:hAnsi="Arial" w:cs="Arial"/>
                <w:sz w:val="22"/>
                <w:szCs w:val="22"/>
              </w:rPr>
              <w:t>Trabajo / 40%</w:t>
            </w:r>
          </w:p>
        </w:tc>
      </w:tr>
      <w:tr w:rsidR="0024638C" w14:paraId="6FB13301" w14:textId="77777777" w:rsidTr="0051128C">
        <w:trPr>
          <w:trHeight w:val="635"/>
        </w:trPr>
        <w:tc>
          <w:tcPr>
            <w:tcW w:w="1580" w:type="dxa"/>
            <w:tcBorders>
              <w:left w:val="single" w:sz="4" w:space="0" w:color="000000"/>
            </w:tcBorders>
          </w:tcPr>
          <w:p w14:paraId="46630205" w14:textId="77777777" w:rsidR="0024638C" w:rsidRDefault="0024638C" w:rsidP="0024638C">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5F516749" w14:textId="52644125" w:rsidR="0024638C" w:rsidRPr="003336BB" w:rsidRDefault="0024638C" w:rsidP="0024638C">
            <w:pPr>
              <w:tabs>
                <w:tab w:val="left" w:pos="540"/>
              </w:tabs>
              <w:ind w:leftChars="0" w:left="2" w:hanging="2"/>
              <w:jc w:val="center"/>
              <w:rPr>
                <w:rFonts w:ascii="Arial" w:eastAsia="Arial" w:hAnsi="Arial" w:cs="Arial"/>
              </w:rPr>
            </w:pPr>
            <w:r w:rsidRPr="00B77C14">
              <w:rPr>
                <w:rFonts w:ascii="Arial" w:eastAsia="Arial" w:hAnsi="Arial" w:cs="Arial"/>
                <w:sz w:val="22"/>
                <w:szCs w:val="22"/>
              </w:rPr>
              <w:t>RA3. b) Se han programado las actividades de montaje.</w:t>
            </w:r>
          </w:p>
        </w:tc>
        <w:tc>
          <w:tcPr>
            <w:tcW w:w="2268" w:type="dxa"/>
            <w:tcBorders>
              <w:top w:val="single" w:sz="4" w:space="0" w:color="000000"/>
              <w:left w:val="single" w:sz="4" w:space="0" w:color="000000"/>
              <w:bottom w:val="single" w:sz="4" w:space="0" w:color="000000"/>
              <w:right w:val="single" w:sz="4" w:space="0" w:color="000000"/>
            </w:tcBorders>
            <w:vAlign w:val="center"/>
          </w:tcPr>
          <w:p w14:paraId="50F443D2" w14:textId="6B23FC6F" w:rsidR="0024638C" w:rsidRDefault="0024638C" w:rsidP="0024638C">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7DFABAC2"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16DB9852"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45DAA322" w14:textId="016F2E60" w:rsidR="0024638C" w:rsidRDefault="0024638C" w:rsidP="0024638C">
            <w:pPr>
              <w:ind w:left="0" w:hanging="2"/>
              <w:rPr>
                <w:rFonts w:ascii="Arial" w:eastAsia="Arial" w:hAnsi="Arial" w:cs="Arial"/>
              </w:rPr>
            </w:pPr>
            <w:r w:rsidRPr="0024638C">
              <w:rPr>
                <w:rFonts w:ascii="Arial" w:eastAsia="Arial" w:hAnsi="Arial" w:cs="Arial"/>
                <w:sz w:val="22"/>
                <w:szCs w:val="22"/>
              </w:rPr>
              <w:t>Trabajo / 40%</w:t>
            </w:r>
          </w:p>
        </w:tc>
      </w:tr>
      <w:tr w:rsidR="0024638C" w14:paraId="4CD6EA13" w14:textId="77777777" w:rsidTr="0051128C">
        <w:trPr>
          <w:trHeight w:val="635"/>
        </w:trPr>
        <w:tc>
          <w:tcPr>
            <w:tcW w:w="1580" w:type="dxa"/>
            <w:tcBorders>
              <w:left w:val="single" w:sz="4" w:space="0" w:color="000000"/>
            </w:tcBorders>
          </w:tcPr>
          <w:p w14:paraId="7BFE9D87" w14:textId="77777777" w:rsidR="0024638C" w:rsidRDefault="0024638C" w:rsidP="0024638C">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71EE4118" w14:textId="4FC11731" w:rsidR="0024638C" w:rsidRPr="003336BB" w:rsidRDefault="0024638C" w:rsidP="0024638C">
            <w:pPr>
              <w:tabs>
                <w:tab w:val="left" w:pos="540"/>
              </w:tabs>
              <w:ind w:leftChars="0" w:left="2" w:hanging="2"/>
              <w:jc w:val="center"/>
              <w:rPr>
                <w:rFonts w:ascii="Arial" w:eastAsia="Arial" w:hAnsi="Arial" w:cs="Arial"/>
              </w:rPr>
            </w:pPr>
            <w:r w:rsidRPr="00B77C14">
              <w:rPr>
                <w:rFonts w:ascii="Arial" w:eastAsia="Arial" w:hAnsi="Arial" w:cs="Arial"/>
                <w:sz w:val="22"/>
                <w:szCs w:val="22"/>
              </w:rPr>
              <w:t>RA3. c) Se ha verificado o ejecutado el replanteo de la instalación.</w:t>
            </w:r>
          </w:p>
        </w:tc>
        <w:tc>
          <w:tcPr>
            <w:tcW w:w="2268" w:type="dxa"/>
            <w:tcBorders>
              <w:top w:val="single" w:sz="4" w:space="0" w:color="000000"/>
              <w:left w:val="single" w:sz="4" w:space="0" w:color="000000"/>
              <w:bottom w:val="single" w:sz="4" w:space="0" w:color="000000"/>
              <w:right w:val="single" w:sz="4" w:space="0" w:color="000000"/>
            </w:tcBorders>
            <w:vAlign w:val="center"/>
          </w:tcPr>
          <w:p w14:paraId="5C443C10" w14:textId="3DA384B3" w:rsidR="0024638C" w:rsidRDefault="0024638C" w:rsidP="0024638C">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00E68554"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26959EC7"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40C125E0" w14:textId="54F8FD6A" w:rsidR="0024638C" w:rsidRDefault="0024638C" w:rsidP="0024638C">
            <w:pPr>
              <w:ind w:left="0" w:hanging="2"/>
              <w:rPr>
                <w:rFonts w:ascii="Arial" w:eastAsia="Arial" w:hAnsi="Arial" w:cs="Arial"/>
              </w:rPr>
            </w:pPr>
            <w:r w:rsidRPr="0024638C">
              <w:rPr>
                <w:rFonts w:ascii="Arial" w:eastAsia="Arial" w:hAnsi="Arial" w:cs="Arial"/>
                <w:sz w:val="22"/>
                <w:szCs w:val="22"/>
              </w:rPr>
              <w:t>Trabajo / 40%</w:t>
            </w:r>
          </w:p>
        </w:tc>
      </w:tr>
      <w:tr w:rsidR="0024638C" w14:paraId="1CD36566" w14:textId="77777777" w:rsidTr="0051128C">
        <w:trPr>
          <w:trHeight w:val="635"/>
        </w:trPr>
        <w:tc>
          <w:tcPr>
            <w:tcW w:w="1580" w:type="dxa"/>
            <w:tcBorders>
              <w:left w:val="single" w:sz="4" w:space="0" w:color="000000"/>
            </w:tcBorders>
          </w:tcPr>
          <w:p w14:paraId="6BDEC3BA" w14:textId="77777777" w:rsidR="0024638C" w:rsidRDefault="0024638C" w:rsidP="0024638C">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5C0794D4" w14:textId="0DD1E550" w:rsidR="0024638C" w:rsidRPr="003336BB" w:rsidRDefault="0024638C" w:rsidP="0024638C">
            <w:pPr>
              <w:tabs>
                <w:tab w:val="left" w:pos="540"/>
              </w:tabs>
              <w:ind w:leftChars="0" w:left="2" w:hanging="2"/>
              <w:jc w:val="center"/>
              <w:rPr>
                <w:rFonts w:ascii="Arial" w:eastAsia="Arial" w:hAnsi="Arial" w:cs="Arial"/>
              </w:rPr>
            </w:pPr>
            <w:r w:rsidRPr="00B77C14">
              <w:rPr>
                <w:rFonts w:ascii="Arial" w:eastAsia="Arial" w:hAnsi="Arial" w:cs="Arial"/>
                <w:sz w:val="22"/>
                <w:szCs w:val="22"/>
              </w:rPr>
              <w:t>RA3. d) Se ha verificado o ejecutado el montaje y orientación de los elementos de captación de señales.</w:t>
            </w:r>
          </w:p>
        </w:tc>
        <w:tc>
          <w:tcPr>
            <w:tcW w:w="2268" w:type="dxa"/>
            <w:tcBorders>
              <w:top w:val="single" w:sz="4" w:space="0" w:color="000000"/>
              <w:left w:val="single" w:sz="4" w:space="0" w:color="000000"/>
              <w:bottom w:val="single" w:sz="4" w:space="0" w:color="000000"/>
              <w:right w:val="single" w:sz="4" w:space="0" w:color="000000"/>
            </w:tcBorders>
            <w:vAlign w:val="center"/>
          </w:tcPr>
          <w:p w14:paraId="29E57656" w14:textId="4856EFA0" w:rsidR="0024638C" w:rsidRDefault="0024638C" w:rsidP="0024638C">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07D0C0F4"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6E87046A"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62F99B9B" w14:textId="4CC1440D" w:rsidR="0024638C" w:rsidRDefault="0024638C" w:rsidP="0024638C">
            <w:pPr>
              <w:ind w:left="0" w:hanging="2"/>
              <w:rPr>
                <w:rFonts w:ascii="Arial" w:eastAsia="Arial" w:hAnsi="Arial" w:cs="Arial"/>
              </w:rPr>
            </w:pPr>
            <w:r w:rsidRPr="0024638C">
              <w:rPr>
                <w:rFonts w:ascii="Arial" w:eastAsia="Arial" w:hAnsi="Arial" w:cs="Arial"/>
                <w:sz w:val="22"/>
                <w:szCs w:val="22"/>
              </w:rPr>
              <w:t>Trabajo / 40%</w:t>
            </w:r>
          </w:p>
        </w:tc>
      </w:tr>
      <w:tr w:rsidR="0024638C" w14:paraId="7D3736EA" w14:textId="77777777" w:rsidTr="0051128C">
        <w:trPr>
          <w:trHeight w:val="635"/>
        </w:trPr>
        <w:tc>
          <w:tcPr>
            <w:tcW w:w="1580" w:type="dxa"/>
            <w:tcBorders>
              <w:left w:val="single" w:sz="4" w:space="0" w:color="000000"/>
            </w:tcBorders>
          </w:tcPr>
          <w:p w14:paraId="3E0EA5BE" w14:textId="77777777" w:rsidR="0024638C" w:rsidRDefault="0024638C" w:rsidP="0024638C">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52F943DD" w14:textId="68DC596A" w:rsidR="0024638C" w:rsidRPr="003336BB" w:rsidRDefault="0024638C" w:rsidP="0024638C">
            <w:pPr>
              <w:tabs>
                <w:tab w:val="left" w:pos="540"/>
              </w:tabs>
              <w:ind w:leftChars="0" w:left="2" w:hanging="2"/>
              <w:jc w:val="center"/>
              <w:rPr>
                <w:rFonts w:ascii="Arial" w:eastAsia="Arial" w:hAnsi="Arial" w:cs="Arial"/>
              </w:rPr>
            </w:pPr>
            <w:r w:rsidRPr="00B77C14">
              <w:rPr>
                <w:rFonts w:ascii="Arial" w:eastAsia="Arial" w:hAnsi="Arial" w:cs="Arial"/>
                <w:sz w:val="22"/>
                <w:szCs w:val="22"/>
              </w:rPr>
              <w:t>RA3. e) Se ha verificado o ejecutado el montaje de canalizaciones y conductores.</w:t>
            </w:r>
          </w:p>
        </w:tc>
        <w:tc>
          <w:tcPr>
            <w:tcW w:w="2268" w:type="dxa"/>
            <w:tcBorders>
              <w:top w:val="single" w:sz="4" w:space="0" w:color="000000"/>
              <w:left w:val="single" w:sz="4" w:space="0" w:color="000000"/>
              <w:bottom w:val="single" w:sz="4" w:space="0" w:color="000000"/>
              <w:right w:val="single" w:sz="4" w:space="0" w:color="000000"/>
            </w:tcBorders>
            <w:vAlign w:val="center"/>
          </w:tcPr>
          <w:p w14:paraId="3FAD46F5" w14:textId="685F1FBB" w:rsidR="0024638C" w:rsidRDefault="0024638C" w:rsidP="0024638C">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440EE05D"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09C2335F"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7587FE64" w14:textId="7A396B72" w:rsidR="0024638C" w:rsidRDefault="0024638C" w:rsidP="0024638C">
            <w:pPr>
              <w:ind w:left="0" w:hanging="2"/>
              <w:rPr>
                <w:rFonts w:ascii="Arial" w:eastAsia="Arial" w:hAnsi="Arial" w:cs="Arial"/>
              </w:rPr>
            </w:pPr>
            <w:r w:rsidRPr="0024638C">
              <w:rPr>
                <w:rFonts w:ascii="Arial" w:eastAsia="Arial" w:hAnsi="Arial" w:cs="Arial"/>
                <w:sz w:val="22"/>
                <w:szCs w:val="22"/>
              </w:rPr>
              <w:t>Trabajo / 40%</w:t>
            </w:r>
          </w:p>
        </w:tc>
      </w:tr>
      <w:tr w:rsidR="0024638C" w14:paraId="4C37FA5B" w14:textId="77777777" w:rsidTr="0051128C">
        <w:trPr>
          <w:trHeight w:val="635"/>
        </w:trPr>
        <w:tc>
          <w:tcPr>
            <w:tcW w:w="1580" w:type="dxa"/>
            <w:tcBorders>
              <w:left w:val="single" w:sz="4" w:space="0" w:color="000000"/>
            </w:tcBorders>
          </w:tcPr>
          <w:p w14:paraId="4A42A120" w14:textId="77777777" w:rsidR="0024638C" w:rsidRDefault="0024638C" w:rsidP="0024638C">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792C14AD" w14:textId="172D4146" w:rsidR="0024638C" w:rsidRPr="003336BB" w:rsidRDefault="0024638C" w:rsidP="0024638C">
            <w:pPr>
              <w:tabs>
                <w:tab w:val="left" w:pos="540"/>
              </w:tabs>
              <w:ind w:leftChars="0" w:left="2" w:hanging="2"/>
              <w:jc w:val="center"/>
              <w:rPr>
                <w:rFonts w:ascii="Arial" w:eastAsia="Arial" w:hAnsi="Arial" w:cs="Arial"/>
              </w:rPr>
            </w:pPr>
            <w:r w:rsidRPr="00B77C14">
              <w:rPr>
                <w:rFonts w:ascii="Arial" w:eastAsia="Arial" w:hAnsi="Arial" w:cs="Arial"/>
                <w:sz w:val="22"/>
                <w:szCs w:val="22"/>
              </w:rPr>
              <w:t>RA3. f) Se ha verificado o ejecutado el montaje y configuración de los equipos y elementos característicos de cada instalación.</w:t>
            </w:r>
          </w:p>
        </w:tc>
        <w:tc>
          <w:tcPr>
            <w:tcW w:w="2268" w:type="dxa"/>
            <w:tcBorders>
              <w:top w:val="single" w:sz="4" w:space="0" w:color="000000"/>
              <w:left w:val="single" w:sz="4" w:space="0" w:color="000000"/>
              <w:bottom w:val="single" w:sz="4" w:space="0" w:color="000000"/>
              <w:right w:val="single" w:sz="4" w:space="0" w:color="000000"/>
            </w:tcBorders>
            <w:vAlign w:val="center"/>
          </w:tcPr>
          <w:p w14:paraId="2B2218B3" w14:textId="3E2DCE35" w:rsidR="0024638C" w:rsidRDefault="0024638C" w:rsidP="0024638C">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1B330F5C"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10E0F752"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561A5B93" w14:textId="217CAF6D" w:rsidR="0024638C" w:rsidRDefault="0024638C" w:rsidP="0024638C">
            <w:pPr>
              <w:ind w:left="0" w:hanging="2"/>
              <w:rPr>
                <w:rFonts w:ascii="Arial" w:eastAsia="Arial" w:hAnsi="Arial" w:cs="Arial"/>
              </w:rPr>
            </w:pPr>
            <w:r w:rsidRPr="0024638C">
              <w:rPr>
                <w:rFonts w:ascii="Arial" w:eastAsia="Arial" w:hAnsi="Arial" w:cs="Arial"/>
                <w:sz w:val="22"/>
                <w:szCs w:val="22"/>
              </w:rPr>
              <w:t>Trabajo / 40%</w:t>
            </w:r>
          </w:p>
        </w:tc>
      </w:tr>
      <w:tr w:rsidR="0024638C" w14:paraId="37A42EC6" w14:textId="77777777" w:rsidTr="0051128C">
        <w:trPr>
          <w:trHeight w:val="635"/>
        </w:trPr>
        <w:tc>
          <w:tcPr>
            <w:tcW w:w="1580" w:type="dxa"/>
            <w:tcBorders>
              <w:left w:val="single" w:sz="4" w:space="0" w:color="000000"/>
            </w:tcBorders>
          </w:tcPr>
          <w:p w14:paraId="1A8C5ABD" w14:textId="77777777" w:rsidR="0024638C" w:rsidRDefault="0024638C" w:rsidP="0024638C">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1581CACC" w14:textId="7958C204" w:rsidR="0024638C" w:rsidRPr="003336BB" w:rsidRDefault="0024638C" w:rsidP="0024638C">
            <w:pPr>
              <w:tabs>
                <w:tab w:val="left" w:pos="540"/>
              </w:tabs>
              <w:ind w:leftChars="0" w:left="2" w:hanging="2"/>
              <w:jc w:val="center"/>
              <w:rPr>
                <w:rFonts w:ascii="Arial" w:eastAsia="Arial" w:hAnsi="Arial" w:cs="Arial"/>
              </w:rPr>
            </w:pPr>
            <w:r w:rsidRPr="00B77C14">
              <w:rPr>
                <w:rFonts w:ascii="Arial" w:eastAsia="Arial" w:hAnsi="Arial" w:cs="Arial"/>
                <w:sz w:val="22"/>
                <w:szCs w:val="22"/>
              </w:rPr>
              <w:t>RA3. g) Se ha verificado o ejecutado el montaje las instalaciones eléctricas dedicadas.</w:t>
            </w:r>
          </w:p>
        </w:tc>
        <w:tc>
          <w:tcPr>
            <w:tcW w:w="2268" w:type="dxa"/>
            <w:tcBorders>
              <w:top w:val="single" w:sz="4" w:space="0" w:color="000000"/>
              <w:left w:val="single" w:sz="4" w:space="0" w:color="000000"/>
              <w:bottom w:val="single" w:sz="4" w:space="0" w:color="000000"/>
              <w:right w:val="single" w:sz="4" w:space="0" w:color="000000"/>
            </w:tcBorders>
            <w:vAlign w:val="center"/>
          </w:tcPr>
          <w:p w14:paraId="2F4DA830" w14:textId="5D17FE73" w:rsidR="0024638C" w:rsidRDefault="0024638C" w:rsidP="0024638C">
            <w:pPr>
              <w:ind w:left="0" w:hanging="2"/>
              <w:jc w:val="center"/>
              <w:rPr>
                <w:rFonts w:ascii="Arial" w:eastAsia="Arial" w:hAnsi="Arial" w:cs="Arial"/>
              </w:rPr>
            </w:pPr>
            <w:r w:rsidRPr="00B77C14">
              <w:rPr>
                <w:rFonts w:ascii="Arial" w:eastAsia="Arial" w:hAnsi="Arial" w:cs="Arial"/>
                <w:sz w:val="22"/>
                <w:szCs w:val="22"/>
              </w:rPr>
              <w:t>5%</w:t>
            </w:r>
          </w:p>
        </w:tc>
        <w:tc>
          <w:tcPr>
            <w:tcW w:w="2580" w:type="dxa"/>
            <w:tcBorders>
              <w:top w:val="single" w:sz="4" w:space="0" w:color="000000"/>
              <w:left w:val="single" w:sz="4" w:space="0" w:color="000000"/>
              <w:bottom w:val="single" w:sz="4" w:space="0" w:color="000000"/>
              <w:right w:val="single" w:sz="4" w:space="0" w:color="000000"/>
            </w:tcBorders>
            <w:vAlign w:val="center"/>
          </w:tcPr>
          <w:p w14:paraId="2F129F2B"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7870FD00"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5139F621" w14:textId="21A6D4AD" w:rsidR="0024638C" w:rsidRDefault="0024638C" w:rsidP="0024638C">
            <w:pPr>
              <w:ind w:left="0" w:hanging="2"/>
              <w:rPr>
                <w:rFonts w:ascii="Arial" w:eastAsia="Arial" w:hAnsi="Arial" w:cs="Arial"/>
              </w:rPr>
            </w:pPr>
            <w:r w:rsidRPr="0024638C">
              <w:rPr>
                <w:rFonts w:ascii="Arial" w:eastAsia="Arial" w:hAnsi="Arial" w:cs="Arial"/>
                <w:sz w:val="22"/>
                <w:szCs w:val="22"/>
              </w:rPr>
              <w:t>Trabajo / 40%</w:t>
            </w:r>
          </w:p>
        </w:tc>
      </w:tr>
      <w:tr w:rsidR="0024638C" w14:paraId="5B895DE9" w14:textId="77777777" w:rsidTr="0051128C">
        <w:trPr>
          <w:trHeight w:val="635"/>
        </w:trPr>
        <w:tc>
          <w:tcPr>
            <w:tcW w:w="1580" w:type="dxa"/>
            <w:tcBorders>
              <w:left w:val="single" w:sz="4" w:space="0" w:color="000000"/>
            </w:tcBorders>
          </w:tcPr>
          <w:p w14:paraId="30A33327" w14:textId="77777777" w:rsidR="0024638C" w:rsidRDefault="0024638C" w:rsidP="0024638C">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7FEE351B" w14:textId="651C34A5" w:rsidR="0024638C" w:rsidRPr="003336BB" w:rsidRDefault="0024638C" w:rsidP="0024638C">
            <w:pPr>
              <w:tabs>
                <w:tab w:val="left" w:pos="540"/>
              </w:tabs>
              <w:ind w:leftChars="0" w:left="2" w:hanging="2"/>
              <w:jc w:val="center"/>
              <w:rPr>
                <w:rFonts w:ascii="Arial" w:eastAsia="Arial" w:hAnsi="Arial" w:cs="Arial"/>
              </w:rPr>
            </w:pPr>
            <w:r w:rsidRPr="00B77C14">
              <w:rPr>
                <w:rFonts w:ascii="Arial" w:eastAsia="Arial" w:hAnsi="Arial" w:cs="Arial"/>
                <w:sz w:val="22"/>
                <w:szCs w:val="22"/>
              </w:rPr>
              <w:t>RA4. a) Se ha aplicado el plan de comprobación y puesta en servicio.</w:t>
            </w:r>
          </w:p>
        </w:tc>
        <w:tc>
          <w:tcPr>
            <w:tcW w:w="2268" w:type="dxa"/>
            <w:tcBorders>
              <w:top w:val="single" w:sz="4" w:space="0" w:color="000000"/>
              <w:left w:val="single" w:sz="4" w:space="0" w:color="000000"/>
              <w:bottom w:val="single" w:sz="4" w:space="0" w:color="000000"/>
              <w:right w:val="single" w:sz="4" w:space="0" w:color="000000"/>
            </w:tcBorders>
            <w:vAlign w:val="center"/>
          </w:tcPr>
          <w:p w14:paraId="70785A1F" w14:textId="061C9D2C" w:rsidR="0024638C" w:rsidRDefault="0024638C" w:rsidP="0024638C">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767E9487"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7114FBF2"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54264747" w14:textId="4D126B53" w:rsidR="0024638C" w:rsidRDefault="0024638C" w:rsidP="0024638C">
            <w:pPr>
              <w:ind w:left="0" w:hanging="2"/>
              <w:rPr>
                <w:rFonts w:ascii="Arial" w:eastAsia="Arial" w:hAnsi="Arial" w:cs="Arial"/>
              </w:rPr>
            </w:pPr>
            <w:r w:rsidRPr="0024638C">
              <w:rPr>
                <w:rFonts w:ascii="Arial" w:eastAsia="Arial" w:hAnsi="Arial" w:cs="Arial"/>
                <w:sz w:val="22"/>
                <w:szCs w:val="22"/>
              </w:rPr>
              <w:t>Trabajo / 40%</w:t>
            </w:r>
          </w:p>
        </w:tc>
      </w:tr>
      <w:tr w:rsidR="0024638C" w14:paraId="3E59647C" w14:textId="77777777" w:rsidTr="0051128C">
        <w:trPr>
          <w:trHeight w:val="635"/>
        </w:trPr>
        <w:tc>
          <w:tcPr>
            <w:tcW w:w="1580" w:type="dxa"/>
            <w:tcBorders>
              <w:left w:val="single" w:sz="4" w:space="0" w:color="000000"/>
            </w:tcBorders>
          </w:tcPr>
          <w:p w14:paraId="3FE49BCC" w14:textId="77777777" w:rsidR="0024638C" w:rsidRDefault="0024638C" w:rsidP="0024638C">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4039A705" w14:textId="39E827B0" w:rsidR="0024638C" w:rsidRPr="003336BB" w:rsidRDefault="0024638C" w:rsidP="0024638C">
            <w:pPr>
              <w:tabs>
                <w:tab w:val="left" w:pos="540"/>
              </w:tabs>
              <w:ind w:leftChars="0" w:left="2" w:hanging="2"/>
              <w:jc w:val="center"/>
              <w:rPr>
                <w:rFonts w:ascii="Arial" w:eastAsia="Arial" w:hAnsi="Arial" w:cs="Arial"/>
              </w:rPr>
            </w:pPr>
            <w:r w:rsidRPr="00B77C14">
              <w:rPr>
                <w:rFonts w:ascii="Arial" w:eastAsia="Arial" w:hAnsi="Arial" w:cs="Arial"/>
                <w:sz w:val="22"/>
                <w:szCs w:val="22"/>
              </w:rPr>
              <w:t>RA4. b) Se han utilizado los medios, instrumentos de medida y herramientas informáticas específicos para cada instalación.</w:t>
            </w:r>
          </w:p>
        </w:tc>
        <w:tc>
          <w:tcPr>
            <w:tcW w:w="2268" w:type="dxa"/>
            <w:tcBorders>
              <w:top w:val="single" w:sz="4" w:space="0" w:color="000000"/>
              <w:left w:val="single" w:sz="4" w:space="0" w:color="000000"/>
              <w:bottom w:val="single" w:sz="4" w:space="0" w:color="000000"/>
              <w:right w:val="single" w:sz="4" w:space="0" w:color="000000"/>
            </w:tcBorders>
            <w:vAlign w:val="center"/>
          </w:tcPr>
          <w:p w14:paraId="7EC93059" w14:textId="1A475E1C" w:rsidR="0024638C" w:rsidRDefault="0024638C" w:rsidP="0024638C">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2517F0AC"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2278BFFE"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0750B5C1" w14:textId="0D6A2E05" w:rsidR="0024638C" w:rsidRDefault="0024638C" w:rsidP="0024638C">
            <w:pPr>
              <w:ind w:left="0" w:hanging="2"/>
              <w:rPr>
                <w:rFonts w:ascii="Arial" w:eastAsia="Arial" w:hAnsi="Arial" w:cs="Arial"/>
              </w:rPr>
            </w:pPr>
            <w:r w:rsidRPr="0024638C">
              <w:rPr>
                <w:rFonts w:ascii="Arial" w:eastAsia="Arial" w:hAnsi="Arial" w:cs="Arial"/>
                <w:sz w:val="22"/>
                <w:szCs w:val="22"/>
              </w:rPr>
              <w:t>Trabajo / 40%</w:t>
            </w:r>
          </w:p>
        </w:tc>
      </w:tr>
      <w:tr w:rsidR="0024638C" w14:paraId="6B70DBEE" w14:textId="77777777" w:rsidTr="0051128C">
        <w:trPr>
          <w:trHeight w:val="635"/>
        </w:trPr>
        <w:tc>
          <w:tcPr>
            <w:tcW w:w="1580" w:type="dxa"/>
            <w:tcBorders>
              <w:left w:val="single" w:sz="4" w:space="0" w:color="000000"/>
            </w:tcBorders>
          </w:tcPr>
          <w:p w14:paraId="0670CBCE" w14:textId="77777777" w:rsidR="0024638C" w:rsidRDefault="0024638C" w:rsidP="0024638C">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304760C0" w14:textId="5ECAC970" w:rsidR="0024638C" w:rsidRPr="003336BB" w:rsidRDefault="0024638C" w:rsidP="0024638C">
            <w:pPr>
              <w:tabs>
                <w:tab w:val="left" w:pos="540"/>
              </w:tabs>
              <w:ind w:leftChars="0" w:left="2" w:hanging="2"/>
              <w:jc w:val="center"/>
              <w:rPr>
                <w:rFonts w:ascii="Arial" w:eastAsia="Arial" w:hAnsi="Arial" w:cs="Arial"/>
              </w:rPr>
            </w:pPr>
            <w:r w:rsidRPr="00B77C14">
              <w:rPr>
                <w:rFonts w:ascii="Arial" w:eastAsia="Arial" w:hAnsi="Arial" w:cs="Arial"/>
                <w:sz w:val="22"/>
                <w:szCs w:val="22"/>
              </w:rPr>
              <w:t>RA4. c) Se ha verificado que los resultados obtenidos en las medidas, cumplen la normativa o están dentro de los márgenes establecidos de funcionamiento.</w:t>
            </w:r>
          </w:p>
        </w:tc>
        <w:tc>
          <w:tcPr>
            <w:tcW w:w="2268" w:type="dxa"/>
            <w:tcBorders>
              <w:top w:val="single" w:sz="4" w:space="0" w:color="000000"/>
              <w:left w:val="single" w:sz="4" w:space="0" w:color="000000"/>
              <w:bottom w:val="single" w:sz="4" w:space="0" w:color="000000"/>
              <w:right w:val="single" w:sz="4" w:space="0" w:color="000000"/>
            </w:tcBorders>
            <w:vAlign w:val="center"/>
          </w:tcPr>
          <w:p w14:paraId="3D576118" w14:textId="249EC653" w:rsidR="0024638C" w:rsidRDefault="0024638C" w:rsidP="0024638C">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2EB6D905"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37B06105"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5C34AA29" w14:textId="0486CC3F" w:rsidR="0024638C" w:rsidRDefault="0024638C" w:rsidP="0024638C">
            <w:pPr>
              <w:ind w:left="0" w:hanging="2"/>
              <w:rPr>
                <w:rFonts w:ascii="Arial" w:eastAsia="Arial" w:hAnsi="Arial" w:cs="Arial"/>
              </w:rPr>
            </w:pPr>
            <w:r w:rsidRPr="0024638C">
              <w:rPr>
                <w:rFonts w:ascii="Arial" w:eastAsia="Arial" w:hAnsi="Arial" w:cs="Arial"/>
                <w:sz w:val="22"/>
                <w:szCs w:val="22"/>
              </w:rPr>
              <w:t>Trabajo / 40%</w:t>
            </w:r>
          </w:p>
        </w:tc>
      </w:tr>
      <w:tr w:rsidR="0024638C" w14:paraId="05315288" w14:textId="77777777" w:rsidTr="0051128C">
        <w:trPr>
          <w:trHeight w:val="635"/>
        </w:trPr>
        <w:tc>
          <w:tcPr>
            <w:tcW w:w="1580" w:type="dxa"/>
            <w:vMerge w:val="restart"/>
            <w:tcBorders>
              <w:top w:val="single" w:sz="4" w:space="0" w:color="000000"/>
              <w:left w:val="single" w:sz="4" w:space="0" w:color="000000"/>
            </w:tcBorders>
          </w:tcPr>
          <w:p w14:paraId="5BFB6DAF" w14:textId="77777777" w:rsidR="0024638C" w:rsidRDefault="0024638C" w:rsidP="0024638C">
            <w:pPr>
              <w:ind w:left="0" w:hanging="2"/>
              <w:jc w:val="center"/>
              <w:rPr>
                <w:rFonts w:ascii="Arial" w:eastAsia="Arial" w:hAnsi="Arial" w:cs="Arial"/>
                <w:b/>
                <w:bCs/>
              </w:rPr>
            </w:pPr>
          </w:p>
          <w:p w14:paraId="57ABA96A" w14:textId="77777777" w:rsidR="0024638C" w:rsidRDefault="0024638C" w:rsidP="0024638C">
            <w:pPr>
              <w:ind w:left="0" w:hanging="2"/>
              <w:jc w:val="center"/>
              <w:rPr>
                <w:rFonts w:ascii="Arial" w:eastAsia="Arial" w:hAnsi="Arial" w:cs="Arial"/>
                <w:b/>
                <w:bCs/>
              </w:rPr>
            </w:pPr>
            <w:r w:rsidRPr="00580270">
              <w:rPr>
                <w:rFonts w:ascii="Arial" w:eastAsia="Arial" w:hAnsi="Arial" w:cs="Arial"/>
                <w:b/>
                <w:bCs/>
              </w:rPr>
              <w:t>UT2</w:t>
            </w:r>
          </w:p>
          <w:p w14:paraId="6F8F355A" w14:textId="77777777" w:rsidR="0024638C" w:rsidRDefault="0024638C" w:rsidP="0024638C">
            <w:pPr>
              <w:ind w:left="0" w:hanging="2"/>
              <w:jc w:val="center"/>
              <w:rPr>
                <w:rFonts w:ascii="Arial" w:eastAsia="Arial" w:hAnsi="Arial" w:cs="Arial"/>
                <w:b/>
                <w:bCs/>
              </w:rPr>
            </w:pPr>
          </w:p>
          <w:p w14:paraId="63FEA279" w14:textId="77777777" w:rsidR="0024638C" w:rsidRPr="00580270" w:rsidRDefault="0024638C" w:rsidP="0024638C">
            <w:pPr>
              <w:ind w:left="0" w:hanging="2"/>
              <w:jc w:val="center"/>
              <w:rPr>
                <w:rFonts w:ascii="Arial" w:eastAsia="Arial" w:hAnsi="Arial" w:cs="Arial"/>
                <w:b/>
                <w:bCs/>
              </w:rPr>
            </w:pPr>
          </w:p>
          <w:p w14:paraId="3AABE1A3" w14:textId="77777777" w:rsidR="0024638C" w:rsidRPr="009147A5" w:rsidRDefault="0024638C" w:rsidP="0024638C">
            <w:pPr>
              <w:tabs>
                <w:tab w:val="left" w:pos="540"/>
              </w:tabs>
              <w:ind w:left="0" w:hanging="2"/>
              <w:rPr>
                <w:rFonts w:ascii="Arial" w:eastAsia="Arial" w:hAnsi="Arial" w:cs="Arial"/>
                <w:sz w:val="20"/>
                <w:szCs w:val="20"/>
              </w:rPr>
            </w:pPr>
            <w:r w:rsidRPr="009147A5">
              <w:rPr>
                <w:rFonts w:ascii="Arial" w:eastAsia="Arial" w:hAnsi="Arial" w:cs="Arial"/>
                <w:sz w:val="20"/>
                <w:szCs w:val="20"/>
              </w:rPr>
              <w:t>.</w:t>
            </w:r>
          </w:p>
          <w:p w14:paraId="6EFBF058" w14:textId="77777777" w:rsidR="0024638C" w:rsidRPr="009147A5" w:rsidRDefault="0024638C" w:rsidP="0024638C">
            <w:pPr>
              <w:tabs>
                <w:tab w:val="left" w:pos="540"/>
              </w:tabs>
              <w:ind w:left="0" w:hanging="2"/>
              <w:rPr>
                <w:rFonts w:ascii="Arial" w:eastAsia="Arial" w:hAnsi="Arial" w:cs="Arial"/>
                <w:sz w:val="20"/>
                <w:szCs w:val="20"/>
              </w:rPr>
            </w:pPr>
            <w:r w:rsidRPr="009147A5">
              <w:rPr>
                <w:rFonts w:ascii="Arial" w:eastAsia="Arial" w:hAnsi="Arial" w:cs="Arial"/>
                <w:sz w:val="20"/>
                <w:szCs w:val="20"/>
              </w:rPr>
              <w:t>.</w:t>
            </w:r>
          </w:p>
          <w:p w14:paraId="524060C5" w14:textId="77777777" w:rsidR="0024638C" w:rsidRDefault="0024638C" w:rsidP="0024638C">
            <w:pPr>
              <w:tabs>
                <w:tab w:val="left" w:pos="540"/>
              </w:tabs>
              <w:ind w:left="0" w:hanging="2"/>
              <w:rPr>
                <w:rFonts w:ascii="Arial" w:eastAsia="Arial" w:hAnsi="Arial" w:cs="Arial"/>
                <w:sz w:val="20"/>
                <w:szCs w:val="20"/>
              </w:rPr>
            </w:pPr>
            <w:r w:rsidRPr="009147A5">
              <w:rPr>
                <w:rFonts w:ascii="Arial" w:eastAsia="Arial" w:hAnsi="Arial" w:cs="Arial"/>
                <w:sz w:val="20"/>
                <w:szCs w:val="20"/>
              </w:rPr>
              <w:t>.</w:t>
            </w:r>
          </w:p>
          <w:p w14:paraId="0ACD48B3" w14:textId="77777777" w:rsidR="0024638C" w:rsidRPr="00580270" w:rsidRDefault="0024638C" w:rsidP="0024638C">
            <w:pPr>
              <w:ind w:leftChars="0" w:left="0" w:firstLineChars="0" w:firstLine="0"/>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197E67FA" w14:textId="4FCAE346" w:rsidR="0024638C" w:rsidRPr="00B70793" w:rsidRDefault="0024638C" w:rsidP="0024638C">
            <w:pPr>
              <w:ind w:left="0" w:hanging="2"/>
              <w:jc w:val="center"/>
              <w:rPr>
                <w:rFonts w:ascii="Arial" w:eastAsia="Arial" w:hAnsi="Arial" w:cs="Arial"/>
                <w:sz w:val="22"/>
                <w:szCs w:val="22"/>
              </w:rPr>
            </w:pPr>
            <w:r w:rsidRPr="00B77C14">
              <w:rPr>
                <w:rFonts w:ascii="Arial" w:eastAsia="Arial" w:hAnsi="Arial" w:cs="Arial"/>
                <w:sz w:val="22"/>
                <w:szCs w:val="22"/>
              </w:rPr>
              <w:t>RA1. a) Se han identificado los tipos de instalaciones de acuerdo a la normativa sobre infraestructuras comunes de telecomunicaciones en edificios.</w:t>
            </w:r>
          </w:p>
        </w:tc>
        <w:tc>
          <w:tcPr>
            <w:tcW w:w="2268" w:type="dxa"/>
            <w:tcBorders>
              <w:top w:val="single" w:sz="4" w:space="0" w:color="000000"/>
              <w:left w:val="single" w:sz="4" w:space="0" w:color="000000"/>
              <w:bottom w:val="single" w:sz="4" w:space="0" w:color="000000"/>
              <w:right w:val="single" w:sz="4" w:space="0" w:color="000000"/>
            </w:tcBorders>
            <w:vAlign w:val="center"/>
          </w:tcPr>
          <w:p w14:paraId="1D5047DD" w14:textId="357DD83C" w:rsidR="0024638C" w:rsidRDefault="0024638C" w:rsidP="0024638C">
            <w:pPr>
              <w:ind w:left="0" w:hanging="2"/>
              <w:jc w:val="center"/>
              <w:rPr>
                <w:rFonts w:ascii="Arial" w:eastAsia="Arial" w:hAnsi="Arial" w:cs="Arial"/>
              </w:rPr>
            </w:pPr>
            <w:r w:rsidRPr="00B77C14">
              <w:rPr>
                <w:rFonts w:ascii="Arial" w:eastAsia="Arial" w:hAnsi="Arial" w:cs="Arial"/>
                <w:sz w:val="22"/>
                <w:szCs w:val="22"/>
              </w:rPr>
              <w:t>5%</w:t>
            </w:r>
          </w:p>
        </w:tc>
        <w:tc>
          <w:tcPr>
            <w:tcW w:w="2580" w:type="dxa"/>
            <w:tcBorders>
              <w:top w:val="single" w:sz="4" w:space="0" w:color="000000"/>
              <w:left w:val="single" w:sz="4" w:space="0" w:color="000000"/>
              <w:bottom w:val="single" w:sz="4" w:space="0" w:color="000000"/>
              <w:right w:val="single" w:sz="4" w:space="0" w:color="000000"/>
            </w:tcBorders>
            <w:vAlign w:val="center"/>
          </w:tcPr>
          <w:p w14:paraId="7BD3D944"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094311D3"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0BB04AC6" w14:textId="6D0F728A" w:rsidR="0024638C" w:rsidRDefault="0024638C" w:rsidP="0024638C">
            <w:pPr>
              <w:ind w:left="0" w:hanging="2"/>
              <w:rPr>
                <w:rFonts w:ascii="Arial" w:eastAsia="Arial" w:hAnsi="Arial" w:cs="Arial"/>
              </w:rPr>
            </w:pPr>
            <w:r w:rsidRPr="0024638C">
              <w:rPr>
                <w:rFonts w:ascii="Arial" w:eastAsia="Arial" w:hAnsi="Arial" w:cs="Arial"/>
                <w:sz w:val="22"/>
                <w:szCs w:val="22"/>
              </w:rPr>
              <w:t>Trabajo / 40%</w:t>
            </w:r>
          </w:p>
        </w:tc>
      </w:tr>
      <w:tr w:rsidR="0024638C" w14:paraId="3114A22F" w14:textId="77777777" w:rsidTr="0051128C">
        <w:trPr>
          <w:trHeight w:val="635"/>
        </w:trPr>
        <w:tc>
          <w:tcPr>
            <w:tcW w:w="1580" w:type="dxa"/>
            <w:vMerge/>
            <w:tcBorders>
              <w:left w:val="single" w:sz="4" w:space="0" w:color="000000"/>
            </w:tcBorders>
          </w:tcPr>
          <w:p w14:paraId="5037D6E7" w14:textId="77777777" w:rsidR="0024638C" w:rsidRDefault="0024638C" w:rsidP="0024638C">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659258ED" w14:textId="204CD5EB" w:rsidR="0024638C" w:rsidRPr="00B70793" w:rsidRDefault="0024638C" w:rsidP="0024638C">
            <w:pPr>
              <w:ind w:left="0" w:hanging="2"/>
              <w:jc w:val="center"/>
              <w:rPr>
                <w:rFonts w:ascii="Arial" w:eastAsia="Arial" w:hAnsi="Arial" w:cs="Arial"/>
                <w:sz w:val="22"/>
                <w:szCs w:val="22"/>
              </w:rPr>
            </w:pPr>
            <w:r w:rsidRPr="00B77C14">
              <w:rPr>
                <w:rFonts w:ascii="Arial" w:eastAsia="Arial" w:hAnsi="Arial" w:cs="Arial"/>
                <w:sz w:val="22"/>
                <w:szCs w:val="22"/>
              </w:rPr>
              <w:t>RA1. b) Se ha relacionado la simbología con los elementos y equipos de la instalación.</w:t>
            </w:r>
          </w:p>
        </w:tc>
        <w:tc>
          <w:tcPr>
            <w:tcW w:w="2268" w:type="dxa"/>
            <w:tcBorders>
              <w:top w:val="single" w:sz="4" w:space="0" w:color="000000"/>
              <w:left w:val="single" w:sz="4" w:space="0" w:color="000000"/>
              <w:bottom w:val="single" w:sz="4" w:space="0" w:color="000000"/>
              <w:right w:val="single" w:sz="4" w:space="0" w:color="000000"/>
            </w:tcBorders>
            <w:vAlign w:val="center"/>
          </w:tcPr>
          <w:p w14:paraId="1CD16577" w14:textId="3EB75C1B" w:rsidR="0024638C" w:rsidRDefault="0024638C" w:rsidP="0024638C">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0CDBDBA8"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69866337"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1257102F" w14:textId="6399351B" w:rsidR="0024638C" w:rsidRDefault="0024638C" w:rsidP="0024638C">
            <w:pPr>
              <w:ind w:left="0" w:hanging="2"/>
              <w:rPr>
                <w:rFonts w:ascii="Arial" w:eastAsia="Arial" w:hAnsi="Arial" w:cs="Arial"/>
              </w:rPr>
            </w:pPr>
            <w:r w:rsidRPr="0024638C">
              <w:rPr>
                <w:rFonts w:ascii="Arial" w:eastAsia="Arial" w:hAnsi="Arial" w:cs="Arial"/>
                <w:sz w:val="22"/>
                <w:szCs w:val="22"/>
              </w:rPr>
              <w:t>Trabajo / 40%</w:t>
            </w:r>
          </w:p>
        </w:tc>
      </w:tr>
      <w:tr w:rsidR="0024638C" w14:paraId="7DBDD509" w14:textId="77777777" w:rsidTr="0051128C">
        <w:trPr>
          <w:trHeight w:val="635"/>
        </w:trPr>
        <w:tc>
          <w:tcPr>
            <w:tcW w:w="1580" w:type="dxa"/>
            <w:vMerge/>
            <w:tcBorders>
              <w:left w:val="single" w:sz="4" w:space="0" w:color="000000"/>
            </w:tcBorders>
          </w:tcPr>
          <w:p w14:paraId="7F9EA702" w14:textId="77777777" w:rsidR="0024638C" w:rsidRDefault="0024638C" w:rsidP="0024638C">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5543418E" w14:textId="3E8E3AD7" w:rsidR="0024638C" w:rsidRPr="007B7804" w:rsidRDefault="0024638C" w:rsidP="0024638C">
            <w:pPr>
              <w:ind w:left="0" w:hanging="2"/>
              <w:jc w:val="center"/>
              <w:rPr>
                <w:rFonts w:ascii="Arial" w:eastAsia="Arial" w:hAnsi="Arial" w:cs="Arial"/>
                <w:sz w:val="20"/>
                <w:szCs w:val="20"/>
              </w:rPr>
            </w:pPr>
            <w:r w:rsidRPr="00B77C14">
              <w:rPr>
                <w:rFonts w:ascii="Arial" w:eastAsia="Arial" w:hAnsi="Arial" w:cs="Arial"/>
                <w:sz w:val="22"/>
                <w:szCs w:val="22"/>
              </w:rPr>
              <w:t>RA1. c) Se han reconocido los tipos y la función de recintos y registros de una Infraestructura Común de Telecomunicaciones (ITC).</w:t>
            </w:r>
          </w:p>
        </w:tc>
        <w:tc>
          <w:tcPr>
            <w:tcW w:w="2268" w:type="dxa"/>
            <w:tcBorders>
              <w:top w:val="single" w:sz="4" w:space="0" w:color="000000"/>
              <w:left w:val="single" w:sz="4" w:space="0" w:color="000000"/>
              <w:bottom w:val="single" w:sz="4" w:space="0" w:color="000000"/>
              <w:right w:val="single" w:sz="4" w:space="0" w:color="000000"/>
            </w:tcBorders>
            <w:vAlign w:val="center"/>
          </w:tcPr>
          <w:p w14:paraId="1DD85CEC" w14:textId="717418ED" w:rsidR="0024638C" w:rsidRDefault="0024638C" w:rsidP="0024638C">
            <w:pPr>
              <w:ind w:left="0" w:hanging="2"/>
              <w:jc w:val="center"/>
              <w:rPr>
                <w:rFonts w:ascii="Arial" w:eastAsia="Arial" w:hAnsi="Arial" w:cs="Arial"/>
              </w:rPr>
            </w:pPr>
            <w:r w:rsidRPr="00B77C14">
              <w:rPr>
                <w:rFonts w:ascii="Arial" w:eastAsia="Arial" w:hAnsi="Arial" w:cs="Arial"/>
                <w:sz w:val="22"/>
                <w:szCs w:val="22"/>
              </w:rPr>
              <w:t>5%</w:t>
            </w:r>
          </w:p>
        </w:tc>
        <w:tc>
          <w:tcPr>
            <w:tcW w:w="2580" w:type="dxa"/>
            <w:tcBorders>
              <w:top w:val="single" w:sz="4" w:space="0" w:color="000000"/>
              <w:left w:val="single" w:sz="4" w:space="0" w:color="000000"/>
              <w:bottom w:val="single" w:sz="4" w:space="0" w:color="000000"/>
              <w:right w:val="single" w:sz="4" w:space="0" w:color="000000"/>
            </w:tcBorders>
            <w:vAlign w:val="center"/>
          </w:tcPr>
          <w:p w14:paraId="2C425763"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081F4616"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6CC93331" w14:textId="32D07AA8" w:rsidR="0024638C" w:rsidRDefault="0024638C" w:rsidP="0024638C">
            <w:pPr>
              <w:ind w:left="0" w:hanging="2"/>
              <w:rPr>
                <w:rFonts w:ascii="Arial" w:eastAsia="Arial" w:hAnsi="Arial" w:cs="Arial"/>
              </w:rPr>
            </w:pPr>
            <w:r w:rsidRPr="0024638C">
              <w:rPr>
                <w:rFonts w:ascii="Arial" w:eastAsia="Arial" w:hAnsi="Arial" w:cs="Arial"/>
                <w:sz w:val="22"/>
                <w:szCs w:val="22"/>
              </w:rPr>
              <w:t>Trabajo / 40%</w:t>
            </w:r>
          </w:p>
        </w:tc>
      </w:tr>
      <w:tr w:rsidR="0024638C" w14:paraId="0E4CD5DA" w14:textId="77777777" w:rsidTr="0051128C">
        <w:trPr>
          <w:trHeight w:val="577"/>
        </w:trPr>
        <w:tc>
          <w:tcPr>
            <w:tcW w:w="1580" w:type="dxa"/>
            <w:vMerge/>
            <w:tcBorders>
              <w:left w:val="single" w:sz="4" w:space="0" w:color="000000"/>
            </w:tcBorders>
          </w:tcPr>
          <w:p w14:paraId="76A2AC62" w14:textId="77777777" w:rsidR="0024638C" w:rsidRDefault="0024638C" w:rsidP="0024638C">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20D86762" w14:textId="5D2DD164" w:rsidR="0024638C" w:rsidRPr="00B70793" w:rsidRDefault="0024638C" w:rsidP="0024638C">
            <w:pPr>
              <w:ind w:left="0" w:hanging="2"/>
              <w:jc w:val="center"/>
              <w:rPr>
                <w:rFonts w:ascii="Arial" w:eastAsia="Arial" w:hAnsi="Arial" w:cs="Arial"/>
                <w:sz w:val="22"/>
                <w:szCs w:val="22"/>
              </w:rPr>
            </w:pPr>
            <w:r w:rsidRPr="00B77C14">
              <w:rPr>
                <w:rFonts w:ascii="Arial" w:eastAsia="Arial" w:hAnsi="Arial" w:cs="Arial"/>
                <w:sz w:val="22"/>
                <w:szCs w:val="22"/>
              </w:rPr>
              <w:t>RA1. d) Se han identificado los tipos de canalizaciones.</w:t>
            </w:r>
          </w:p>
        </w:tc>
        <w:tc>
          <w:tcPr>
            <w:tcW w:w="2268" w:type="dxa"/>
            <w:tcBorders>
              <w:top w:val="single" w:sz="4" w:space="0" w:color="000000"/>
              <w:left w:val="single" w:sz="4" w:space="0" w:color="000000"/>
              <w:bottom w:val="single" w:sz="4" w:space="0" w:color="000000"/>
              <w:right w:val="single" w:sz="4" w:space="0" w:color="000000"/>
            </w:tcBorders>
            <w:vAlign w:val="center"/>
          </w:tcPr>
          <w:p w14:paraId="6B49CB34" w14:textId="41C6C3EB" w:rsidR="0024638C" w:rsidRDefault="0024638C" w:rsidP="0024638C">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713CE4D9"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482442A2"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31E08B4D" w14:textId="321D1DB0" w:rsidR="0024638C" w:rsidRDefault="0024638C" w:rsidP="0024638C">
            <w:pPr>
              <w:ind w:left="0" w:hanging="2"/>
              <w:rPr>
                <w:rFonts w:ascii="Arial" w:eastAsia="Arial" w:hAnsi="Arial" w:cs="Arial"/>
              </w:rPr>
            </w:pPr>
            <w:r w:rsidRPr="0024638C">
              <w:rPr>
                <w:rFonts w:ascii="Arial" w:eastAsia="Arial" w:hAnsi="Arial" w:cs="Arial"/>
                <w:sz w:val="22"/>
                <w:szCs w:val="22"/>
              </w:rPr>
              <w:t>Trabajo / 40%</w:t>
            </w:r>
          </w:p>
        </w:tc>
      </w:tr>
      <w:tr w:rsidR="0024638C" w14:paraId="5F4D9E49" w14:textId="77777777" w:rsidTr="0051128C">
        <w:trPr>
          <w:trHeight w:val="416"/>
        </w:trPr>
        <w:tc>
          <w:tcPr>
            <w:tcW w:w="1580" w:type="dxa"/>
            <w:vMerge/>
            <w:tcBorders>
              <w:left w:val="single" w:sz="4" w:space="0" w:color="000000"/>
            </w:tcBorders>
          </w:tcPr>
          <w:p w14:paraId="34B4CD9C" w14:textId="77777777" w:rsidR="0024638C" w:rsidRPr="00065AD9" w:rsidRDefault="0024638C" w:rsidP="0024638C">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25BDF696" w14:textId="68F4C577" w:rsidR="0024638C" w:rsidRPr="00B70793" w:rsidRDefault="0024638C" w:rsidP="0024638C">
            <w:pPr>
              <w:ind w:left="0" w:hanging="2"/>
              <w:jc w:val="center"/>
              <w:rPr>
                <w:rFonts w:ascii="Arial" w:eastAsia="Arial" w:hAnsi="Arial" w:cs="Arial"/>
                <w:sz w:val="22"/>
                <w:szCs w:val="22"/>
              </w:rPr>
            </w:pPr>
            <w:r w:rsidRPr="00B77C14">
              <w:rPr>
                <w:rFonts w:ascii="Arial" w:eastAsia="Arial" w:hAnsi="Arial" w:cs="Arial"/>
                <w:sz w:val="22"/>
                <w:szCs w:val="22"/>
              </w:rPr>
              <w:t>RA1. e) Se han identificado los tipos de redes que componen la ICT.</w:t>
            </w:r>
          </w:p>
        </w:tc>
        <w:tc>
          <w:tcPr>
            <w:tcW w:w="2268" w:type="dxa"/>
            <w:tcBorders>
              <w:top w:val="single" w:sz="4" w:space="0" w:color="000000"/>
              <w:left w:val="single" w:sz="4" w:space="0" w:color="000000"/>
              <w:bottom w:val="single" w:sz="4" w:space="0" w:color="000000"/>
              <w:right w:val="single" w:sz="4" w:space="0" w:color="000000"/>
            </w:tcBorders>
            <w:vAlign w:val="center"/>
          </w:tcPr>
          <w:p w14:paraId="1D5F78C1" w14:textId="11486709" w:rsidR="0024638C" w:rsidRDefault="0024638C" w:rsidP="0024638C">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4572BA79"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5D68912B"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3EA51CC6" w14:textId="0F95F6F7" w:rsidR="0024638C" w:rsidRDefault="0024638C" w:rsidP="0024638C">
            <w:pPr>
              <w:ind w:left="0" w:hanging="2"/>
              <w:rPr>
                <w:rFonts w:ascii="Arial" w:eastAsia="Arial" w:hAnsi="Arial" w:cs="Arial"/>
              </w:rPr>
            </w:pPr>
            <w:r w:rsidRPr="0024638C">
              <w:rPr>
                <w:rFonts w:ascii="Arial" w:eastAsia="Arial" w:hAnsi="Arial" w:cs="Arial"/>
                <w:sz w:val="22"/>
                <w:szCs w:val="22"/>
              </w:rPr>
              <w:t>Trabajo / 40%</w:t>
            </w:r>
          </w:p>
        </w:tc>
      </w:tr>
      <w:tr w:rsidR="0024638C" w14:paraId="4EAB14B9" w14:textId="77777777" w:rsidTr="0051128C">
        <w:trPr>
          <w:trHeight w:val="416"/>
        </w:trPr>
        <w:tc>
          <w:tcPr>
            <w:tcW w:w="1580" w:type="dxa"/>
            <w:vMerge/>
            <w:tcBorders>
              <w:left w:val="single" w:sz="4" w:space="0" w:color="000000"/>
            </w:tcBorders>
          </w:tcPr>
          <w:p w14:paraId="3FBE45DD" w14:textId="77777777" w:rsidR="0024638C" w:rsidRPr="00065AD9" w:rsidRDefault="0024638C" w:rsidP="0024638C">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4D7127BA" w14:textId="787D7563" w:rsidR="0024638C" w:rsidRPr="00B70793" w:rsidRDefault="0024638C" w:rsidP="0024638C">
            <w:pPr>
              <w:tabs>
                <w:tab w:val="left" w:pos="540"/>
              </w:tabs>
              <w:ind w:left="0" w:hanging="2"/>
              <w:jc w:val="center"/>
              <w:rPr>
                <w:rFonts w:ascii="Arial" w:eastAsia="Arial" w:hAnsi="Arial" w:cs="Arial"/>
                <w:sz w:val="22"/>
                <w:szCs w:val="22"/>
              </w:rPr>
            </w:pPr>
            <w:r w:rsidRPr="00B77C14">
              <w:rPr>
                <w:rFonts w:ascii="Arial" w:eastAsia="Arial" w:hAnsi="Arial" w:cs="Arial"/>
                <w:sz w:val="22"/>
                <w:szCs w:val="22"/>
              </w:rPr>
              <w:t>RA1. f) Se han identificado los equipos de cada sistema de una ICT.</w:t>
            </w:r>
          </w:p>
        </w:tc>
        <w:tc>
          <w:tcPr>
            <w:tcW w:w="2268" w:type="dxa"/>
            <w:tcBorders>
              <w:top w:val="single" w:sz="4" w:space="0" w:color="000000"/>
              <w:left w:val="single" w:sz="4" w:space="0" w:color="000000"/>
              <w:bottom w:val="single" w:sz="4" w:space="0" w:color="000000"/>
              <w:right w:val="single" w:sz="4" w:space="0" w:color="000000"/>
            </w:tcBorders>
            <w:vAlign w:val="center"/>
          </w:tcPr>
          <w:p w14:paraId="77E04C2B" w14:textId="000D5346" w:rsidR="0024638C" w:rsidRDefault="0024638C" w:rsidP="0024638C">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5B8D79B5"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5D8301D9"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40D536FB" w14:textId="05EACDA8" w:rsidR="0024638C" w:rsidRDefault="0024638C" w:rsidP="0024638C">
            <w:pPr>
              <w:ind w:left="0" w:hanging="2"/>
              <w:rPr>
                <w:rFonts w:ascii="Arial" w:eastAsia="Arial" w:hAnsi="Arial" w:cs="Arial"/>
              </w:rPr>
            </w:pPr>
            <w:r w:rsidRPr="0024638C">
              <w:rPr>
                <w:rFonts w:ascii="Arial" w:eastAsia="Arial" w:hAnsi="Arial" w:cs="Arial"/>
                <w:sz w:val="22"/>
                <w:szCs w:val="22"/>
              </w:rPr>
              <w:t>Trabajo / 40%</w:t>
            </w:r>
          </w:p>
        </w:tc>
      </w:tr>
      <w:tr w:rsidR="0024638C" w14:paraId="69027601" w14:textId="77777777" w:rsidTr="0051128C">
        <w:trPr>
          <w:trHeight w:val="416"/>
        </w:trPr>
        <w:tc>
          <w:tcPr>
            <w:tcW w:w="1580" w:type="dxa"/>
            <w:vMerge/>
            <w:tcBorders>
              <w:left w:val="single" w:sz="4" w:space="0" w:color="000000"/>
            </w:tcBorders>
          </w:tcPr>
          <w:p w14:paraId="1446D95F" w14:textId="77777777" w:rsidR="0024638C" w:rsidRPr="00065AD9" w:rsidRDefault="0024638C" w:rsidP="0024638C">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16B213E9" w14:textId="61C0B471" w:rsidR="0024638C" w:rsidRPr="00B70793" w:rsidRDefault="0024638C" w:rsidP="0024638C">
            <w:pPr>
              <w:ind w:left="0" w:hanging="2"/>
              <w:jc w:val="center"/>
              <w:rPr>
                <w:rFonts w:ascii="Arial" w:eastAsia="Arial" w:hAnsi="Arial" w:cs="Arial"/>
                <w:sz w:val="22"/>
                <w:szCs w:val="22"/>
              </w:rPr>
            </w:pPr>
            <w:r w:rsidRPr="00B77C14">
              <w:rPr>
                <w:rFonts w:ascii="Arial" w:eastAsia="Arial" w:hAnsi="Arial" w:cs="Arial"/>
                <w:sz w:val="22"/>
                <w:szCs w:val="22"/>
              </w:rPr>
              <w:t>RA1. g) Se ha reconocido la función de los elementos de la ICT.</w:t>
            </w:r>
          </w:p>
        </w:tc>
        <w:tc>
          <w:tcPr>
            <w:tcW w:w="2268" w:type="dxa"/>
            <w:tcBorders>
              <w:top w:val="single" w:sz="4" w:space="0" w:color="000000"/>
              <w:left w:val="single" w:sz="4" w:space="0" w:color="000000"/>
              <w:bottom w:val="single" w:sz="4" w:space="0" w:color="000000"/>
              <w:right w:val="single" w:sz="4" w:space="0" w:color="000000"/>
            </w:tcBorders>
            <w:vAlign w:val="center"/>
          </w:tcPr>
          <w:p w14:paraId="03A9C7F0" w14:textId="38D7373B" w:rsidR="0024638C" w:rsidRDefault="0024638C" w:rsidP="0024638C">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0B0728AF"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2CB076A0"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66370D34" w14:textId="08C3A2AF" w:rsidR="0024638C" w:rsidRDefault="0024638C" w:rsidP="0024638C">
            <w:pPr>
              <w:ind w:left="0" w:hanging="2"/>
              <w:rPr>
                <w:rFonts w:ascii="Arial" w:eastAsia="Arial" w:hAnsi="Arial" w:cs="Arial"/>
              </w:rPr>
            </w:pPr>
            <w:r w:rsidRPr="0024638C">
              <w:rPr>
                <w:rFonts w:ascii="Arial" w:eastAsia="Arial" w:hAnsi="Arial" w:cs="Arial"/>
                <w:sz w:val="22"/>
                <w:szCs w:val="22"/>
              </w:rPr>
              <w:t>Trabajo / 40%</w:t>
            </w:r>
          </w:p>
        </w:tc>
      </w:tr>
      <w:tr w:rsidR="0024638C" w14:paraId="0B7FA5BC" w14:textId="77777777" w:rsidTr="0051128C">
        <w:trPr>
          <w:trHeight w:val="416"/>
        </w:trPr>
        <w:tc>
          <w:tcPr>
            <w:tcW w:w="1580" w:type="dxa"/>
            <w:vMerge/>
            <w:tcBorders>
              <w:left w:val="single" w:sz="4" w:space="0" w:color="000000"/>
            </w:tcBorders>
          </w:tcPr>
          <w:p w14:paraId="1E75F6B5" w14:textId="77777777" w:rsidR="0024638C" w:rsidRPr="00065AD9" w:rsidRDefault="0024638C" w:rsidP="0024638C">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6E29A9F2" w14:textId="0482780A" w:rsidR="0024638C" w:rsidRPr="00CF3960" w:rsidRDefault="0024638C" w:rsidP="0024638C">
            <w:pPr>
              <w:tabs>
                <w:tab w:val="left" w:pos="540"/>
              </w:tabs>
              <w:ind w:left="0" w:hanging="2"/>
              <w:jc w:val="center"/>
              <w:rPr>
                <w:rFonts w:ascii="Arial" w:eastAsia="Arial" w:hAnsi="Arial" w:cs="Arial"/>
                <w:sz w:val="22"/>
                <w:szCs w:val="22"/>
              </w:rPr>
            </w:pPr>
            <w:r w:rsidRPr="00B77C14">
              <w:rPr>
                <w:rFonts w:ascii="Arial" w:eastAsia="Arial" w:hAnsi="Arial" w:cs="Arial"/>
                <w:sz w:val="22"/>
                <w:szCs w:val="22"/>
              </w:rPr>
              <w:t>RA1. h) Se han identificado las características técnicas de los dispositivos.</w:t>
            </w:r>
          </w:p>
        </w:tc>
        <w:tc>
          <w:tcPr>
            <w:tcW w:w="2268" w:type="dxa"/>
            <w:tcBorders>
              <w:top w:val="single" w:sz="4" w:space="0" w:color="000000"/>
              <w:left w:val="single" w:sz="4" w:space="0" w:color="000000"/>
              <w:bottom w:val="single" w:sz="4" w:space="0" w:color="000000"/>
              <w:right w:val="single" w:sz="4" w:space="0" w:color="000000"/>
            </w:tcBorders>
            <w:vAlign w:val="center"/>
          </w:tcPr>
          <w:p w14:paraId="22E8BCE4" w14:textId="1C43C9C3" w:rsidR="0024638C" w:rsidRDefault="0024638C" w:rsidP="0024638C">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6C0B411C"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06CDC410"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70ABD7B8" w14:textId="1EE75B14" w:rsidR="0024638C" w:rsidRDefault="0024638C" w:rsidP="0024638C">
            <w:pPr>
              <w:ind w:left="0" w:hanging="2"/>
              <w:rPr>
                <w:rFonts w:ascii="Arial" w:eastAsia="Arial" w:hAnsi="Arial" w:cs="Arial"/>
              </w:rPr>
            </w:pPr>
            <w:r w:rsidRPr="0024638C">
              <w:rPr>
                <w:rFonts w:ascii="Arial" w:eastAsia="Arial" w:hAnsi="Arial" w:cs="Arial"/>
                <w:sz w:val="22"/>
                <w:szCs w:val="22"/>
              </w:rPr>
              <w:t>Trabajo / 40%</w:t>
            </w:r>
          </w:p>
        </w:tc>
      </w:tr>
      <w:tr w:rsidR="0024638C" w14:paraId="4A15B669" w14:textId="77777777" w:rsidTr="0051128C">
        <w:trPr>
          <w:trHeight w:val="416"/>
        </w:trPr>
        <w:tc>
          <w:tcPr>
            <w:tcW w:w="1580" w:type="dxa"/>
            <w:vMerge/>
            <w:tcBorders>
              <w:left w:val="single" w:sz="4" w:space="0" w:color="000000"/>
            </w:tcBorders>
          </w:tcPr>
          <w:p w14:paraId="3B05C263" w14:textId="77777777" w:rsidR="0024638C" w:rsidRPr="00065AD9" w:rsidRDefault="0024638C" w:rsidP="0024638C">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65723B53" w14:textId="56E46F92" w:rsidR="0024638C" w:rsidRDefault="0024638C" w:rsidP="0024638C">
            <w:pPr>
              <w:ind w:left="0" w:hanging="2"/>
              <w:jc w:val="center"/>
              <w:rPr>
                <w:rFonts w:ascii="Arial" w:eastAsia="Arial" w:hAnsi="Arial" w:cs="Arial"/>
              </w:rPr>
            </w:pPr>
            <w:r w:rsidRPr="00B77C14">
              <w:rPr>
                <w:rFonts w:ascii="Arial" w:eastAsia="Arial" w:hAnsi="Arial" w:cs="Arial"/>
                <w:sz w:val="22"/>
                <w:szCs w:val="22"/>
              </w:rPr>
              <w:t>RA1. i) Se han considerado posibles evoluciones tecnológicas y normativas.</w:t>
            </w:r>
          </w:p>
        </w:tc>
        <w:tc>
          <w:tcPr>
            <w:tcW w:w="2268" w:type="dxa"/>
            <w:tcBorders>
              <w:top w:val="single" w:sz="4" w:space="0" w:color="000000"/>
              <w:left w:val="single" w:sz="4" w:space="0" w:color="000000"/>
              <w:bottom w:val="single" w:sz="4" w:space="0" w:color="000000"/>
              <w:right w:val="single" w:sz="4" w:space="0" w:color="000000"/>
            </w:tcBorders>
            <w:vAlign w:val="center"/>
          </w:tcPr>
          <w:p w14:paraId="3A31E380" w14:textId="14991FCA" w:rsidR="0024638C" w:rsidRDefault="0024638C" w:rsidP="0024638C">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3C51F9DC"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2FEB335B"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18532DEE" w14:textId="6D1DFA01" w:rsidR="0024638C" w:rsidRDefault="0024638C" w:rsidP="0024638C">
            <w:pPr>
              <w:ind w:left="0" w:hanging="2"/>
              <w:rPr>
                <w:rFonts w:ascii="Arial" w:eastAsia="Arial" w:hAnsi="Arial" w:cs="Arial"/>
              </w:rPr>
            </w:pPr>
            <w:r w:rsidRPr="0024638C">
              <w:rPr>
                <w:rFonts w:ascii="Arial" w:eastAsia="Arial" w:hAnsi="Arial" w:cs="Arial"/>
                <w:sz w:val="22"/>
                <w:szCs w:val="22"/>
              </w:rPr>
              <w:t>Trabajo / 40%</w:t>
            </w:r>
          </w:p>
        </w:tc>
      </w:tr>
      <w:tr w:rsidR="0024638C" w14:paraId="591AF005" w14:textId="77777777" w:rsidTr="0051128C">
        <w:trPr>
          <w:trHeight w:val="416"/>
        </w:trPr>
        <w:tc>
          <w:tcPr>
            <w:tcW w:w="1580" w:type="dxa"/>
            <w:vMerge/>
            <w:tcBorders>
              <w:left w:val="single" w:sz="4" w:space="0" w:color="000000"/>
            </w:tcBorders>
          </w:tcPr>
          <w:p w14:paraId="3E03C7C4" w14:textId="77777777" w:rsidR="0024638C" w:rsidRDefault="0024638C" w:rsidP="0024638C">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303F1CDF" w14:textId="60B42974" w:rsidR="0024638C" w:rsidRPr="004D7F2F" w:rsidRDefault="0024638C" w:rsidP="0024638C">
            <w:pPr>
              <w:ind w:left="0" w:hanging="2"/>
              <w:jc w:val="center"/>
              <w:rPr>
                <w:rFonts w:ascii="Arial" w:eastAsia="Arial" w:hAnsi="Arial" w:cs="Arial"/>
                <w:sz w:val="20"/>
                <w:szCs w:val="20"/>
              </w:rPr>
            </w:pPr>
            <w:r w:rsidRPr="00B77C14">
              <w:rPr>
                <w:rFonts w:ascii="Arial" w:eastAsia="Arial" w:hAnsi="Arial" w:cs="Arial"/>
                <w:sz w:val="22"/>
                <w:szCs w:val="22"/>
              </w:rPr>
              <w:t>RA2. a) Se han identificado las especificaciones técnicas de las instalaciones.</w:t>
            </w:r>
          </w:p>
        </w:tc>
        <w:tc>
          <w:tcPr>
            <w:tcW w:w="2268" w:type="dxa"/>
            <w:tcBorders>
              <w:top w:val="single" w:sz="4" w:space="0" w:color="000000"/>
              <w:left w:val="single" w:sz="4" w:space="0" w:color="000000"/>
              <w:bottom w:val="single" w:sz="4" w:space="0" w:color="000000"/>
              <w:right w:val="single" w:sz="4" w:space="0" w:color="000000"/>
            </w:tcBorders>
            <w:vAlign w:val="center"/>
          </w:tcPr>
          <w:p w14:paraId="3222BCD9" w14:textId="7AA73B93" w:rsidR="0024638C" w:rsidRDefault="0024638C" w:rsidP="0024638C">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3591D10B"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360D6412"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7BBE9304" w14:textId="3AC4CE8C" w:rsidR="0024638C" w:rsidRDefault="0024638C" w:rsidP="0024638C">
            <w:pPr>
              <w:ind w:leftChars="0" w:left="0" w:firstLineChars="0" w:firstLine="0"/>
              <w:rPr>
                <w:rFonts w:ascii="Arial" w:eastAsia="Arial" w:hAnsi="Arial" w:cs="Arial"/>
              </w:rPr>
            </w:pPr>
            <w:r w:rsidRPr="0024638C">
              <w:rPr>
                <w:rFonts w:ascii="Arial" w:eastAsia="Arial" w:hAnsi="Arial" w:cs="Arial"/>
                <w:sz w:val="22"/>
                <w:szCs w:val="22"/>
              </w:rPr>
              <w:t>Trabajo / 40%</w:t>
            </w:r>
          </w:p>
        </w:tc>
      </w:tr>
      <w:tr w:rsidR="0024638C" w14:paraId="7D7C53E2" w14:textId="77777777" w:rsidTr="0051128C">
        <w:trPr>
          <w:trHeight w:val="416"/>
        </w:trPr>
        <w:tc>
          <w:tcPr>
            <w:tcW w:w="1580" w:type="dxa"/>
            <w:vMerge/>
            <w:tcBorders>
              <w:left w:val="single" w:sz="4" w:space="0" w:color="000000"/>
            </w:tcBorders>
          </w:tcPr>
          <w:p w14:paraId="7976DB7C" w14:textId="77777777" w:rsidR="0024638C" w:rsidRDefault="0024638C" w:rsidP="0024638C">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28C85BC2" w14:textId="52EC106E" w:rsidR="0024638C" w:rsidRPr="00E52290" w:rsidRDefault="0024638C" w:rsidP="0024638C">
            <w:pPr>
              <w:ind w:left="0" w:hanging="2"/>
              <w:jc w:val="center"/>
              <w:rPr>
                <w:rFonts w:ascii="Arial" w:eastAsia="Arial" w:hAnsi="Arial" w:cs="Arial"/>
              </w:rPr>
            </w:pPr>
            <w:r w:rsidRPr="00B77C14">
              <w:rPr>
                <w:rFonts w:ascii="Arial" w:eastAsia="Arial" w:hAnsi="Arial" w:cs="Arial"/>
                <w:sz w:val="22"/>
                <w:szCs w:val="22"/>
              </w:rPr>
              <w:t>RA2. b) Se han verificado las características de ubicación de las instalaciones.</w:t>
            </w:r>
          </w:p>
        </w:tc>
        <w:tc>
          <w:tcPr>
            <w:tcW w:w="2268" w:type="dxa"/>
            <w:tcBorders>
              <w:top w:val="single" w:sz="4" w:space="0" w:color="000000"/>
              <w:left w:val="single" w:sz="4" w:space="0" w:color="000000"/>
              <w:bottom w:val="single" w:sz="4" w:space="0" w:color="000000"/>
              <w:right w:val="single" w:sz="4" w:space="0" w:color="000000"/>
            </w:tcBorders>
            <w:vAlign w:val="center"/>
          </w:tcPr>
          <w:p w14:paraId="07F9C2AE" w14:textId="453F2A72" w:rsidR="0024638C" w:rsidRDefault="0024638C" w:rsidP="0024638C">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1BF8E40F"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3651D53D"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1DD7DE6A" w14:textId="7C6E4B11" w:rsidR="0024638C" w:rsidRDefault="0024638C" w:rsidP="0024638C">
            <w:pPr>
              <w:ind w:leftChars="0" w:left="0" w:firstLineChars="0" w:firstLine="0"/>
              <w:rPr>
                <w:rFonts w:ascii="Arial" w:eastAsia="Arial" w:hAnsi="Arial" w:cs="Arial"/>
              </w:rPr>
            </w:pPr>
            <w:r w:rsidRPr="0024638C">
              <w:rPr>
                <w:rFonts w:ascii="Arial" w:eastAsia="Arial" w:hAnsi="Arial" w:cs="Arial"/>
                <w:sz w:val="22"/>
                <w:szCs w:val="22"/>
              </w:rPr>
              <w:t>Trabajo / 40%</w:t>
            </w:r>
          </w:p>
        </w:tc>
      </w:tr>
      <w:tr w:rsidR="0024638C" w14:paraId="613C3792" w14:textId="77777777" w:rsidTr="0051128C">
        <w:trPr>
          <w:trHeight w:val="416"/>
        </w:trPr>
        <w:tc>
          <w:tcPr>
            <w:tcW w:w="1580" w:type="dxa"/>
            <w:vMerge/>
            <w:tcBorders>
              <w:left w:val="single" w:sz="4" w:space="0" w:color="000000"/>
            </w:tcBorders>
          </w:tcPr>
          <w:p w14:paraId="25AAFAF7" w14:textId="77777777" w:rsidR="0024638C" w:rsidRDefault="0024638C" w:rsidP="0024638C">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35461813" w14:textId="16638D2E" w:rsidR="0024638C" w:rsidRPr="00E52290" w:rsidRDefault="0024638C" w:rsidP="0024638C">
            <w:pPr>
              <w:ind w:left="0" w:hanging="2"/>
              <w:jc w:val="center"/>
              <w:rPr>
                <w:rFonts w:ascii="Arial" w:eastAsia="Arial" w:hAnsi="Arial" w:cs="Arial"/>
              </w:rPr>
            </w:pPr>
            <w:r w:rsidRPr="00B77C14">
              <w:rPr>
                <w:rFonts w:ascii="Arial" w:eastAsia="Arial" w:hAnsi="Arial" w:cs="Arial"/>
                <w:sz w:val="22"/>
                <w:szCs w:val="22"/>
              </w:rPr>
              <w:t>RA2. c) Se han representado sobre planos los trazados y elementos (cableados, arquetas y registros, entre otros) de la instalación.</w:t>
            </w:r>
          </w:p>
        </w:tc>
        <w:tc>
          <w:tcPr>
            <w:tcW w:w="2268" w:type="dxa"/>
            <w:tcBorders>
              <w:top w:val="single" w:sz="4" w:space="0" w:color="000000"/>
              <w:left w:val="single" w:sz="4" w:space="0" w:color="000000"/>
              <w:bottom w:val="single" w:sz="4" w:space="0" w:color="000000"/>
              <w:right w:val="single" w:sz="4" w:space="0" w:color="000000"/>
            </w:tcBorders>
            <w:vAlign w:val="center"/>
          </w:tcPr>
          <w:p w14:paraId="416E3CA9" w14:textId="042BCEF1" w:rsidR="0024638C" w:rsidRDefault="0024638C" w:rsidP="0024638C">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50761CF5"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5E41C0AA"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26929A75" w14:textId="1B89158C" w:rsidR="0024638C" w:rsidRDefault="0024638C" w:rsidP="0024638C">
            <w:pPr>
              <w:ind w:leftChars="0" w:left="0" w:firstLineChars="0" w:firstLine="0"/>
              <w:rPr>
                <w:rFonts w:ascii="Arial" w:eastAsia="Arial" w:hAnsi="Arial" w:cs="Arial"/>
              </w:rPr>
            </w:pPr>
            <w:r w:rsidRPr="0024638C">
              <w:rPr>
                <w:rFonts w:ascii="Arial" w:eastAsia="Arial" w:hAnsi="Arial" w:cs="Arial"/>
                <w:sz w:val="22"/>
                <w:szCs w:val="22"/>
              </w:rPr>
              <w:t>Trabajo / 40%</w:t>
            </w:r>
          </w:p>
        </w:tc>
      </w:tr>
      <w:tr w:rsidR="0024638C" w14:paraId="6B655D67" w14:textId="77777777" w:rsidTr="0051128C">
        <w:trPr>
          <w:trHeight w:val="416"/>
        </w:trPr>
        <w:tc>
          <w:tcPr>
            <w:tcW w:w="1580" w:type="dxa"/>
            <w:vMerge/>
            <w:tcBorders>
              <w:left w:val="single" w:sz="4" w:space="0" w:color="000000"/>
            </w:tcBorders>
          </w:tcPr>
          <w:p w14:paraId="5E2CB74D" w14:textId="77777777" w:rsidR="0024638C" w:rsidRDefault="0024638C" w:rsidP="0024638C">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104F5376" w14:textId="6E146B74" w:rsidR="0024638C" w:rsidRPr="00E52290" w:rsidRDefault="0024638C" w:rsidP="0024638C">
            <w:pPr>
              <w:ind w:left="0" w:hanging="2"/>
              <w:jc w:val="center"/>
              <w:rPr>
                <w:rFonts w:ascii="Arial" w:eastAsia="Arial" w:hAnsi="Arial" w:cs="Arial"/>
              </w:rPr>
            </w:pPr>
            <w:r w:rsidRPr="00B77C14">
              <w:rPr>
                <w:rFonts w:ascii="Arial" w:eastAsia="Arial" w:hAnsi="Arial" w:cs="Arial"/>
                <w:sz w:val="22"/>
                <w:szCs w:val="22"/>
              </w:rPr>
              <w:t>RA2. d) Se han calculado los parámetros de los elementos y equipos.</w:t>
            </w:r>
          </w:p>
        </w:tc>
        <w:tc>
          <w:tcPr>
            <w:tcW w:w="2268" w:type="dxa"/>
            <w:tcBorders>
              <w:top w:val="single" w:sz="4" w:space="0" w:color="000000"/>
              <w:left w:val="single" w:sz="4" w:space="0" w:color="000000"/>
              <w:bottom w:val="single" w:sz="4" w:space="0" w:color="000000"/>
              <w:right w:val="single" w:sz="4" w:space="0" w:color="000000"/>
            </w:tcBorders>
            <w:vAlign w:val="center"/>
          </w:tcPr>
          <w:p w14:paraId="42924E66" w14:textId="206B29D1" w:rsidR="0024638C" w:rsidRDefault="0024638C" w:rsidP="0024638C">
            <w:pPr>
              <w:ind w:left="0" w:hanging="2"/>
              <w:jc w:val="center"/>
              <w:rPr>
                <w:rFonts w:ascii="Arial" w:eastAsia="Arial" w:hAnsi="Arial" w:cs="Arial"/>
              </w:rPr>
            </w:pPr>
            <w:r w:rsidRPr="00B77C14">
              <w:rPr>
                <w:rFonts w:ascii="Arial" w:eastAsia="Arial" w:hAnsi="Arial" w:cs="Arial"/>
                <w:sz w:val="22"/>
                <w:szCs w:val="22"/>
              </w:rPr>
              <w:t>5%</w:t>
            </w:r>
          </w:p>
        </w:tc>
        <w:tc>
          <w:tcPr>
            <w:tcW w:w="2580" w:type="dxa"/>
            <w:tcBorders>
              <w:top w:val="single" w:sz="4" w:space="0" w:color="000000"/>
              <w:left w:val="single" w:sz="4" w:space="0" w:color="000000"/>
              <w:bottom w:val="single" w:sz="4" w:space="0" w:color="000000"/>
              <w:right w:val="single" w:sz="4" w:space="0" w:color="000000"/>
            </w:tcBorders>
            <w:vAlign w:val="center"/>
          </w:tcPr>
          <w:p w14:paraId="773AA628"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20054AF0"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1E66DE28" w14:textId="06189D27" w:rsidR="0024638C" w:rsidRDefault="0024638C" w:rsidP="0024638C">
            <w:pPr>
              <w:ind w:leftChars="0" w:left="0" w:firstLineChars="0" w:firstLine="0"/>
              <w:rPr>
                <w:rFonts w:ascii="Arial" w:eastAsia="Arial" w:hAnsi="Arial" w:cs="Arial"/>
              </w:rPr>
            </w:pPr>
            <w:r w:rsidRPr="0024638C">
              <w:rPr>
                <w:rFonts w:ascii="Arial" w:eastAsia="Arial" w:hAnsi="Arial" w:cs="Arial"/>
                <w:sz w:val="22"/>
                <w:szCs w:val="22"/>
              </w:rPr>
              <w:t>Trabajo / 40%</w:t>
            </w:r>
          </w:p>
        </w:tc>
      </w:tr>
      <w:tr w:rsidR="0024638C" w14:paraId="71042FFB" w14:textId="77777777" w:rsidTr="0051128C">
        <w:trPr>
          <w:trHeight w:val="416"/>
        </w:trPr>
        <w:tc>
          <w:tcPr>
            <w:tcW w:w="1580" w:type="dxa"/>
            <w:tcBorders>
              <w:left w:val="single" w:sz="4" w:space="0" w:color="000000"/>
            </w:tcBorders>
          </w:tcPr>
          <w:p w14:paraId="5375F5EF" w14:textId="77777777" w:rsidR="0024638C" w:rsidRDefault="0024638C" w:rsidP="0024638C">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6F68C12A" w14:textId="21864C8B" w:rsidR="0024638C" w:rsidRPr="00E52290" w:rsidRDefault="0024638C" w:rsidP="0024638C">
            <w:pPr>
              <w:ind w:left="0" w:hanging="2"/>
              <w:jc w:val="center"/>
              <w:rPr>
                <w:rFonts w:ascii="Arial" w:eastAsia="Arial" w:hAnsi="Arial" w:cs="Arial"/>
              </w:rPr>
            </w:pPr>
            <w:r w:rsidRPr="00B77C14">
              <w:rPr>
                <w:rFonts w:ascii="Arial" w:eastAsia="Arial" w:hAnsi="Arial" w:cs="Arial"/>
                <w:sz w:val="22"/>
                <w:szCs w:val="22"/>
              </w:rPr>
              <w:t>RA2. e) Se han elaborado los esquemas, con la simbología normalizada.</w:t>
            </w:r>
          </w:p>
        </w:tc>
        <w:tc>
          <w:tcPr>
            <w:tcW w:w="2268" w:type="dxa"/>
            <w:tcBorders>
              <w:top w:val="single" w:sz="4" w:space="0" w:color="000000"/>
              <w:left w:val="single" w:sz="4" w:space="0" w:color="000000"/>
              <w:bottom w:val="single" w:sz="4" w:space="0" w:color="000000"/>
              <w:right w:val="single" w:sz="4" w:space="0" w:color="000000"/>
            </w:tcBorders>
            <w:vAlign w:val="center"/>
          </w:tcPr>
          <w:p w14:paraId="20C76551" w14:textId="383335E1" w:rsidR="0024638C" w:rsidRDefault="0024638C" w:rsidP="0024638C">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484D804C"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603FB79A"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1C868E0C" w14:textId="0773808A" w:rsidR="0024638C" w:rsidRDefault="0024638C" w:rsidP="0024638C">
            <w:pPr>
              <w:ind w:leftChars="0" w:left="0" w:firstLineChars="0" w:firstLine="0"/>
              <w:rPr>
                <w:rFonts w:ascii="Arial" w:eastAsia="Arial" w:hAnsi="Arial" w:cs="Arial"/>
              </w:rPr>
            </w:pPr>
            <w:r w:rsidRPr="0024638C">
              <w:rPr>
                <w:rFonts w:ascii="Arial" w:eastAsia="Arial" w:hAnsi="Arial" w:cs="Arial"/>
                <w:sz w:val="22"/>
                <w:szCs w:val="22"/>
              </w:rPr>
              <w:t>Trabajo / 40%</w:t>
            </w:r>
          </w:p>
        </w:tc>
      </w:tr>
      <w:tr w:rsidR="0024638C" w14:paraId="6256DAAC" w14:textId="77777777" w:rsidTr="0051128C">
        <w:trPr>
          <w:trHeight w:val="416"/>
        </w:trPr>
        <w:tc>
          <w:tcPr>
            <w:tcW w:w="1580" w:type="dxa"/>
            <w:tcBorders>
              <w:left w:val="single" w:sz="4" w:space="0" w:color="000000"/>
            </w:tcBorders>
          </w:tcPr>
          <w:p w14:paraId="48B1B747" w14:textId="77777777" w:rsidR="0024638C" w:rsidRDefault="0024638C" w:rsidP="0024638C">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64D10BD0" w14:textId="49C157ED" w:rsidR="0024638C" w:rsidRPr="00E52290" w:rsidRDefault="0024638C" w:rsidP="0024638C">
            <w:pPr>
              <w:ind w:left="0" w:hanging="2"/>
              <w:jc w:val="center"/>
              <w:rPr>
                <w:rFonts w:ascii="Arial" w:eastAsia="Arial" w:hAnsi="Arial" w:cs="Arial"/>
              </w:rPr>
            </w:pPr>
            <w:r w:rsidRPr="00B77C14">
              <w:rPr>
                <w:rFonts w:ascii="Arial" w:eastAsia="Arial" w:hAnsi="Arial" w:cs="Arial"/>
                <w:sz w:val="22"/>
                <w:szCs w:val="22"/>
              </w:rPr>
              <w:t>RA2. f) Se han dimensionado los elementos de la instalación.</w:t>
            </w:r>
          </w:p>
        </w:tc>
        <w:tc>
          <w:tcPr>
            <w:tcW w:w="2268" w:type="dxa"/>
            <w:tcBorders>
              <w:top w:val="single" w:sz="4" w:space="0" w:color="000000"/>
              <w:left w:val="single" w:sz="4" w:space="0" w:color="000000"/>
              <w:bottom w:val="single" w:sz="4" w:space="0" w:color="000000"/>
              <w:right w:val="single" w:sz="4" w:space="0" w:color="000000"/>
            </w:tcBorders>
            <w:vAlign w:val="center"/>
          </w:tcPr>
          <w:p w14:paraId="42BF0F6B" w14:textId="1956ED2D" w:rsidR="0024638C" w:rsidRDefault="0024638C" w:rsidP="0024638C">
            <w:pPr>
              <w:ind w:left="0" w:hanging="2"/>
              <w:jc w:val="center"/>
              <w:rPr>
                <w:rFonts w:ascii="Arial" w:eastAsia="Arial" w:hAnsi="Arial" w:cs="Arial"/>
              </w:rPr>
            </w:pPr>
            <w:r w:rsidRPr="00B77C14">
              <w:rPr>
                <w:rFonts w:ascii="Arial" w:eastAsia="Arial" w:hAnsi="Arial" w:cs="Arial"/>
                <w:sz w:val="22"/>
                <w:szCs w:val="22"/>
              </w:rPr>
              <w:t>10%</w:t>
            </w:r>
          </w:p>
        </w:tc>
        <w:tc>
          <w:tcPr>
            <w:tcW w:w="2580" w:type="dxa"/>
            <w:tcBorders>
              <w:top w:val="single" w:sz="4" w:space="0" w:color="000000"/>
              <w:left w:val="single" w:sz="4" w:space="0" w:color="000000"/>
              <w:bottom w:val="single" w:sz="4" w:space="0" w:color="000000"/>
              <w:right w:val="single" w:sz="4" w:space="0" w:color="000000"/>
            </w:tcBorders>
            <w:vAlign w:val="center"/>
          </w:tcPr>
          <w:p w14:paraId="0BF65709"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04759FF5"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36BF4214" w14:textId="2F862983" w:rsidR="0024638C" w:rsidRDefault="0024638C" w:rsidP="0024638C">
            <w:pPr>
              <w:ind w:leftChars="0" w:left="0" w:firstLineChars="0" w:firstLine="0"/>
              <w:rPr>
                <w:rFonts w:ascii="Arial" w:eastAsia="Arial" w:hAnsi="Arial" w:cs="Arial"/>
              </w:rPr>
            </w:pPr>
            <w:r w:rsidRPr="0024638C">
              <w:rPr>
                <w:rFonts w:ascii="Arial" w:eastAsia="Arial" w:hAnsi="Arial" w:cs="Arial"/>
                <w:sz w:val="22"/>
                <w:szCs w:val="22"/>
              </w:rPr>
              <w:t>Trabajo / 40%</w:t>
            </w:r>
          </w:p>
        </w:tc>
      </w:tr>
      <w:tr w:rsidR="0024638C" w14:paraId="12779E8E" w14:textId="77777777" w:rsidTr="0051128C">
        <w:trPr>
          <w:trHeight w:val="416"/>
        </w:trPr>
        <w:tc>
          <w:tcPr>
            <w:tcW w:w="1580" w:type="dxa"/>
            <w:tcBorders>
              <w:left w:val="single" w:sz="4" w:space="0" w:color="000000"/>
            </w:tcBorders>
          </w:tcPr>
          <w:p w14:paraId="390FD76B" w14:textId="77777777" w:rsidR="0024638C" w:rsidRDefault="0024638C" w:rsidP="0024638C">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2FC80308" w14:textId="2F5E6874" w:rsidR="0024638C" w:rsidRPr="00E52290" w:rsidRDefault="0024638C" w:rsidP="0024638C">
            <w:pPr>
              <w:ind w:left="0" w:hanging="2"/>
              <w:jc w:val="center"/>
              <w:rPr>
                <w:rFonts w:ascii="Arial" w:eastAsia="Arial" w:hAnsi="Arial" w:cs="Arial"/>
              </w:rPr>
            </w:pPr>
            <w:r w:rsidRPr="00B77C14">
              <w:rPr>
                <w:rFonts w:ascii="Arial" w:eastAsia="Arial" w:hAnsi="Arial" w:cs="Arial"/>
                <w:sz w:val="22"/>
                <w:szCs w:val="22"/>
              </w:rPr>
              <w:t>RA2. g) Se han seleccionado elementos de las instalaciones de radio, televisión y telefonía.</w:t>
            </w:r>
          </w:p>
        </w:tc>
        <w:tc>
          <w:tcPr>
            <w:tcW w:w="2268" w:type="dxa"/>
            <w:tcBorders>
              <w:top w:val="single" w:sz="4" w:space="0" w:color="000000"/>
              <w:left w:val="single" w:sz="4" w:space="0" w:color="000000"/>
              <w:bottom w:val="single" w:sz="4" w:space="0" w:color="000000"/>
              <w:right w:val="single" w:sz="4" w:space="0" w:color="000000"/>
            </w:tcBorders>
            <w:vAlign w:val="center"/>
          </w:tcPr>
          <w:p w14:paraId="2729179C" w14:textId="53DA05B4" w:rsidR="0024638C" w:rsidRDefault="0024638C" w:rsidP="0024638C">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36F3253E"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28E89C42"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6E7B7D02" w14:textId="7EBF568E" w:rsidR="0024638C" w:rsidRDefault="0024638C" w:rsidP="0024638C">
            <w:pPr>
              <w:ind w:leftChars="0" w:left="0" w:firstLineChars="0" w:firstLine="0"/>
              <w:rPr>
                <w:rFonts w:ascii="Arial" w:eastAsia="Arial" w:hAnsi="Arial" w:cs="Arial"/>
              </w:rPr>
            </w:pPr>
            <w:r w:rsidRPr="0024638C">
              <w:rPr>
                <w:rFonts w:ascii="Arial" w:eastAsia="Arial" w:hAnsi="Arial" w:cs="Arial"/>
                <w:sz w:val="22"/>
                <w:szCs w:val="22"/>
              </w:rPr>
              <w:t>Trabajo / 40%</w:t>
            </w:r>
          </w:p>
        </w:tc>
      </w:tr>
      <w:tr w:rsidR="0024638C" w14:paraId="3F8D76E7" w14:textId="77777777" w:rsidTr="0051128C">
        <w:trPr>
          <w:trHeight w:val="416"/>
        </w:trPr>
        <w:tc>
          <w:tcPr>
            <w:tcW w:w="1580" w:type="dxa"/>
            <w:tcBorders>
              <w:left w:val="single" w:sz="4" w:space="0" w:color="000000"/>
            </w:tcBorders>
          </w:tcPr>
          <w:p w14:paraId="120A658F" w14:textId="77777777" w:rsidR="0024638C" w:rsidRDefault="0024638C" w:rsidP="0024638C">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33E6ECBA" w14:textId="24479C2B" w:rsidR="0024638C" w:rsidRPr="00E52290" w:rsidRDefault="0024638C" w:rsidP="0024638C">
            <w:pPr>
              <w:ind w:left="0" w:hanging="2"/>
              <w:jc w:val="center"/>
              <w:rPr>
                <w:rFonts w:ascii="Arial" w:eastAsia="Arial" w:hAnsi="Arial" w:cs="Arial"/>
              </w:rPr>
            </w:pPr>
            <w:r w:rsidRPr="00B77C14">
              <w:rPr>
                <w:rFonts w:ascii="Arial" w:eastAsia="Arial" w:hAnsi="Arial" w:cs="Arial"/>
                <w:sz w:val="22"/>
                <w:szCs w:val="22"/>
              </w:rPr>
              <w:t>RA2. h) Se han dimensionado los elementos de la instalación eléctrica dedicada.</w:t>
            </w:r>
          </w:p>
        </w:tc>
        <w:tc>
          <w:tcPr>
            <w:tcW w:w="2268" w:type="dxa"/>
            <w:tcBorders>
              <w:top w:val="single" w:sz="4" w:space="0" w:color="000000"/>
              <w:left w:val="single" w:sz="4" w:space="0" w:color="000000"/>
              <w:bottom w:val="single" w:sz="4" w:space="0" w:color="000000"/>
              <w:right w:val="single" w:sz="4" w:space="0" w:color="000000"/>
            </w:tcBorders>
            <w:vAlign w:val="center"/>
          </w:tcPr>
          <w:p w14:paraId="3D1463E0" w14:textId="6A3EE51A" w:rsidR="0024638C" w:rsidRDefault="0024638C" w:rsidP="0024638C">
            <w:pPr>
              <w:ind w:left="0" w:hanging="2"/>
              <w:jc w:val="center"/>
              <w:rPr>
                <w:rFonts w:ascii="Arial" w:eastAsia="Arial" w:hAnsi="Arial" w:cs="Arial"/>
              </w:rPr>
            </w:pPr>
            <w:r w:rsidRPr="00B77C14">
              <w:rPr>
                <w:rFonts w:ascii="Arial" w:eastAsia="Arial" w:hAnsi="Arial" w:cs="Arial"/>
                <w:sz w:val="22"/>
                <w:szCs w:val="22"/>
              </w:rPr>
              <w:t>5%</w:t>
            </w:r>
          </w:p>
        </w:tc>
        <w:tc>
          <w:tcPr>
            <w:tcW w:w="2580" w:type="dxa"/>
            <w:tcBorders>
              <w:top w:val="single" w:sz="4" w:space="0" w:color="000000"/>
              <w:left w:val="single" w:sz="4" w:space="0" w:color="000000"/>
              <w:bottom w:val="single" w:sz="4" w:space="0" w:color="000000"/>
              <w:right w:val="single" w:sz="4" w:space="0" w:color="000000"/>
            </w:tcBorders>
            <w:vAlign w:val="center"/>
          </w:tcPr>
          <w:p w14:paraId="7E7CA124"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0E3EF072"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52486D14" w14:textId="1F9AFD63" w:rsidR="0024638C" w:rsidRDefault="0024638C" w:rsidP="0024638C">
            <w:pPr>
              <w:ind w:leftChars="0" w:left="0" w:firstLineChars="0" w:firstLine="0"/>
              <w:rPr>
                <w:rFonts w:ascii="Arial" w:eastAsia="Arial" w:hAnsi="Arial" w:cs="Arial"/>
              </w:rPr>
            </w:pPr>
            <w:r w:rsidRPr="0024638C">
              <w:rPr>
                <w:rFonts w:ascii="Arial" w:eastAsia="Arial" w:hAnsi="Arial" w:cs="Arial"/>
                <w:sz w:val="22"/>
                <w:szCs w:val="22"/>
              </w:rPr>
              <w:t>Trabajo / 40%</w:t>
            </w:r>
          </w:p>
        </w:tc>
      </w:tr>
      <w:tr w:rsidR="0024638C" w14:paraId="16052604" w14:textId="77777777" w:rsidTr="0051128C">
        <w:trPr>
          <w:trHeight w:val="416"/>
        </w:trPr>
        <w:tc>
          <w:tcPr>
            <w:tcW w:w="1580" w:type="dxa"/>
            <w:tcBorders>
              <w:left w:val="single" w:sz="4" w:space="0" w:color="000000"/>
            </w:tcBorders>
          </w:tcPr>
          <w:p w14:paraId="31173F34" w14:textId="77777777" w:rsidR="0024638C" w:rsidRDefault="0024638C" w:rsidP="0024638C">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63E08C13" w14:textId="70F57F39" w:rsidR="0024638C" w:rsidRPr="00E52290" w:rsidRDefault="0024638C" w:rsidP="0024638C">
            <w:pPr>
              <w:ind w:left="0" w:hanging="2"/>
              <w:jc w:val="center"/>
              <w:rPr>
                <w:rFonts w:ascii="Arial" w:eastAsia="Arial" w:hAnsi="Arial" w:cs="Arial"/>
              </w:rPr>
            </w:pPr>
            <w:r w:rsidRPr="00B77C14">
              <w:rPr>
                <w:rFonts w:ascii="Arial" w:eastAsia="Arial" w:hAnsi="Arial" w:cs="Arial"/>
                <w:sz w:val="22"/>
                <w:szCs w:val="22"/>
              </w:rPr>
              <w:t>RA2. i) Se ha tenido en cuenta interferencias con otras instalaciones.</w:t>
            </w:r>
          </w:p>
        </w:tc>
        <w:tc>
          <w:tcPr>
            <w:tcW w:w="2268" w:type="dxa"/>
            <w:tcBorders>
              <w:top w:val="single" w:sz="4" w:space="0" w:color="000000"/>
              <w:left w:val="single" w:sz="4" w:space="0" w:color="000000"/>
              <w:bottom w:val="single" w:sz="4" w:space="0" w:color="000000"/>
              <w:right w:val="single" w:sz="4" w:space="0" w:color="000000"/>
            </w:tcBorders>
            <w:vAlign w:val="center"/>
          </w:tcPr>
          <w:p w14:paraId="386A9B1B" w14:textId="151EB2A2" w:rsidR="0024638C" w:rsidRDefault="0024638C" w:rsidP="0024638C">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0EDF1D55"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20750439"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6CCD2B5B" w14:textId="442FB6FA" w:rsidR="0024638C" w:rsidRDefault="0024638C" w:rsidP="0024638C">
            <w:pPr>
              <w:ind w:leftChars="0" w:left="0" w:firstLineChars="0" w:firstLine="0"/>
              <w:rPr>
                <w:rFonts w:ascii="Arial" w:eastAsia="Arial" w:hAnsi="Arial" w:cs="Arial"/>
              </w:rPr>
            </w:pPr>
            <w:r w:rsidRPr="0024638C">
              <w:rPr>
                <w:rFonts w:ascii="Arial" w:eastAsia="Arial" w:hAnsi="Arial" w:cs="Arial"/>
                <w:sz w:val="22"/>
                <w:szCs w:val="22"/>
              </w:rPr>
              <w:t>Trabajo / 40%</w:t>
            </w:r>
          </w:p>
        </w:tc>
      </w:tr>
      <w:tr w:rsidR="0024638C" w14:paraId="1816A80B" w14:textId="77777777" w:rsidTr="0051128C">
        <w:trPr>
          <w:trHeight w:val="416"/>
        </w:trPr>
        <w:tc>
          <w:tcPr>
            <w:tcW w:w="1580" w:type="dxa"/>
            <w:tcBorders>
              <w:left w:val="single" w:sz="4" w:space="0" w:color="000000"/>
            </w:tcBorders>
          </w:tcPr>
          <w:p w14:paraId="5E9026EA" w14:textId="77777777" w:rsidR="0024638C" w:rsidRDefault="0024638C" w:rsidP="0024638C">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5B31D970" w14:textId="270439B5" w:rsidR="0024638C" w:rsidRPr="00E52290" w:rsidRDefault="0024638C" w:rsidP="0024638C">
            <w:pPr>
              <w:ind w:left="0" w:hanging="2"/>
              <w:jc w:val="center"/>
              <w:rPr>
                <w:rFonts w:ascii="Arial" w:eastAsia="Arial" w:hAnsi="Arial" w:cs="Arial"/>
              </w:rPr>
            </w:pPr>
            <w:r w:rsidRPr="00B77C14">
              <w:rPr>
                <w:rFonts w:ascii="Arial" w:eastAsia="Arial" w:hAnsi="Arial" w:cs="Arial"/>
                <w:sz w:val="22"/>
                <w:szCs w:val="22"/>
              </w:rPr>
              <w:t>RA2. j) Se han configurado las instalaciones teniendo en cuenta la posibilidad de ampliaciones.</w:t>
            </w:r>
          </w:p>
        </w:tc>
        <w:tc>
          <w:tcPr>
            <w:tcW w:w="2268" w:type="dxa"/>
            <w:tcBorders>
              <w:top w:val="single" w:sz="4" w:space="0" w:color="000000"/>
              <w:left w:val="single" w:sz="4" w:space="0" w:color="000000"/>
              <w:bottom w:val="single" w:sz="4" w:space="0" w:color="000000"/>
              <w:right w:val="single" w:sz="4" w:space="0" w:color="000000"/>
            </w:tcBorders>
            <w:vAlign w:val="center"/>
          </w:tcPr>
          <w:p w14:paraId="226F9640" w14:textId="6826A993" w:rsidR="0024638C" w:rsidRDefault="0024638C" w:rsidP="0024638C">
            <w:pPr>
              <w:ind w:left="0" w:hanging="2"/>
              <w:jc w:val="center"/>
              <w:rPr>
                <w:rFonts w:ascii="Arial" w:eastAsia="Arial" w:hAnsi="Arial" w:cs="Arial"/>
              </w:rPr>
            </w:pPr>
            <w:r w:rsidRPr="00B77C14">
              <w:rPr>
                <w:rFonts w:ascii="Arial" w:eastAsia="Arial" w:hAnsi="Arial" w:cs="Arial"/>
                <w:sz w:val="22"/>
                <w:szCs w:val="22"/>
              </w:rPr>
              <w:t>5%</w:t>
            </w:r>
          </w:p>
        </w:tc>
        <w:tc>
          <w:tcPr>
            <w:tcW w:w="2580" w:type="dxa"/>
            <w:tcBorders>
              <w:top w:val="single" w:sz="4" w:space="0" w:color="000000"/>
              <w:left w:val="single" w:sz="4" w:space="0" w:color="000000"/>
              <w:bottom w:val="single" w:sz="4" w:space="0" w:color="000000"/>
              <w:right w:val="single" w:sz="4" w:space="0" w:color="000000"/>
            </w:tcBorders>
            <w:vAlign w:val="center"/>
          </w:tcPr>
          <w:p w14:paraId="037F9FC8"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52217B92"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2DE3D2B1" w14:textId="698E678E" w:rsidR="0024638C" w:rsidRDefault="0024638C" w:rsidP="0024638C">
            <w:pPr>
              <w:ind w:leftChars="0" w:left="0" w:firstLineChars="0" w:firstLine="0"/>
              <w:rPr>
                <w:rFonts w:ascii="Arial" w:eastAsia="Arial" w:hAnsi="Arial" w:cs="Arial"/>
              </w:rPr>
            </w:pPr>
            <w:r w:rsidRPr="0024638C">
              <w:rPr>
                <w:rFonts w:ascii="Arial" w:eastAsia="Arial" w:hAnsi="Arial" w:cs="Arial"/>
                <w:sz w:val="22"/>
                <w:szCs w:val="22"/>
              </w:rPr>
              <w:t>Trabajo / 40%</w:t>
            </w:r>
          </w:p>
        </w:tc>
      </w:tr>
      <w:tr w:rsidR="0024638C" w14:paraId="2C9296F4" w14:textId="77777777" w:rsidTr="0051128C">
        <w:trPr>
          <w:trHeight w:val="416"/>
        </w:trPr>
        <w:tc>
          <w:tcPr>
            <w:tcW w:w="1580" w:type="dxa"/>
            <w:tcBorders>
              <w:left w:val="single" w:sz="4" w:space="0" w:color="000000"/>
            </w:tcBorders>
          </w:tcPr>
          <w:p w14:paraId="38397C5F" w14:textId="77777777" w:rsidR="0024638C" w:rsidRDefault="0024638C" w:rsidP="0024638C">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10652234" w14:textId="0015636C" w:rsidR="0024638C" w:rsidRPr="00E52290" w:rsidRDefault="0024638C" w:rsidP="0024638C">
            <w:pPr>
              <w:ind w:left="0" w:hanging="2"/>
              <w:jc w:val="center"/>
              <w:rPr>
                <w:rFonts w:ascii="Arial" w:eastAsia="Arial" w:hAnsi="Arial" w:cs="Arial"/>
              </w:rPr>
            </w:pPr>
            <w:r w:rsidRPr="00B77C14">
              <w:rPr>
                <w:rFonts w:ascii="Arial" w:eastAsia="Arial" w:hAnsi="Arial" w:cs="Arial"/>
                <w:sz w:val="22"/>
                <w:szCs w:val="22"/>
              </w:rPr>
              <w:t>RA2. k) Se ha aplicado la normativa de ICT y el REBT en la configuración de la instalación.</w:t>
            </w:r>
          </w:p>
        </w:tc>
        <w:tc>
          <w:tcPr>
            <w:tcW w:w="2268" w:type="dxa"/>
            <w:tcBorders>
              <w:top w:val="single" w:sz="4" w:space="0" w:color="000000"/>
              <w:left w:val="single" w:sz="4" w:space="0" w:color="000000"/>
              <w:bottom w:val="single" w:sz="4" w:space="0" w:color="000000"/>
              <w:right w:val="single" w:sz="4" w:space="0" w:color="000000"/>
            </w:tcBorders>
            <w:vAlign w:val="center"/>
          </w:tcPr>
          <w:p w14:paraId="12DDE8A1" w14:textId="4F93D151" w:rsidR="0024638C" w:rsidRDefault="0024638C" w:rsidP="0024638C">
            <w:pPr>
              <w:ind w:left="0" w:hanging="2"/>
              <w:jc w:val="center"/>
              <w:rPr>
                <w:rFonts w:ascii="Arial" w:eastAsia="Arial" w:hAnsi="Arial" w:cs="Arial"/>
              </w:rPr>
            </w:pPr>
            <w:r w:rsidRPr="00B77C14">
              <w:rPr>
                <w:rFonts w:ascii="Arial" w:eastAsia="Arial" w:hAnsi="Arial" w:cs="Arial"/>
                <w:sz w:val="22"/>
                <w:szCs w:val="22"/>
              </w:rPr>
              <w:t>20%</w:t>
            </w:r>
          </w:p>
        </w:tc>
        <w:tc>
          <w:tcPr>
            <w:tcW w:w="2580" w:type="dxa"/>
            <w:tcBorders>
              <w:top w:val="single" w:sz="4" w:space="0" w:color="000000"/>
              <w:left w:val="single" w:sz="4" w:space="0" w:color="000000"/>
              <w:bottom w:val="single" w:sz="4" w:space="0" w:color="000000"/>
              <w:right w:val="single" w:sz="4" w:space="0" w:color="000000"/>
            </w:tcBorders>
            <w:vAlign w:val="center"/>
          </w:tcPr>
          <w:p w14:paraId="6428F8EC"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12E25EB6"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663223C1" w14:textId="115831F4" w:rsidR="0024638C" w:rsidRDefault="0024638C" w:rsidP="0024638C">
            <w:pPr>
              <w:ind w:leftChars="0" w:left="0" w:firstLineChars="0" w:firstLine="0"/>
              <w:rPr>
                <w:rFonts w:ascii="Arial" w:eastAsia="Arial" w:hAnsi="Arial" w:cs="Arial"/>
              </w:rPr>
            </w:pPr>
            <w:r w:rsidRPr="0024638C">
              <w:rPr>
                <w:rFonts w:ascii="Arial" w:eastAsia="Arial" w:hAnsi="Arial" w:cs="Arial"/>
                <w:sz w:val="22"/>
                <w:szCs w:val="22"/>
              </w:rPr>
              <w:t>Trabajo / 40%</w:t>
            </w:r>
          </w:p>
        </w:tc>
      </w:tr>
      <w:tr w:rsidR="0024638C" w14:paraId="3934634D" w14:textId="77777777" w:rsidTr="0051128C">
        <w:trPr>
          <w:trHeight w:val="416"/>
        </w:trPr>
        <w:tc>
          <w:tcPr>
            <w:tcW w:w="1580" w:type="dxa"/>
            <w:tcBorders>
              <w:left w:val="single" w:sz="4" w:space="0" w:color="000000"/>
            </w:tcBorders>
          </w:tcPr>
          <w:p w14:paraId="0EB5E171" w14:textId="77777777" w:rsidR="0024638C" w:rsidRDefault="0024638C" w:rsidP="0024638C">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72965482" w14:textId="6FD0BDFB" w:rsidR="0024638C" w:rsidRPr="00E52290" w:rsidRDefault="0024638C" w:rsidP="0024638C">
            <w:pPr>
              <w:ind w:left="0" w:hanging="2"/>
              <w:jc w:val="center"/>
              <w:rPr>
                <w:rFonts w:ascii="Arial" w:eastAsia="Arial" w:hAnsi="Arial" w:cs="Arial"/>
              </w:rPr>
            </w:pPr>
            <w:r w:rsidRPr="00B77C14">
              <w:rPr>
                <w:rFonts w:ascii="Arial" w:eastAsia="Arial" w:hAnsi="Arial" w:cs="Arial"/>
                <w:sz w:val="22"/>
                <w:szCs w:val="22"/>
              </w:rPr>
              <w:t>RA3. a) Se ha aplicado el plan de montaje de la instalación de ICT.</w:t>
            </w:r>
          </w:p>
        </w:tc>
        <w:tc>
          <w:tcPr>
            <w:tcW w:w="2268" w:type="dxa"/>
            <w:tcBorders>
              <w:top w:val="single" w:sz="4" w:space="0" w:color="000000"/>
              <w:left w:val="single" w:sz="4" w:space="0" w:color="000000"/>
              <w:bottom w:val="single" w:sz="4" w:space="0" w:color="000000"/>
              <w:right w:val="single" w:sz="4" w:space="0" w:color="000000"/>
            </w:tcBorders>
            <w:vAlign w:val="center"/>
          </w:tcPr>
          <w:p w14:paraId="0C3502BB" w14:textId="361534EE" w:rsidR="0024638C" w:rsidRDefault="0024638C" w:rsidP="0024638C">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1723EA6F"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57E55B65"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68B66B04" w14:textId="14F01EF1" w:rsidR="0024638C" w:rsidRDefault="0024638C" w:rsidP="0024638C">
            <w:pPr>
              <w:ind w:leftChars="0" w:left="0" w:firstLineChars="0" w:firstLine="0"/>
              <w:rPr>
                <w:rFonts w:ascii="Arial" w:eastAsia="Arial" w:hAnsi="Arial" w:cs="Arial"/>
              </w:rPr>
            </w:pPr>
            <w:r w:rsidRPr="0024638C">
              <w:rPr>
                <w:rFonts w:ascii="Arial" w:eastAsia="Arial" w:hAnsi="Arial" w:cs="Arial"/>
                <w:sz w:val="22"/>
                <w:szCs w:val="22"/>
              </w:rPr>
              <w:t>Trabajo / 40%</w:t>
            </w:r>
          </w:p>
        </w:tc>
      </w:tr>
      <w:tr w:rsidR="0024638C" w14:paraId="6BE28C33" w14:textId="77777777" w:rsidTr="0051128C">
        <w:trPr>
          <w:trHeight w:val="416"/>
        </w:trPr>
        <w:tc>
          <w:tcPr>
            <w:tcW w:w="1580" w:type="dxa"/>
            <w:tcBorders>
              <w:left w:val="single" w:sz="4" w:space="0" w:color="000000"/>
            </w:tcBorders>
          </w:tcPr>
          <w:p w14:paraId="29D25B90" w14:textId="77777777" w:rsidR="0024638C" w:rsidRDefault="0024638C" w:rsidP="0024638C">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060F6DF2" w14:textId="0745C813" w:rsidR="0024638C" w:rsidRPr="00E52290" w:rsidRDefault="0024638C" w:rsidP="0024638C">
            <w:pPr>
              <w:ind w:left="0" w:hanging="2"/>
              <w:jc w:val="center"/>
              <w:rPr>
                <w:rFonts w:ascii="Arial" w:eastAsia="Arial" w:hAnsi="Arial" w:cs="Arial"/>
              </w:rPr>
            </w:pPr>
            <w:r w:rsidRPr="00B77C14">
              <w:rPr>
                <w:rFonts w:ascii="Arial" w:eastAsia="Arial" w:hAnsi="Arial" w:cs="Arial"/>
                <w:sz w:val="22"/>
                <w:szCs w:val="22"/>
              </w:rPr>
              <w:t>RA3. b) Se han programado las actividades de montaje.</w:t>
            </w:r>
          </w:p>
        </w:tc>
        <w:tc>
          <w:tcPr>
            <w:tcW w:w="2268" w:type="dxa"/>
            <w:tcBorders>
              <w:top w:val="single" w:sz="4" w:space="0" w:color="000000"/>
              <w:left w:val="single" w:sz="4" w:space="0" w:color="000000"/>
              <w:bottom w:val="single" w:sz="4" w:space="0" w:color="000000"/>
              <w:right w:val="single" w:sz="4" w:space="0" w:color="000000"/>
            </w:tcBorders>
            <w:vAlign w:val="center"/>
          </w:tcPr>
          <w:p w14:paraId="18F98D18" w14:textId="1B1935F4" w:rsidR="0024638C" w:rsidRDefault="0024638C" w:rsidP="0024638C">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52862456"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7F2CD9C5"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38A6A3B1" w14:textId="76AB554C" w:rsidR="0024638C" w:rsidRDefault="0024638C" w:rsidP="0024638C">
            <w:pPr>
              <w:ind w:leftChars="0" w:left="0" w:firstLineChars="0" w:firstLine="0"/>
              <w:rPr>
                <w:rFonts w:ascii="Arial" w:eastAsia="Arial" w:hAnsi="Arial" w:cs="Arial"/>
              </w:rPr>
            </w:pPr>
            <w:r w:rsidRPr="0024638C">
              <w:rPr>
                <w:rFonts w:ascii="Arial" w:eastAsia="Arial" w:hAnsi="Arial" w:cs="Arial"/>
                <w:sz w:val="22"/>
                <w:szCs w:val="22"/>
              </w:rPr>
              <w:t>Trabajo / 40%</w:t>
            </w:r>
          </w:p>
        </w:tc>
      </w:tr>
      <w:tr w:rsidR="0024638C" w14:paraId="278C92E3" w14:textId="77777777" w:rsidTr="0051128C">
        <w:trPr>
          <w:trHeight w:val="416"/>
        </w:trPr>
        <w:tc>
          <w:tcPr>
            <w:tcW w:w="1580" w:type="dxa"/>
            <w:tcBorders>
              <w:left w:val="single" w:sz="4" w:space="0" w:color="000000"/>
            </w:tcBorders>
          </w:tcPr>
          <w:p w14:paraId="6D2964A1" w14:textId="77777777" w:rsidR="0024638C" w:rsidRDefault="0024638C" w:rsidP="0024638C">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6806681A" w14:textId="0BCC9DC2" w:rsidR="0024638C" w:rsidRPr="00E52290" w:rsidRDefault="0024638C" w:rsidP="0024638C">
            <w:pPr>
              <w:ind w:left="0" w:hanging="2"/>
              <w:jc w:val="center"/>
              <w:rPr>
                <w:rFonts w:ascii="Arial" w:eastAsia="Arial" w:hAnsi="Arial" w:cs="Arial"/>
              </w:rPr>
            </w:pPr>
            <w:r w:rsidRPr="00B77C14">
              <w:rPr>
                <w:rFonts w:ascii="Arial" w:eastAsia="Arial" w:hAnsi="Arial" w:cs="Arial"/>
                <w:sz w:val="22"/>
                <w:szCs w:val="22"/>
              </w:rPr>
              <w:t>RA3. c) Se ha verificado o ejecutado el replanteo de la instalación.</w:t>
            </w:r>
          </w:p>
        </w:tc>
        <w:tc>
          <w:tcPr>
            <w:tcW w:w="2268" w:type="dxa"/>
            <w:tcBorders>
              <w:top w:val="single" w:sz="4" w:space="0" w:color="000000"/>
              <w:left w:val="single" w:sz="4" w:space="0" w:color="000000"/>
              <w:bottom w:val="single" w:sz="4" w:space="0" w:color="000000"/>
              <w:right w:val="single" w:sz="4" w:space="0" w:color="000000"/>
            </w:tcBorders>
            <w:vAlign w:val="center"/>
          </w:tcPr>
          <w:p w14:paraId="58D491C6" w14:textId="43CCC3A3" w:rsidR="0024638C" w:rsidRDefault="0024638C" w:rsidP="0024638C">
            <w:pPr>
              <w:ind w:left="0" w:hanging="2"/>
              <w:jc w:val="center"/>
              <w:rPr>
                <w:rFonts w:ascii="Arial" w:eastAsia="Arial" w:hAnsi="Arial" w:cs="Arial"/>
              </w:rPr>
            </w:pPr>
            <w:r w:rsidRPr="00B77C14">
              <w:rPr>
                <w:rFonts w:ascii="Arial" w:eastAsia="Arial" w:hAnsi="Arial" w:cs="Arial"/>
                <w:sz w:val="22"/>
                <w:szCs w:val="22"/>
              </w:rPr>
              <w:t>5%</w:t>
            </w:r>
          </w:p>
        </w:tc>
        <w:tc>
          <w:tcPr>
            <w:tcW w:w="2580" w:type="dxa"/>
            <w:tcBorders>
              <w:top w:val="single" w:sz="4" w:space="0" w:color="000000"/>
              <w:left w:val="single" w:sz="4" w:space="0" w:color="000000"/>
              <w:bottom w:val="single" w:sz="4" w:space="0" w:color="000000"/>
              <w:right w:val="single" w:sz="4" w:space="0" w:color="000000"/>
            </w:tcBorders>
            <w:vAlign w:val="center"/>
          </w:tcPr>
          <w:p w14:paraId="217A2BD8" w14:textId="31E36B37" w:rsidR="0024638C" w:rsidRPr="00B77C14" w:rsidRDefault="0024638C" w:rsidP="00600AC7">
            <w:pPr>
              <w:ind w:left="0" w:hanging="2"/>
              <w:rPr>
                <w:rFonts w:ascii="Arial" w:eastAsia="Arial" w:hAnsi="Arial" w:cs="Arial"/>
                <w:sz w:val="22"/>
                <w:szCs w:val="22"/>
              </w:rPr>
            </w:pPr>
            <w:r w:rsidRPr="00B77C14">
              <w:rPr>
                <w:rFonts w:ascii="Arial" w:eastAsia="Arial" w:hAnsi="Arial" w:cs="Arial"/>
                <w:sz w:val="22"/>
                <w:szCs w:val="22"/>
              </w:rPr>
              <w:t xml:space="preserve">Ejercicios / </w:t>
            </w:r>
            <w:r w:rsidR="00600AC7">
              <w:rPr>
                <w:rFonts w:ascii="Arial" w:eastAsia="Arial" w:hAnsi="Arial" w:cs="Arial"/>
                <w:sz w:val="22"/>
                <w:szCs w:val="22"/>
              </w:rPr>
              <w:t>5</w:t>
            </w:r>
            <w:r w:rsidRPr="00B77C14">
              <w:rPr>
                <w:rFonts w:ascii="Arial" w:eastAsia="Arial" w:hAnsi="Arial" w:cs="Arial"/>
                <w:sz w:val="22"/>
                <w:szCs w:val="22"/>
              </w:rPr>
              <w:t>0%</w:t>
            </w:r>
          </w:p>
          <w:p w14:paraId="6DE93B15" w14:textId="150440AC" w:rsidR="0024638C" w:rsidRDefault="00600AC7" w:rsidP="0024638C">
            <w:pPr>
              <w:ind w:leftChars="0" w:left="0" w:firstLineChars="0" w:firstLine="0"/>
              <w:rPr>
                <w:rFonts w:ascii="Arial" w:eastAsia="Arial" w:hAnsi="Arial" w:cs="Arial"/>
              </w:rPr>
            </w:pPr>
            <w:r>
              <w:rPr>
                <w:rFonts w:ascii="Arial" w:eastAsia="Arial" w:hAnsi="Arial" w:cs="Arial"/>
                <w:sz w:val="22"/>
                <w:szCs w:val="22"/>
              </w:rPr>
              <w:t>Trabajo</w:t>
            </w:r>
            <w:r w:rsidR="0024638C" w:rsidRPr="00B77C14">
              <w:rPr>
                <w:rFonts w:ascii="Arial" w:eastAsia="Arial" w:hAnsi="Arial" w:cs="Arial"/>
                <w:sz w:val="22"/>
                <w:szCs w:val="22"/>
              </w:rPr>
              <w:t xml:space="preserve"> / 50%</w:t>
            </w:r>
          </w:p>
        </w:tc>
      </w:tr>
      <w:tr w:rsidR="0024638C" w14:paraId="21D23600" w14:textId="77777777" w:rsidTr="0051128C">
        <w:trPr>
          <w:trHeight w:val="416"/>
        </w:trPr>
        <w:tc>
          <w:tcPr>
            <w:tcW w:w="1580" w:type="dxa"/>
            <w:tcBorders>
              <w:left w:val="single" w:sz="4" w:space="0" w:color="000000"/>
            </w:tcBorders>
          </w:tcPr>
          <w:p w14:paraId="56EBC47D" w14:textId="77777777" w:rsidR="0024638C" w:rsidRDefault="0024638C" w:rsidP="0024638C">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2DDDC7D4" w14:textId="316E672F" w:rsidR="0024638C" w:rsidRPr="00E52290" w:rsidRDefault="0024638C" w:rsidP="0024638C">
            <w:pPr>
              <w:ind w:left="0" w:hanging="2"/>
              <w:jc w:val="center"/>
              <w:rPr>
                <w:rFonts w:ascii="Arial" w:eastAsia="Arial" w:hAnsi="Arial" w:cs="Arial"/>
              </w:rPr>
            </w:pPr>
            <w:r w:rsidRPr="00B77C14">
              <w:rPr>
                <w:rFonts w:ascii="Arial" w:eastAsia="Arial" w:hAnsi="Arial" w:cs="Arial"/>
                <w:sz w:val="22"/>
                <w:szCs w:val="22"/>
              </w:rPr>
              <w:t>RA3. d) Se ha verificado o ejecutado el montaje y orientación de los elementos de captación de señales.</w:t>
            </w:r>
          </w:p>
        </w:tc>
        <w:tc>
          <w:tcPr>
            <w:tcW w:w="2268" w:type="dxa"/>
            <w:tcBorders>
              <w:top w:val="single" w:sz="4" w:space="0" w:color="000000"/>
              <w:left w:val="single" w:sz="4" w:space="0" w:color="000000"/>
              <w:bottom w:val="single" w:sz="4" w:space="0" w:color="000000"/>
              <w:right w:val="single" w:sz="4" w:space="0" w:color="000000"/>
            </w:tcBorders>
            <w:vAlign w:val="center"/>
          </w:tcPr>
          <w:p w14:paraId="3047D061" w14:textId="73794605" w:rsidR="0024638C" w:rsidRDefault="0024638C" w:rsidP="0024638C">
            <w:pPr>
              <w:ind w:left="0" w:hanging="2"/>
              <w:jc w:val="center"/>
              <w:rPr>
                <w:rFonts w:ascii="Arial" w:eastAsia="Arial" w:hAnsi="Arial" w:cs="Arial"/>
              </w:rPr>
            </w:pPr>
            <w:r w:rsidRPr="00B77C14">
              <w:rPr>
                <w:rFonts w:ascii="Arial" w:eastAsia="Arial" w:hAnsi="Arial" w:cs="Arial"/>
                <w:sz w:val="22"/>
                <w:szCs w:val="22"/>
              </w:rPr>
              <w:t>5%</w:t>
            </w:r>
          </w:p>
        </w:tc>
        <w:tc>
          <w:tcPr>
            <w:tcW w:w="2580" w:type="dxa"/>
            <w:tcBorders>
              <w:top w:val="single" w:sz="4" w:space="0" w:color="000000"/>
              <w:left w:val="single" w:sz="4" w:space="0" w:color="000000"/>
              <w:bottom w:val="single" w:sz="4" w:space="0" w:color="000000"/>
              <w:right w:val="single" w:sz="4" w:space="0" w:color="000000"/>
            </w:tcBorders>
            <w:vAlign w:val="center"/>
          </w:tcPr>
          <w:p w14:paraId="634B8954" w14:textId="77777777" w:rsidR="00600AC7" w:rsidRPr="00B77C14" w:rsidRDefault="00600AC7" w:rsidP="00600AC7">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4E11F433" w14:textId="63E04E9B" w:rsidR="0024638C" w:rsidRDefault="00600AC7" w:rsidP="00600AC7">
            <w:pPr>
              <w:ind w:leftChars="0" w:left="0" w:firstLineChars="0" w:firstLine="0"/>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24638C" w14:paraId="50AF4784" w14:textId="77777777" w:rsidTr="0051128C">
        <w:trPr>
          <w:trHeight w:val="416"/>
        </w:trPr>
        <w:tc>
          <w:tcPr>
            <w:tcW w:w="1580" w:type="dxa"/>
            <w:tcBorders>
              <w:left w:val="single" w:sz="4" w:space="0" w:color="000000"/>
            </w:tcBorders>
          </w:tcPr>
          <w:p w14:paraId="186E5FF1" w14:textId="77777777" w:rsidR="0024638C" w:rsidRDefault="0024638C" w:rsidP="0024638C">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5D634E08" w14:textId="096379D0" w:rsidR="0024638C" w:rsidRPr="00E52290" w:rsidRDefault="0024638C" w:rsidP="0024638C">
            <w:pPr>
              <w:ind w:left="0" w:hanging="2"/>
              <w:jc w:val="center"/>
              <w:rPr>
                <w:rFonts w:ascii="Arial" w:eastAsia="Arial" w:hAnsi="Arial" w:cs="Arial"/>
              </w:rPr>
            </w:pPr>
            <w:r w:rsidRPr="00B77C14">
              <w:rPr>
                <w:rFonts w:ascii="Arial" w:eastAsia="Arial" w:hAnsi="Arial" w:cs="Arial"/>
                <w:sz w:val="22"/>
                <w:szCs w:val="22"/>
              </w:rPr>
              <w:t>RA3. e) Se ha verificado o ejecutado el montaje de canalizaciones y conductores.</w:t>
            </w:r>
          </w:p>
        </w:tc>
        <w:tc>
          <w:tcPr>
            <w:tcW w:w="2268" w:type="dxa"/>
            <w:tcBorders>
              <w:top w:val="single" w:sz="4" w:space="0" w:color="000000"/>
              <w:left w:val="single" w:sz="4" w:space="0" w:color="000000"/>
              <w:bottom w:val="single" w:sz="4" w:space="0" w:color="000000"/>
              <w:right w:val="single" w:sz="4" w:space="0" w:color="000000"/>
            </w:tcBorders>
            <w:vAlign w:val="center"/>
          </w:tcPr>
          <w:p w14:paraId="45B56C90" w14:textId="4844E965" w:rsidR="0024638C" w:rsidRDefault="0024638C" w:rsidP="0024638C">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41662A71" w14:textId="77777777" w:rsidR="00600AC7" w:rsidRPr="00B77C14" w:rsidRDefault="00600AC7" w:rsidP="00600AC7">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5C129A1E" w14:textId="0776FFBB" w:rsidR="0024638C" w:rsidRDefault="00600AC7" w:rsidP="00600AC7">
            <w:pPr>
              <w:ind w:leftChars="0" w:left="0" w:firstLineChars="0" w:firstLine="0"/>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24638C" w14:paraId="475C88C8" w14:textId="77777777" w:rsidTr="0051128C">
        <w:trPr>
          <w:trHeight w:val="416"/>
        </w:trPr>
        <w:tc>
          <w:tcPr>
            <w:tcW w:w="1580" w:type="dxa"/>
            <w:tcBorders>
              <w:left w:val="single" w:sz="4" w:space="0" w:color="000000"/>
            </w:tcBorders>
          </w:tcPr>
          <w:p w14:paraId="6F576BE4" w14:textId="77777777" w:rsidR="0024638C" w:rsidRDefault="0024638C" w:rsidP="0024638C">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07D2FAF9" w14:textId="1A8A8119" w:rsidR="0024638C" w:rsidRPr="00E52290" w:rsidRDefault="0024638C" w:rsidP="0024638C">
            <w:pPr>
              <w:ind w:left="0" w:hanging="2"/>
              <w:jc w:val="center"/>
              <w:rPr>
                <w:rFonts w:ascii="Arial" w:eastAsia="Arial" w:hAnsi="Arial" w:cs="Arial"/>
              </w:rPr>
            </w:pPr>
            <w:r w:rsidRPr="00B77C14">
              <w:rPr>
                <w:rFonts w:ascii="Arial" w:eastAsia="Arial" w:hAnsi="Arial" w:cs="Arial"/>
                <w:sz w:val="22"/>
                <w:szCs w:val="22"/>
              </w:rPr>
              <w:t>RA3. f) Se ha verificado o ejecutado el montaje y configuración de los equipos y elementos característicos de cada instalación.</w:t>
            </w:r>
          </w:p>
        </w:tc>
        <w:tc>
          <w:tcPr>
            <w:tcW w:w="2268" w:type="dxa"/>
            <w:tcBorders>
              <w:top w:val="single" w:sz="4" w:space="0" w:color="000000"/>
              <w:left w:val="single" w:sz="4" w:space="0" w:color="000000"/>
              <w:bottom w:val="single" w:sz="4" w:space="0" w:color="000000"/>
              <w:right w:val="single" w:sz="4" w:space="0" w:color="000000"/>
            </w:tcBorders>
            <w:vAlign w:val="center"/>
          </w:tcPr>
          <w:p w14:paraId="43F2E0B9" w14:textId="4E8761D7" w:rsidR="0024638C" w:rsidRDefault="0024638C" w:rsidP="0024638C">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11AF2B6C" w14:textId="77777777" w:rsidR="00600AC7" w:rsidRPr="00B77C14" w:rsidRDefault="00600AC7" w:rsidP="00600AC7">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57A3F0DF" w14:textId="082189A8" w:rsidR="0024638C" w:rsidRDefault="00600AC7" w:rsidP="00600AC7">
            <w:pPr>
              <w:ind w:leftChars="0" w:left="0" w:firstLineChars="0" w:firstLine="0"/>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24638C" w14:paraId="6AD27127" w14:textId="77777777" w:rsidTr="0051128C">
        <w:trPr>
          <w:trHeight w:val="416"/>
        </w:trPr>
        <w:tc>
          <w:tcPr>
            <w:tcW w:w="1580" w:type="dxa"/>
            <w:tcBorders>
              <w:left w:val="single" w:sz="4" w:space="0" w:color="000000"/>
            </w:tcBorders>
          </w:tcPr>
          <w:p w14:paraId="5431C003" w14:textId="77777777" w:rsidR="0024638C" w:rsidRDefault="0024638C" w:rsidP="0024638C">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13A01A92" w14:textId="207C117B" w:rsidR="0024638C" w:rsidRPr="00E52290" w:rsidRDefault="0024638C" w:rsidP="0024638C">
            <w:pPr>
              <w:ind w:left="0" w:hanging="2"/>
              <w:jc w:val="center"/>
              <w:rPr>
                <w:rFonts w:ascii="Arial" w:eastAsia="Arial" w:hAnsi="Arial" w:cs="Arial"/>
              </w:rPr>
            </w:pPr>
            <w:r w:rsidRPr="00B77C14">
              <w:rPr>
                <w:rFonts w:ascii="Arial" w:eastAsia="Arial" w:hAnsi="Arial" w:cs="Arial"/>
                <w:sz w:val="22"/>
                <w:szCs w:val="22"/>
              </w:rPr>
              <w:t>RA3. g) Se ha verificado o ejecutado el montaje las instalaciones eléctricas dedicadas.</w:t>
            </w:r>
          </w:p>
        </w:tc>
        <w:tc>
          <w:tcPr>
            <w:tcW w:w="2268" w:type="dxa"/>
            <w:tcBorders>
              <w:top w:val="single" w:sz="4" w:space="0" w:color="000000"/>
              <w:left w:val="single" w:sz="4" w:space="0" w:color="000000"/>
              <w:bottom w:val="single" w:sz="4" w:space="0" w:color="000000"/>
              <w:right w:val="single" w:sz="4" w:space="0" w:color="000000"/>
            </w:tcBorders>
            <w:vAlign w:val="center"/>
          </w:tcPr>
          <w:p w14:paraId="0028009A" w14:textId="52B76590" w:rsidR="0024638C" w:rsidRDefault="0024638C" w:rsidP="0024638C">
            <w:pPr>
              <w:ind w:left="0" w:hanging="2"/>
              <w:jc w:val="center"/>
              <w:rPr>
                <w:rFonts w:ascii="Arial" w:eastAsia="Arial" w:hAnsi="Arial" w:cs="Arial"/>
              </w:rPr>
            </w:pPr>
            <w:r w:rsidRPr="00B77C14">
              <w:rPr>
                <w:rFonts w:ascii="Arial" w:eastAsia="Arial" w:hAnsi="Arial" w:cs="Arial"/>
                <w:sz w:val="22"/>
                <w:szCs w:val="22"/>
              </w:rPr>
              <w:t>5%</w:t>
            </w:r>
          </w:p>
        </w:tc>
        <w:tc>
          <w:tcPr>
            <w:tcW w:w="2580" w:type="dxa"/>
            <w:tcBorders>
              <w:top w:val="single" w:sz="4" w:space="0" w:color="000000"/>
              <w:left w:val="single" w:sz="4" w:space="0" w:color="000000"/>
              <w:bottom w:val="single" w:sz="4" w:space="0" w:color="000000"/>
              <w:right w:val="single" w:sz="4" w:space="0" w:color="000000"/>
            </w:tcBorders>
            <w:vAlign w:val="center"/>
          </w:tcPr>
          <w:p w14:paraId="35FCDE34" w14:textId="77777777" w:rsidR="00600AC7" w:rsidRPr="00B77C14" w:rsidRDefault="00600AC7" w:rsidP="00600AC7">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19ABB1D8" w14:textId="40E532D4" w:rsidR="0024638C" w:rsidRDefault="00600AC7" w:rsidP="00600AC7">
            <w:pPr>
              <w:ind w:leftChars="0" w:left="0" w:firstLineChars="0" w:firstLine="0"/>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24638C" w14:paraId="4B317A5D" w14:textId="77777777" w:rsidTr="0051128C">
        <w:trPr>
          <w:trHeight w:val="416"/>
        </w:trPr>
        <w:tc>
          <w:tcPr>
            <w:tcW w:w="1580" w:type="dxa"/>
            <w:tcBorders>
              <w:left w:val="single" w:sz="4" w:space="0" w:color="000000"/>
            </w:tcBorders>
          </w:tcPr>
          <w:p w14:paraId="264BCA87" w14:textId="77777777" w:rsidR="0024638C" w:rsidRDefault="0024638C" w:rsidP="0024638C">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44A57589" w14:textId="69B64591" w:rsidR="0024638C" w:rsidRPr="00E52290" w:rsidRDefault="0024638C" w:rsidP="0024638C">
            <w:pPr>
              <w:ind w:left="0" w:hanging="2"/>
              <w:jc w:val="center"/>
              <w:rPr>
                <w:rFonts w:ascii="Arial" w:eastAsia="Arial" w:hAnsi="Arial" w:cs="Arial"/>
              </w:rPr>
            </w:pPr>
            <w:r w:rsidRPr="00B77C14">
              <w:rPr>
                <w:rFonts w:ascii="Arial" w:eastAsia="Arial" w:hAnsi="Arial" w:cs="Arial"/>
                <w:sz w:val="22"/>
                <w:szCs w:val="22"/>
              </w:rPr>
              <w:t>RA4. a) Se ha aplicado el plan de comprobación y puesta en servicio.</w:t>
            </w:r>
          </w:p>
        </w:tc>
        <w:tc>
          <w:tcPr>
            <w:tcW w:w="2268" w:type="dxa"/>
            <w:tcBorders>
              <w:top w:val="single" w:sz="4" w:space="0" w:color="000000"/>
              <w:left w:val="single" w:sz="4" w:space="0" w:color="000000"/>
              <w:bottom w:val="single" w:sz="4" w:space="0" w:color="000000"/>
              <w:right w:val="single" w:sz="4" w:space="0" w:color="000000"/>
            </w:tcBorders>
            <w:vAlign w:val="center"/>
          </w:tcPr>
          <w:p w14:paraId="1A9AD01B" w14:textId="1097CA3C" w:rsidR="0024638C" w:rsidRDefault="0024638C" w:rsidP="0024638C">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1E4463A3" w14:textId="77777777" w:rsidR="00600AC7" w:rsidRPr="00B77C14" w:rsidRDefault="00600AC7" w:rsidP="00600AC7">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402E4C4A" w14:textId="40AF20D5" w:rsidR="0024638C" w:rsidRDefault="00600AC7" w:rsidP="00600AC7">
            <w:pPr>
              <w:ind w:leftChars="0" w:left="0" w:firstLineChars="0" w:firstLine="0"/>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24638C" w14:paraId="32731033" w14:textId="77777777" w:rsidTr="0051128C">
        <w:trPr>
          <w:trHeight w:val="416"/>
        </w:trPr>
        <w:tc>
          <w:tcPr>
            <w:tcW w:w="1580" w:type="dxa"/>
            <w:tcBorders>
              <w:left w:val="single" w:sz="4" w:space="0" w:color="000000"/>
            </w:tcBorders>
          </w:tcPr>
          <w:p w14:paraId="44302690" w14:textId="77777777" w:rsidR="0024638C" w:rsidRDefault="0024638C" w:rsidP="0024638C">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064447EB" w14:textId="3216C66C" w:rsidR="0024638C" w:rsidRPr="00E52290" w:rsidRDefault="0024638C" w:rsidP="0024638C">
            <w:pPr>
              <w:ind w:left="0" w:hanging="2"/>
              <w:jc w:val="center"/>
              <w:rPr>
                <w:rFonts w:ascii="Arial" w:eastAsia="Arial" w:hAnsi="Arial" w:cs="Arial"/>
              </w:rPr>
            </w:pPr>
            <w:r w:rsidRPr="00B77C14">
              <w:rPr>
                <w:rFonts w:ascii="Arial" w:eastAsia="Arial" w:hAnsi="Arial" w:cs="Arial"/>
                <w:sz w:val="22"/>
                <w:szCs w:val="22"/>
              </w:rPr>
              <w:t>RA4. b) Se han utilizado los medios, instrumentos de medida y herramientas informáticas específicos para cada instalación.</w:t>
            </w:r>
          </w:p>
        </w:tc>
        <w:tc>
          <w:tcPr>
            <w:tcW w:w="2268" w:type="dxa"/>
            <w:tcBorders>
              <w:top w:val="single" w:sz="4" w:space="0" w:color="000000"/>
              <w:left w:val="single" w:sz="4" w:space="0" w:color="000000"/>
              <w:bottom w:val="single" w:sz="4" w:space="0" w:color="000000"/>
              <w:right w:val="single" w:sz="4" w:space="0" w:color="000000"/>
            </w:tcBorders>
            <w:vAlign w:val="center"/>
          </w:tcPr>
          <w:p w14:paraId="0487C18A" w14:textId="2EC6F01B" w:rsidR="0024638C" w:rsidRDefault="0024638C" w:rsidP="0024638C">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4C83FAC9" w14:textId="77777777" w:rsidR="00600AC7" w:rsidRPr="00B77C14" w:rsidRDefault="00600AC7" w:rsidP="00600AC7">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67188354" w14:textId="7E38C9A8" w:rsidR="0024638C" w:rsidRDefault="00600AC7" w:rsidP="00600AC7">
            <w:pPr>
              <w:ind w:leftChars="0" w:left="0" w:firstLineChars="0" w:firstLine="0"/>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24638C" w14:paraId="08B2C762" w14:textId="77777777" w:rsidTr="0051128C">
        <w:trPr>
          <w:trHeight w:val="416"/>
        </w:trPr>
        <w:tc>
          <w:tcPr>
            <w:tcW w:w="1580" w:type="dxa"/>
            <w:tcBorders>
              <w:left w:val="single" w:sz="4" w:space="0" w:color="000000"/>
            </w:tcBorders>
          </w:tcPr>
          <w:p w14:paraId="03413079" w14:textId="77777777" w:rsidR="0024638C" w:rsidRDefault="0024638C" w:rsidP="0024638C">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76ED516B" w14:textId="299E6CE5" w:rsidR="0024638C" w:rsidRPr="00E52290" w:rsidRDefault="0024638C" w:rsidP="0024638C">
            <w:pPr>
              <w:ind w:left="0" w:hanging="2"/>
              <w:jc w:val="center"/>
              <w:rPr>
                <w:rFonts w:ascii="Arial" w:eastAsia="Arial" w:hAnsi="Arial" w:cs="Arial"/>
              </w:rPr>
            </w:pPr>
            <w:r w:rsidRPr="00B77C14">
              <w:rPr>
                <w:rFonts w:ascii="Arial" w:eastAsia="Arial" w:hAnsi="Arial" w:cs="Arial"/>
                <w:sz w:val="22"/>
                <w:szCs w:val="22"/>
              </w:rPr>
              <w:t>RA4. c) Se ha verificado que los resultados obtenidos en las medidas, cumplen la normativa o están dentro de los márgenes establecidos de funcionamiento.</w:t>
            </w:r>
          </w:p>
        </w:tc>
        <w:tc>
          <w:tcPr>
            <w:tcW w:w="2268" w:type="dxa"/>
            <w:tcBorders>
              <w:top w:val="single" w:sz="4" w:space="0" w:color="000000"/>
              <w:left w:val="single" w:sz="4" w:space="0" w:color="000000"/>
              <w:bottom w:val="single" w:sz="4" w:space="0" w:color="000000"/>
              <w:right w:val="single" w:sz="4" w:space="0" w:color="000000"/>
            </w:tcBorders>
            <w:vAlign w:val="center"/>
          </w:tcPr>
          <w:p w14:paraId="0959704F" w14:textId="3DC4574C" w:rsidR="0024638C" w:rsidRDefault="0024638C" w:rsidP="0024638C">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460AAB47" w14:textId="77777777" w:rsidR="0024638C" w:rsidRPr="0024638C" w:rsidRDefault="0024638C" w:rsidP="0024638C">
            <w:pPr>
              <w:ind w:left="0" w:hanging="2"/>
              <w:rPr>
                <w:rFonts w:ascii="Arial" w:eastAsia="Arial" w:hAnsi="Arial" w:cs="Arial"/>
                <w:sz w:val="22"/>
                <w:szCs w:val="22"/>
              </w:rPr>
            </w:pPr>
            <w:r w:rsidRPr="0024638C">
              <w:rPr>
                <w:rFonts w:ascii="Arial" w:eastAsia="Arial" w:hAnsi="Arial" w:cs="Arial"/>
                <w:sz w:val="22"/>
                <w:szCs w:val="22"/>
              </w:rPr>
              <w:t>Ejercicios/ 20%</w:t>
            </w:r>
          </w:p>
          <w:p w14:paraId="225990B8" w14:textId="77777777" w:rsidR="0024638C" w:rsidRPr="0024638C" w:rsidRDefault="0024638C" w:rsidP="0024638C">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4736499C" w14:textId="6111B916" w:rsidR="0024638C" w:rsidRDefault="0024638C" w:rsidP="0024638C">
            <w:pPr>
              <w:ind w:leftChars="0" w:left="0" w:firstLineChars="0" w:firstLine="0"/>
              <w:rPr>
                <w:rFonts w:ascii="Arial" w:eastAsia="Arial" w:hAnsi="Arial" w:cs="Arial"/>
              </w:rPr>
            </w:pPr>
            <w:r w:rsidRPr="0024638C">
              <w:rPr>
                <w:rFonts w:ascii="Arial" w:eastAsia="Arial" w:hAnsi="Arial" w:cs="Arial"/>
                <w:sz w:val="22"/>
                <w:szCs w:val="22"/>
              </w:rPr>
              <w:t>Trabajo / 40%</w:t>
            </w:r>
          </w:p>
        </w:tc>
      </w:tr>
      <w:tr w:rsidR="009A6383" w14:paraId="3EE7C02F" w14:textId="77777777" w:rsidTr="0051128C">
        <w:trPr>
          <w:trHeight w:val="416"/>
        </w:trPr>
        <w:tc>
          <w:tcPr>
            <w:tcW w:w="1580" w:type="dxa"/>
            <w:vMerge w:val="restart"/>
            <w:tcBorders>
              <w:top w:val="single" w:sz="4" w:space="0" w:color="000000"/>
              <w:left w:val="single" w:sz="4" w:space="0" w:color="000000"/>
            </w:tcBorders>
          </w:tcPr>
          <w:p w14:paraId="2ABD2417" w14:textId="77777777" w:rsidR="009A6383" w:rsidRDefault="009A6383" w:rsidP="009A6383">
            <w:pPr>
              <w:ind w:left="0" w:hanging="2"/>
              <w:jc w:val="center"/>
              <w:rPr>
                <w:rFonts w:ascii="Arial" w:eastAsia="Arial" w:hAnsi="Arial" w:cs="Arial"/>
                <w:b/>
                <w:bCs/>
              </w:rPr>
            </w:pPr>
          </w:p>
          <w:p w14:paraId="351E60F2" w14:textId="77777777" w:rsidR="009A6383" w:rsidRDefault="009A6383" w:rsidP="009A6383">
            <w:pPr>
              <w:ind w:left="0" w:hanging="2"/>
              <w:jc w:val="center"/>
              <w:rPr>
                <w:rFonts w:ascii="Arial" w:eastAsia="Arial" w:hAnsi="Arial" w:cs="Arial"/>
                <w:b/>
                <w:bCs/>
              </w:rPr>
            </w:pPr>
            <w:r w:rsidRPr="00065AD9">
              <w:rPr>
                <w:rFonts w:ascii="Arial" w:eastAsia="Arial" w:hAnsi="Arial" w:cs="Arial"/>
                <w:b/>
                <w:bCs/>
              </w:rPr>
              <w:t>UT3</w:t>
            </w:r>
          </w:p>
          <w:p w14:paraId="6979EE8A" w14:textId="77777777" w:rsidR="009A6383" w:rsidRDefault="009A6383" w:rsidP="009A6383">
            <w:pPr>
              <w:pStyle w:val="Default"/>
              <w:ind w:hanging="2"/>
              <w:rPr>
                <w:b/>
                <w:bCs/>
                <w:color w:val="19161A"/>
              </w:rPr>
            </w:pPr>
          </w:p>
          <w:p w14:paraId="05C1210B" w14:textId="77777777" w:rsidR="009A6383" w:rsidRDefault="009A6383" w:rsidP="009A6383">
            <w:pPr>
              <w:pStyle w:val="Default"/>
              <w:ind w:hanging="2"/>
              <w:rPr>
                <w:b/>
                <w:bCs/>
                <w:color w:val="19161A"/>
              </w:rPr>
            </w:pPr>
          </w:p>
          <w:p w14:paraId="5D1D4E9A" w14:textId="77777777" w:rsidR="009A6383" w:rsidRDefault="009A6383" w:rsidP="009A6383">
            <w:pPr>
              <w:pStyle w:val="Default"/>
              <w:ind w:hanging="2"/>
              <w:rPr>
                <w:b/>
                <w:bCs/>
                <w:color w:val="19161A"/>
              </w:rPr>
            </w:pPr>
          </w:p>
          <w:p w14:paraId="485D5F35" w14:textId="77777777" w:rsidR="009A6383" w:rsidRDefault="009A6383" w:rsidP="009A6383">
            <w:pPr>
              <w:pStyle w:val="Default"/>
              <w:ind w:hanging="2"/>
              <w:rPr>
                <w:b/>
                <w:bCs/>
                <w:color w:val="19161A"/>
              </w:rPr>
            </w:pPr>
          </w:p>
          <w:p w14:paraId="411A585C" w14:textId="77777777" w:rsidR="009A6383" w:rsidRDefault="009A6383" w:rsidP="009A6383">
            <w:pPr>
              <w:pStyle w:val="Default"/>
              <w:ind w:hanging="2"/>
              <w:rPr>
                <w:b/>
                <w:bCs/>
                <w:color w:val="19161A"/>
              </w:rPr>
            </w:pPr>
          </w:p>
          <w:p w14:paraId="2ABC8EAD" w14:textId="77777777" w:rsidR="009A6383" w:rsidRDefault="009A6383" w:rsidP="009A6383">
            <w:pPr>
              <w:pStyle w:val="Default"/>
              <w:ind w:hanging="2"/>
              <w:rPr>
                <w:b/>
                <w:bCs/>
                <w:color w:val="19161A"/>
              </w:rPr>
            </w:pPr>
          </w:p>
          <w:p w14:paraId="1EBA40BE" w14:textId="77777777" w:rsidR="009A6383" w:rsidRDefault="009A6383" w:rsidP="009A6383">
            <w:pPr>
              <w:pStyle w:val="Default"/>
              <w:ind w:hanging="2"/>
              <w:rPr>
                <w:b/>
                <w:bCs/>
                <w:color w:val="19161A"/>
              </w:rPr>
            </w:pPr>
          </w:p>
          <w:p w14:paraId="6A526DD8" w14:textId="77777777" w:rsidR="009A6383" w:rsidRDefault="009A6383" w:rsidP="009A6383">
            <w:pPr>
              <w:pStyle w:val="Default"/>
              <w:ind w:hanging="2"/>
              <w:rPr>
                <w:b/>
                <w:bCs/>
                <w:color w:val="19161A"/>
              </w:rPr>
            </w:pPr>
          </w:p>
          <w:p w14:paraId="774CF9D7" w14:textId="77777777" w:rsidR="009A6383" w:rsidRPr="00D377DE" w:rsidRDefault="009A6383" w:rsidP="009A6383">
            <w:pPr>
              <w:pStyle w:val="Default"/>
              <w:ind w:hanging="2"/>
              <w:rPr>
                <w:sz w:val="20"/>
                <w:szCs w:val="20"/>
              </w:rPr>
            </w:pPr>
            <w:r w:rsidRPr="00D377DE">
              <w:rPr>
                <w:sz w:val="20"/>
                <w:szCs w:val="20"/>
              </w:rPr>
              <w:t>.</w:t>
            </w:r>
          </w:p>
          <w:p w14:paraId="5F19AF67" w14:textId="77777777" w:rsidR="009A6383" w:rsidRPr="00065AD9" w:rsidRDefault="009A6383" w:rsidP="009A6383">
            <w:pPr>
              <w:pStyle w:val="Default"/>
              <w:ind w:hanging="2"/>
              <w:rPr>
                <w:rFonts w:eastAsia="Arial"/>
                <w:b/>
                <w:bCs/>
              </w:rPr>
            </w:pPr>
            <w:r w:rsidRPr="00537D0B">
              <w:rPr>
                <w:sz w:val="22"/>
                <w:szCs w:val="22"/>
              </w:rPr>
              <w:t xml:space="preserve"> </w:t>
            </w:r>
          </w:p>
        </w:tc>
        <w:tc>
          <w:tcPr>
            <w:tcW w:w="2948" w:type="dxa"/>
            <w:gridSpan w:val="2"/>
            <w:tcBorders>
              <w:top w:val="single" w:sz="4" w:space="0" w:color="000000"/>
              <w:left w:val="single" w:sz="4" w:space="0" w:color="000000"/>
              <w:bottom w:val="single" w:sz="4" w:space="0" w:color="000000"/>
              <w:right w:val="single" w:sz="4" w:space="0" w:color="000000"/>
            </w:tcBorders>
          </w:tcPr>
          <w:p w14:paraId="5E9867B5" w14:textId="6D28705F" w:rsidR="009A6383" w:rsidRPr="00A922E8" w:rsidRDefault="009A6383" w:rsidP="009A6383">
            <w:pPr>
              <w:ind w:left="0" w:hanging="2"/>
              <w:jc w:val="center"/>
              <w:rPr>
                <w:rFonts w:ascii="Arial" w:eastAsia="Arial" w:hAnsi="Arial" w:cs="Arial"/>
              </w:rPr>
            </w:pPr>
            <w:r w:rsidRPr="00B77C14">
              <w:rPr>
                <w:rFonts w:ascii="Arial" w:eastAsia="Arial" w:hAnsi="Arial" w:cs="Arial"/>
                <w:sz w:val="22"/>
                <w:szCs w:val="22"/>
              </w:rPr>
              <w:t>RA1. a) Se han identificado los tipos de instalaciones de acuerdo a la normativa sobre infraestructuras comunes de telecomunicaciones en edificios.</w:t>
            </w:r>
          </w:p>
        </w:tc>
        <w:tc>
          <w:tcPr>
            <w:tcW w:w="2268" w:type="dxa"/>
            <w:tcBorders>
              <w:top w:val="single" w:sz="4" w:space="0" w:color="000000"/>
              <w:left w:val="single" w:sz="4" w:space="0" w:color="000000"/>
              <w:bottom w:val="single" w:sz="4" w:space="0" w:color="000000"/>
              <w:right w:val="single" w:sz="4" w:space="0" w:color="000000"/>
            </w:tcBorders>
            <w:vAlign w:val="center"/>
          </w:tcPr>
          <w:p w14:paraId="0F4F3379" w14:textId="436BD915" w:rsidR="009A6383" w:rsidRDefault="009A6383" w:rsidP="009A6383">
            <w:pPr>
              <w:ind w:left="0" w:hanging="2"/>
              <w:jc w:val="center"/>
              <w:rPr>
                <w:rFonts w:ascii="Arial" w:eastAsia="Arial" w:hAnsi="Arial" w:cs="Arial"/>
              </w:rPr>
            </w:pPr>
            <w:r w:rsidRPr="00B77C14">
              <w:rPr>
                <w:rFonts w:ascii="Arial" w:eastAsia="Arial" w:hAnsi="Arial" w:cs="Arial"/>
                <w:sz w:val="22"/>
                <w:szCs w:val="22"/>
              </w:rPr>
              <w:t>5%</w:t>
            </w:r>
          </w:p>
        </w:tc>
        <w:tc>
          <w:tcPr>
            <w:tcW w:w="2580" w:type="dxa"/>
            <w:tcBorders>
              <w:top w:val="single" w:sz="4" w:space="0" w:color="000000"/>
              <w:left w:val="single" w:sz="4" w:space="0" w:color="000000"/>
              <w:bottom w:val="single" w:sz="4" w:space="0" w:color="000000"/>
              <w:right w:val="single" w:sz="4" w:space="0" w:color="000000"/>
            </w:tcBorders>
            <w:vAlign w:val="center"/>
          </w:tcPr>
          <w:p w14:paraId="744BE598"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1EB3FF04"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20141EA1" w14:textId="7A4B0D99" w:rsidR="009A6383" w:rsidRDefault="009A6383" w:rsidP="009A6383">
            <w:pPr>
              <w:ind w:leftChars="0" w:left="0" w:firstLineChars="0" w:firstLine="0"/>
              <w:rPr>
                <w:rFonts w:ascii="Arial" w:eastAsia="Arial" w:hAnsi="Arial" w:cs="Arial"/>
              </w:rPr>
            </w:pPr>
            <w:r w:rsidRPr="0024638C">
              <w:rPr>
                <w:rFonts w:ascii="Arial" w:eastAsia="Arial" w:hAnsi="Arial" w:cs="Arial"/>
                <w:sz w:val="22"/>
                <w:szCs w:val="22"/>
              </w:rPr>
              <w:t>Trabajo / 40%</w:t>
            </w:r>
          </w:p>
        </w:tc>
      </w:tr>
      <w:tr w:rsidR="009A6383" w14:paraId="11D1F59D" w14:textId="77777777" w:rsidTr="0051128C">
        <w:trPr>
          <w:trHeight w:val="416"/>
        </w:trPr>
        <w:tc>
          <w:tcPr>
            <w:tcW w:w="1580" w:type="dxa"/>
            <w:vMerge/>
            <w:tcBorders>
              <w:left w:val="single" w:sz="4" w:space="0" w:color="000000"/>
            </w:tcBorders>
          </w:tcPr>
          <w:p w14:paraId="5BC49FAB" w14:textId="77777777" w:rsidR="009A6383" w:rsidRDefault="009A6383" w:rsidP="009A6383">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064FD642" w14:textId="353927F1" w:rsidR="009A6383" w:rsidRPr="00A922E8"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RA1. b) Se ha relacionado la simbología con los elementos y equipos de la instalación.</w:t>
            </w:r>
          </w:p>
        </w:tc>
        <w:tc>
          <w:tcPr>
            <w:tcW w:w="2268" w:type="dxa"/>
            <w:tcBorders>
              <w:top w:val="single" w:sz="4" w:space="0" w:color="000000"/>
              <w:left w:val="single" w:sz="4" w:space="0" w:color="000000"/>
              <w:bottom w:val="single" w:sz="4" w:space="0" w:color="000000"/>
              <w:right w:val="single" w:sz="4" w:space="0" w:color="000000"/>
            </w:tcBorders>
            <w:vAlign w:val="center"/>
          </w:tcPr>
          <w:p w14:paraId="5C7E33E8" w14:textId="6CBE16A0"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79CFC7EB"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33356BDF"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78ACA20E" w14:textId="23781A43"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7EDA66A3" w14:textId="77777777" w:rsidTr="0051128C">
        <w:trPr>
          <w:trHeight w:val="416"/>
        </w:trPr>
        <w:tc>
          <w:tcPr>
            <w:tcW w:w="1580" w:type="dxa"/>
            <w:vMerge/>
            <w:tcBorders>
              <w:left w:val="single" w:sz="4" w:space="0" w:color="000000"/>
            </w:tcBorders>
          </w:tcPr>
          <w:p w14:paraId="3EC84BB2" w14:textId="77777777" w:rsidR="009A6383" w:rsidRDefault="009A6383" w:rsidP="009A6383">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7621561C" w14:textId="0363B798" w:rsidR="009A6383" w:rsidRDefault="009A6383" w:rsidP="009A6383">
            <w:pPr>
              <w:ind w:left="0" w:hanging="2"/>
              <w:jc w:val="center"/>
              <w:rPr>
                <w:rFonts w:ascii="Arial" w:eastAsia="Arial" w:hAnsi="Arial" w:cs="Arial"/>
              </w:rPr>
            </w:pPr>
            <w:r w:rsidRPr="00B77C14">
              <w:rPr>
                <w:rFonts w:ascii="Arial" w:eastAsia="Arial" w:hAnsi="Arial" w:cs="Arial"/>
                <w:sz w:val="22"/>
                <w:szCs w:val="22"/>
              </w:rPr>
              <w:t>RA1. c) Se han reconocido los tipos y la función de recintos y registros de una Infraestructura Común de Telecomunicaciones (ITC).</w:t>
            </w:r>
          </w:p>
        </w:tc>
        <w:tc>
          <w:tcPr>
            <w:tcW w:w="2268" w:type="dxa"/>
            <w:tcBorders>
              <w:top w:val="single" w:sz="4" w:space="0" w:color="000000"/>
              <w:left w:val="single" w:sz="4" w:space="0" w:color="000000"/>
              <w:bottom w:val="single" w:sz="4" w:space="0" w:color="000000"/>
              <w:right w:val="single" w:sz="4" w:space="0" w:color="000000"/>
            </w:tcBorders>
            <w:vAlign w:val="center"/>
          </w:tcPr>
          <w:p w14:paraId="0354515B" w14:textId="2386F34D" w:rsidR="009A6383" w:rsidRDefault="009A6383" w:rsidP="009A6383">
            <w:pPr>
              <w:ind w:left="0" w:hanging="2"/>
              <w:jc w:val="center"/>
              <w:rPr>
                <w:rFonts w:ascii="Arial" w:eastAsia="Arial" w:hAnsi="Arial" w:cs="Arial"/>
              </w:rPr>
            </w:pPr>
            <w:r w:rsidRPr="00B77C14">
              <w:rPr>
                <w:rFonts w:ascii="Arial" w:eastAsia="Arial" w:hAnsi="Arial" w:cs="Arial"/>
                <w:sz w:val="22"/>
                <w:szCs w:val="22"/>
              </w:rPr>
              <w:t>5%</w:t>
            </w:r>
          </w:p>
        </w:tc>
        <w:tc>
          <w:tcPr>
            <w:tcW w:w="2580" w:type="dxa"/>
            <w:tcBorders>
              <w:top w:val="single" w:sz="4" w:space="0" w:color="000000"/>
              <w:left w:val="single" w:sz="4" w:space="0" w:color="000000"/>
              <w:bottom w:val="single" w:sz="4" w:space="0" w:color="000000"/>
              <w:right w:val="single" w:sz="4" w:space="0" w:color="000000"/>
            </w:tcBorders>
            <w:vAlign w:val="center"/>
          </w:tcPr>
          <w:p w14:paraId="1B13252D"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4885E140"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4ABAE470" w14:textId="531F2D0A"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561DE78A" w14:textId="77777777" w:rsidTr="0051128C">
        <w:trPr>
          <w:trHeight w:val="416"/>
        </w:trPr>
        <w:tc>
          <w:tcPr>
            <w:tcW w:w="1580" w:type="dxa"/>
            <w:vMerge/>
            <w:tcBorders>
              <w:left w:val="single" w:sz="4" w:space="0" w:color="000000"/>
            </w:tcBorders>
          </w:tcPr>
          <w:p w14:paraId="1BA08622" w14:textId="77777777" w:rsidR="009A6383" w:rsidRDefault="009A6383" w:rsidP="009A6383">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472358FE" w14:textId="67EF1196" w:rsidR="009A6383" w:rsidRPr="001307C4" w:rsidRDefault="009A6383" w:rsidP="009A6383">
            <w:pPr>
              <w:pStyle w:val="Default"/>
              <w:ind w:hanging="2"/>
              <w:jc w:val="center"/>
            </w:pPr>
            <w:r w:rsidRPr="00B77C14">
              <w:rPr>
                <w:rFonts w:eastAsia="Arial"/>
                <w:sz w:val="22"/>
                <w:szCs w:val="22"/>
              </w:rPr>
              <w:t>RA1. d) Se han identificado los tipos de canalizaciones.</w:t>
            </w:r>
          </w:p>
        </w:tc>
        <w:tc>
          <w:tcPr>
            <w:tcW w:w="2268" w:type="dxa"/>
            <w:tcBorders>
              <w:top w:val="single" w:sz="4" w:space="0" w:color="000000"/>
              <w:left w:val="single" w:sz="4" w:space="0" w:color="000000"/>
              <w:bottom w:val="single" w:sz="4" w:space="0" w:color="000000"/>
              <w:right w:val="single" w:sz="4" w:space="0" w:color="000000"/>
            </w:tcBorders>
            <w:vAlign w:val="center"/>
          </w:tcPr>
          <w:p w14:paraId="2557CBF8" w14:textId="59829736"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6CA5ED76"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3493B749"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6DDD193B" w14:textId="21EB4942"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49DD80A4" w14:textId="77777777" w:rsidTr="0051128C">
        <w:trPr>
          <w:trHeight w:val="416"/>
        </w:trPr>
        <w:tc>
          <w:tcPr>
            <w:tcW w:w="1580" w:type="dxa"/>
            <w:vMerge/>
            <w:tcBorders>
              <w:left w:val="single" w:sz="4" w:space="0" w:color="000000"/>
            </w:tcBorders>
          </w:tcPr>
          <w:p w14:paraId="544883C1" w14:textId="77777777" w:rsidR="009A6383" w:rsidRDefault="009A6383" w:rsidP="009A6383">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21FC4EE3" w14:textId="62DEA578" w:rsidR="009A6383" w:rsidRPr="00187102" w:rsidRDefault="009A6383" w:rsidP="009A6383">
            <w:pPr>
              <w:ind w:left="0" w:hanging="2"/>
              <w:jc w:val="center"/>
              <w:rPr>
                <w:rFonts w:ascii="Arial" w:eastAsia="Arial" w:hAnsi="Arial" w:cs="Arial"/>
              </w:rPr>
            </w:pPr>
            <w:r w:rsidRPr="00B77C14">
              <w:rPr>
                <w:rFonts w:ascii="Arial" w:eastAsia="Arial" w:hAnsi="Arial" w:cs="Arial"/>
                <w:sz w:val="22"/>
                <w:szCs w:val="22"/>
              </w:rPr>
              <w:t>RA1. e) Se han identificado los tipos de redes que componen la ICT.</w:t>
            </w:r>
          </w:p>
        </w:tc>
        <w:tc>
          <w:tcPr>
            <w:tcW w:w="2268" w:type="dxa"/>
            <w:tcBorders>
              <w:top w:val="single" w:sz="4" w:space="0" w:color="000000"/>
              <w:left w:val="single" w:sz="4" w:space="0" w:color="000000"/>
              <w:bottom w:val="single" w:sz="4" w:space="0" w:color="000000"/>
              <w:right w:val="single" w:sz="4" w:space="0" w:color="000000"/>
            </w:tcBorders>
            <w:vAlign w:val="center"/>
          </w:tcPr>
          <w:p w14:paraId="161BAD83" w14:textId="127ED6D8"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1BB4706D"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7449C0F0"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313498FA" w14:textId="4C7BB1FF"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271FC41C" w14:textId="77777777" w:rsidTr="0051128C">
        <w:trPr>
          <w:trHeight w:val="416"/>
        </w:trPr>
        <w:tc>
          <w:tcPr>
            <w:tcW w:w="1580" w:type="dxa"/>
            <w:vMerge/>
            <w:tcBorders>
              <w:left w:val="single" w:sz="4" w:space="0" w:color="000000"/>
            </w:tcBorders>
          </w:tcPr>
          <w:p w14:paraId="519CFAE7" w14:textId="77777777" w:rsidR="009A6383" w:rsidRDefault="009A6383" w:rsidP="009A6383">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08AA6935" w14:textId="5173702C" w:rsidR="009A6383" w:rsidRPr="00B70793"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RA1. f) Se han identificado los equipos de cada sistema de una ICT.</w:t>
            </w:r>
          </w:p>
        </w:tc>
        <w:tc>
          <w:tcPr>
            <w:tcW w:w="2268" w:type="dxa"/>
            <w:tcBorders>
              <w:top w:val="single" w:sz="4" w:space="0" w:color="000000"/>
              <w:left w:val="single" w:sz="4" w:space="0" w:color="000000"/>
              <w:bottom w:val="single" w:sz="4" w:space="0" w:color="000000"/>
              <w:right w:val="single" w:sz="4" w:space="0" w:color="000000"/>
            </w:tcBorders>
            <w:vAlign w:val="center"/>
          </w:tcPr>
          <w:p w14:paraId="78EF9E78" w14:textId="54A33621"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7D2D7621"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5419CBD8"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189F0216" w14:textId="7CAE010C"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4CCE8FDA" w14:textId="77777777" w:rsidTr="0051128C">
        <w:trPr>
          <w:trHeight w:val="416"/>
        </w:trPr>
        <w:tc>
          <w:tcPr>
            <w:tcW w:w="1580" w:type="dxa"/>
            <w:vMerge/>
            <w:tcBorders>
              <w:left w:val="single" w:sz="4" w:space="0" w:color="000000"/>
            </w:tcBorders>
          </w:tcPr>
          <w:p w14:paraId="08B32FE8" w14:textId="77777777" w:rsidR="009A6383" w:rsidRDefault="009A6383" w:rsidP="009A6383">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34EE17BD" w14:textId="70ECA01A" w:rsidR="009A6383" w:rsidRPr="00B70793"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RA1. g) Se ha reconocido la función de los elementos de la ICT.</w:t>
            </w:r>
          </w:p>
        </w:tc>
        <w:tc>
          <w:tcPr>
            <w:tcW w:w="2268" w:type="dxa"/>
            <w:tcBorders>
              <w:top w:val="single" w:sz="4" w:space="0" w:color="000000"/>
              <w:left w:val="single" w:sz="4" w:space="0" w:color="000000"/>
              <w:bottom w:val="single" w:sz="4" w:space="0" w:color="000000"/>
              <w:right w:val="single" w:sz="4" w:space="0" w:color="000000"/>
            </w:tcBorders>
            <w:vAlign w:val="center"/>
          </w:tcPr>
          <w:p w14:paraId="1237E5D1" w14:textId="40C6FC35"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38B3D2B0"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65A68280"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53BB202F" w14:textId="3FE95D2A"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40C8C858" w14:textId="77777777" w:rsidTr="0051128C">
        <w:trPr>
          <w:trHeight w:val="416"/>
        </w:trPr>
        <w:tc>
          <w:tcPr>
            <w:tcW w:w="1580" w:type="dxa"/>
            <w:vMerge/>
            <w:tcBorders>
              <w:left w:val="single" w:sz="4" w:space="0" w:color="000000"/>
            </w:tcBorders>
          </w:tcPr>
          <w:p w14:paraId="2B7183CD" w14:textId="77777777" w:rsidR="009A6383" w:rsidRDefault="009A6383" w:rsidP="009A6383">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147061C7" w14:textId="5502F82F" w:rsidR="009A6383" w:rsidRPr="00B70793"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RA1. h) Se han identificado las características técnicas de los dispositivos.</w:t>
            </w:r>
          </w:p>
        </w:tc>
        <w:tc>
          <w:tcPr>
            <w:tcW w:w="2268" w:type="dxa"/>
            <w:tcBorders>
              <w:top w:val="single" w:sz="4" w:space="0" w:color="000000"/>
              <w:left w:val="single" w:sz="4" w:space="0" w:color="000000"/>
              <w:bottom w:val="single" w:sz="4" w:space="0" w:color="000000"/>
              <w:right w:val="single" w:sz="4" w:space="0" w:color="000000"/>
            </w:tcBorders>
            <w:vAlign w:val="center"/>
          </w:tcPr>
          <w:p w14:paraId="2D8701FB" w14:textId="6DF804EE"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2254F30B"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2FFCA7F7"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6C66DA12" w14:textId="0AC486B3"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28729D94" w14:textId="77777777" w:rsidTr="0051128C">
        <w:trPr>
          <w:trHeight w:val="416"/>
        </w:trPr>
        <w:tc>
          <w:tcPr>
            <w:tcW w:w="1580" w:type="dxa"/>
            <w:vMerge/>
            <w:tcBorders>
              <w:left w:val="single" w:sz="4" w:space="0" w:color="000000"/>
            </w:tcBorders>
          </w:tcPr>
          <w:p w14:paraId="71BAAFB5" w14:textId="77777777" w:rsidR="009A6383" w:rsidRPr="0057148F"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1B6D669D" w14:textId="076261BE" w:rsidR="009A6383" w:rsidRPr="00187102" w:rsidRDefault="009A6383" w:rsidP="009A6383">
            <w:pPr>
              <w:pStyle w:val="Default"/>
              <w:ind w:hanging="2"/>
              <w:jc w:val="center"/>
              <w:rPr>
                <w:sz w:val="22"/>
                <w:szCs w:val="22"/>
              </w:rPr>
            </w:pPr>
            <w:r w:rsidRPr="00B77C14">
              <w:rPr>
                <w:rFonts w:eastAsia="Arial"/>
                <w:sz w:val="22"/>
                <w:szCs w:val="22"/>
              </w:rPr>
              <w:t>RA1. i) Se han considerado posibles evoluciones tecnológicas y normativas.</w:t>
            </w:r>
          </w:p>
        </w:tc>
        <w:tc>
          <w:tcPr>
            <w:tcW w:w="2268" w:type="dxa"/>
            <w:tcBorders>
              <w:top w:val="single" w:sz="4" w:space="0" w:color="000000"/>
              <w:left w:val="single" w:sz="4" w:space="0" w:color="000000"/>
              <w:bottom w:val="single" w:sz="4" w:space="0" w:color="000000"/>
              <w:right w:val="single" w:sz="4" w:space="0" w:color="000000"/>
            </w:tcBorders>
            <w:vAlign w:val="center"/>
          </w:tcPr>
          <w:p w14:paraId="439F0725" w14:textId="644C5E1C"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5D053A3D"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2C982162"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34B5405A" w14:textId="634583AB"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60507970" w14:textId="77777777" w:rsidTr="0051128C">
        <w:trPr>
          <w:trHeight w:val="416"/>
        </w:trPr>
        <w:tc>
          <w:tcPr>
            <w:tcW w:w="1580" w:type="dxa"/>
            <w:tcBorders>
              <w:left w:val="single" w:sz="4" w:space="0" w:color="000000"/>
            </w:tcBorders>
          </w:tcPr>
          <w:p w14:paraId="71A617DE" w14:textId="77777777" w:rsidR="009A6383" w:rsidRPr="0057148F"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0BEE9F54" w14:textId="7D47AC47" w:rsidR="009A6383" w:rsidRPr="00187102" w:rsidRDefault="009A6383" w:rsidP="009A6383">
            <w:pPr>
              <w:pStyle w:val="Default"/>
              <w:ind w:hanging="2"/>
              <w:jc w:val="center"/>
              <w:rPr>
                <w:sz w:val="22"/>
                <w:szCs w:val="22"/>
              </w:rPr>
            </w:pPr>
            <w:r w:rsidRPr="00B77C14">
              <w:rPr>
                <w:rFonts w:eastAsia="Arial"/>
                <w:sz w:val="22"/>
                <w:szCs w:val="22"/>
              </w:rPr>
              <w:t>RA2. a) Se han identificado las especificaciones técnicas de las instalaciones.</w:t>
            </w:r>
          </w:p>
        </w:tc>
        <w:tc>
          <w:tcPr>
            <w:tcW w:w="2268" w:type="dxa"/>
            <w:tcBorders>
              <w:top w:val="single" w:sz="4" w:space="0" w:color="000000"/>
              <w:left w:val="single" w:sz="4" w:space="0" w:color="000000"/>
              <w:bottom w:val="single" w:sz="4" w:space="0" w:color="000000"/>
              <w:right w:val="single" w:sz="4" w:space="0" w:color="000000"/>
            </w:tcBorders>
            <w:vAlign w:val="center"/>
          </w:tcPr>
          <w:p w14:paraId="5C6320C5" w14:textId="41A9101C"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2ECE3AA5"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38AC8C4E"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61ED1BCD" w14:textId="4E8F674C"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143CF3F2" w14:textId="77777777" w:rsidTr="0051128C">
        <w:trPr>
          <w:trHeight w:val="416"/>
        </w:trPr>
        <w:tc>
          <w:tcPr>
            <w:tcW w:w="1580" w:type="dxa"/>
            <w:tcBorders>
              <w:left w:val="single" w:sz="4" w:space="0" w:color="000000"/>
            </w:tcBorders>
          </w:tcPr>
          <w:p w14:paraId="0A4FA218" w14:textId="77777777" w:rsidR="009A6383" w:rsidRPr="0057148F"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2C0A357B" w14:textId="45BB127C" w:rsidR="009A6383" w:rsidRPr="00187102" w:rsidRDefault="009A6383" w:rsidP="009A6383">
            <w:pPr>
              <w:pStyle w:val="Default"/>
              <w:ind w:hanging="2"/>
              <w:jc w:val="center"/>
              <w:rPr>
                <w:sz w:val="22"/>
                <w:szCs w:val="22"/>
              </w:rPr>
            </w:pPr>
            <w:r w:rsidRPr="00B77C14">
              <w:rPr>
                <w:rFonts w:eastAsia="Arial"/>
                <w:sz w:val="22"/>
                <w:szCs w:val="22"/>
              </w:rPr>
              <w:t>RA2. b) Se han verificado las características de ubicación de las instalaciones.</w:t>
            </w:r>
          </w:p>
        </w:tc>
        <w:tc>
          <w:tcPr>
            <w:tcW w:w="2268" w:type="dxa"/>
            <w:tcBorders>
              <w:top w:val="single" w:sz="4" w:space="0" w:color="000000"/>
              <w:left w:val="single" w:sz="4" w:space="0" w:color="000000"/>
              <w:bottom w:val="single" w:sz="4" w:space="0" w:color="000000"/>
              <w:right w:val="single" w:sz="4" w:space="0" w:color="000000"/>
            </w:tcBorders>
            <w:vAlign w:val="center"/>
          </w:tcPr>
          <w:p w14:paraId="1EB28375" w14:textId="34C0FCDC"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758E3390"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6B5D1585"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4169D5D4" w14:textId="6D0F730B"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71CDA4A7" w14:textId="77777777" w:rsidTr="0051128C">
        <w:trPr>
          <w:trHeight w:val="416"/>
        </w:trPr>
        <w:tc>
          <w:tcPr>
            <w:tcW w:w="1580" w:type="dxa"/>
            <w:tcBorders>
              <w:left w:val="single" w:sz="4" w:space="0" w:color="000000"/>
            </w:tcBorders>
          </w:tcPr>
          <w:p w14:paraId="01673ACC" w14:textId="77777777" w:rsidR="009A6383" w:rsidRPr="0057148F"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70475A34" w14:textId="16490AC9" w:rsidR="009A6383" w:rsidRPr="00187102" w:rsidRDefault="009A6383" w:rsidP="009A6383">
            <w:pPr>
              <w:pStyle w:val="Default"/>
              <w:ind w:hanging="2"/>
              <w:jc w:val="center"/>
              <w:rPr>
                <w:sz w:val="22"/>
                <w:szCs w:val="22"/>
              </w:rPr>
            </w:pPr>
            <w:r w:rsidRPr="00B77C14">
              <w:rPr>
                <w:rFonts w:eastAsia="Arial"/>
                <w:sz w:val="22"/>
                <w:szCs w:val="22"/>
              </w:rPr>
              <w:t>RA2. c) Se han representado sobre planos los trazados y elementos (cableados, arquetas y registros, entre otros) de la instalación.</w:t>
            </w:r>
          </w:p>
        </w:tc>
        <w:tc>
          <w:tcPr>
            <w:tcW w:w="2268" w:type="dxa"/>
            <w:tcBorders>
              <w:top w:val="single" w:sz="4" w:space="0" w:color="000000"/>
              <w:left w:val="single" w:sz="4" w:space="0" w:color="000000"/>
              <w:bottom w:val="single" w:sz="4" w:space="0" w:color="000000"/>
              <w:right w:val="single" w:sz="4" w:space="0" w:color="000000"/>
            </w:tcBorders>
            <w:vAlign w:val="center"/>
          </w:tcPr>
          <w:p w14:paraId="7C5C82A3" w14:textId="0B2F6B95"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70BA1ECA"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2F3C2DE9"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040C9570" w14:textId="32BA074E"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717E79FA" w14:textId="77777777" w:rsidTr="0051128C">
        <w:trPr>
          <w:trHeight w:val="416"/>
        </w:trPr>
        <w:tc>
          <w:tcPr>
            <w:tcW w:w="1580" w:type="dxa"/>
            <w:tcBorders>
              <w:left w:val="single" w:sz="4" w:space="0" w:color="000000"/>
            </w:tcBorders>
          </w:tcPr>
          <w:p w14:paraId="793298FE" w14:textId="77777777" w:rsidR="009A6383" w:rsidRPr="0057148F"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25245212" w14:textId="115171F4" w:rsidR="009A6383" w:rsidRPr="00187102" w:rsidRDefault="009A6383" w:rsidP="009A6383">
            <w:pPr>
              <w:pStyle w:val="Default"/>
              <w:ind w:hanging="2"/>
              <w:jc w:val="center"/>
              <w:rPr>
                <w:sz w:val="22"/>
                <w:szCs w:val="22"/>
              </w:rPr>
            </w:pPr>
            <w:r w:rsidRPr="00B77C14">
              <w:rPr>
                <w:rFonts w:eastAsia="Arial"/>
                <w:sz w:val="22"/>
                <w:szCs w:val="22"/>
              </w:rPr>
              <w:t>RA2. d) Se han calculado los parámetros de los elementos y equipos.</w:t>
            </w:r>
          </w:p>
        </w:tc>
        <w:tc>
          <w:tcPr>
            <w:tcW w:w="2268" w:type="dxa"/>
            <w:tcBorders>
              <w:top w:val="single" w:sz="4" w:space="0" w:color="000000"/>
              <w:left w:val="single" w:sz="4" w:space="0" w:color="000000"/>
              <w:bottom w:val="single" w:sz="4" w:space="0" w:color="000000"/>
              <w:right w:val="single" w:sz="4" w:space="0" w:color="000000"/>
            </w:tcBorders>
            <w:vAlign w:val="center"/>
          </w:tcPr>
          <w:p w14:paraId="7D6D3183" w14:textId="7C8D6678" w:rsidR="009A6383" w:rsidRDefault="009A6383" w:rsidP="009A6383">
            <w:pPr>
              <w:ind w:left="0" w:hanging="2"/>
              <w:jc w:val="center"/>
              <w:rPr>
                <w:rFonts w:ascii="Arial" w:eastAsia="Arial" w:hAnsi="Arial" w:cs="Arial"/>
              </w:rPr>
            </w:pPr>
            <w:r w:rsidRPr="00B77C14">
              <w:rPr>
                <w:rFonts w:ascii="Arial" w:eastAsia="Arial" w:hAnsi="Arial" w:cs="Arial"/>
                <w:sz w:val="22"/>
                <w:szCs w:val="22"/>
              </w:rPr>
              <w:t>5%</w:t>
            </w:r>
          </w:p>
        </w:tc>
        <w:tc>
          <w:tcPr>
            <w:tcW w:w="2580" w:type="dxa"/>
            <w:tcBorders>
              <w:top w:val="single" w:sz="4" w:space="0" w:color="000000"/>
              <w:left w:val="single" w:sz="4" w:space="0" w:color="000000"/>
              <w:bottom w:val="single" w:sz="4" w:space="0" w:color="000000"/>
              <w:right w:val="single" w:sz="4" w:space="0" w:color="000000"/>
            </w:tcBorders>
            <w:vAlign w:val="center"/>
          </w:tcPr>
          <w:p w14:paraId="7BD3CF98"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07CFF302"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61115889" w14:textId="4FAA3FB5"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7055026A" w14:textId="77777777" w:rsidTr="0051128C">
        <w:trPr>
          <w:trHeight w:val="416"/>
        </w:trPr>
        <w:tc>
          <w:tcPr>
            <w:tcW w:w="1580" w:type="dxa"/>
            <w:tcBorders>
              <w:left w:val="single" w:sz="4" w:space="0" w:color="000000"/>
            </w:tcBorders>
          </w:tcPr>
          <w:p w14:paraId="1C1A4F7A" w14:textId="77777777" w:rsidR="009A6383" w:rsidRPr="0057148F"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3867C546" w14:textId="1C016AD9" w:rsidR="009A6383" w:rsidRPr="00187102" w:rsidRDefault="009A6383" w:rsidP="009A6383">
            <w:pPr>
              <w:pStyle w:val="Default"/>
              <w:ind w:hanging="2"/>
              <w:jc w:val="center"/>
              <w:rPr>
                <w:sz w:val="22"/>
                <w:szCs w:val="22"/>
              </w:rPr>
            </w:pPr>
            <w:r w:rsidRPr="00B77C14">
              <w:rPr>
                <w:rFonts w:eastAsia="Arial"/>
                <w:sz w:val="22"/>
                <w:szCs w:val="22"/>
              </w:rPr>
              <w:t>RA2. e) Se han elaborado los esquemas, con la simbología normalizada.</w:t>
            </w:r>
          </w:p>
        </w:tc>
        <w:tc>
          <w:tcPr>
            <w:tcW w:w="2268" w:type="dxa"/>
            <w:tcBorders>
              <w:top w:val="single" w:sz="4" w:space="0" w:color="000000"/>
              <w:left w:val="single" w:sz="4" w:space="0" w:color="000000"/>
              <w:bottom w:val="single" w:sz="4" w:space="0" w:color="000000"/>
              <w:right w:val="single" w:sz="4" w:space="0" w:color="000000"/>
            </w:tcBorders>
            <w:vAlign w:val="center"/>
          </w:tcPr>
          <w:p w14:paraId="0007F2FD" w14:textId="7D6CC83E"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29627BA3"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422DEB57"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4C017E3F" w14:textId="76AA3B40"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222A8B82" w14:textId="77777777" w:rsidTr="0051128C">
        <w:trPr>
          <w:trHeight w:val="416"/>
        </w:trPr>
        <w:tc>
          <w:tcPr>
            <w:tcW w:w="1580" w:type="dxa"/>
            <w:tcBorders>
              <w:left w:val="single" w:sz="4" w:space="0" w:color="000000"/>
            </w:tcBorders>
          </w:tcPr>
          <w:p w14:paraId="084A8796" w14:textId="77777777" w:rsidR="009A6383" w:rsidRPr="0057148F"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2E402856" w14:textId="6369DCDB" w:rsidR="009A6383" w:rsidRPr="00187102" w:rsidRDefault="009A6383" w:rsidP="009A6383">
            <w:pPr>
              <w:pStyle w:val="Default"/>
              <w:ind w:hanging="2"/>
              <w:jc w:val="center"/>
              <w:rPr>
                <w:sz w:val="22"/>
                <w:szCs w:val="22"/>
              </w:rPr>
            </w:pPr>
            <w:r w:rsidRPr="00B77C14">
              <w:rPr>
                <w:rFonts w:eastAsia="Arial"/>
                <w:sz w:val="22"/>
                <w:szCs w:val="22"/>
              </w:rPr>
              <w:t>RA2. f) Se han dimensionado los elementos de la instalación.</w:t>
            </w:r>
          </w:p>
        </w:tc>
        <w:tc>
          <w:tcPr>
            <w:tcW w:w="2268" w:type="dxa"/>
            <w:tcBorders>
              <w:top w:val="single" w:sz="4" w:space="0" w:color="000000"/>
              <w:left w:val="single" w:sz="4" w:space="0" w:color="000000"/>
              <w:bottom w:val="single" w:sz="4" w:space="0" w:color="000000"/>
              <w:right w:val="single" w:sz="4" w:space="0" w:color="000000"/>
            </w:tcBorders>
            <w:vAlign w:val="center"/>
          </w:tcPr>
          <w:p w14:paraId="6E583079" w14:textId="6F4AACD3" w:rsidR="009A6383" w:rsidRDefault="009A6383" w:rsidP="009A6383">
            <w:pPr>
              <w:ind w:left="0" w:hanging="2"/>
              <w:jc w:val="center"/>
              <w:rPr>
                <w:rFonts w:ascii="Arial" w:eastAsia="Arial" w:hAnsi="Arial" w:cs="Arial"/>
              </w:rPr>
            </w:pPr>
            <w:r w:rsidRPr="00B77C14">
              <w:rPr>
                <w:rFonts w:ascii="Arial" w:eastAsia="Arial" w:hAnsi="Arial" w:cs="Arial"/>
                <w:sz w:val="22"/>
                <w:szCs w:val="22"/>
              </w:rPr>
              <w:t>10%</w:t>
            </w:r>
          </w:p>
        </w:tc>
        <w:tc>
          <w:tcPr>
            <w:tcW w:w="2580" w:type="dxa"/>
            <w:tcBorders>
              <w:top w:val="single" w:sz="4" w:space="0" w:color="000000"/>
              <w:left w:val="single" w:sz="4" w:space="0" w:color="000000"/>
              <w:bottom w:val="single" w:sz="4" w:space="0" w:color="000000"/>
              <w:right w:val="single" w:sz="4" w:space="0" w:color="000000"/>
            </w:tcBorders>
            <w:vAlign w:val="center"/>
          </w:tcPr>
          <w:p w14:paraId="27372D08"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0AC7442E"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48488BDD" w14:textId="198F5C00"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328ED42F" w14:textId="77777777" w:rsidTr="0051128C">
        <w:trPr>
          <w:trHeight w:val="416"/>
        </w:trPr>
        <w:tc>
          <w:tcPr>
            <w:tcW w:w="1580" w:type="dxa"/>
            <w:tcBorders>
              <w:left w:val="single" w:sz="4" w:space="0" w:color="000000"/>
            </w:tcBorders>
          </w:tcPr>
          <w:p w14:paraId="5536B51F" w14:textId="77777777" w:rsidR="009A6383" w:rsidRPr="0057148F"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2ECF3743" w14:textId="093D7A96" w:rsidR="009A6383" w:rsidRPr="00187102" w:rsidRDefault="009A6383" w:rsidP="009A6383">
            <w:pPr>
              <w:pStyle w:val="Default"/>
              <w:ind w:hanging="2"/>
              <w:jc w:val="center"/>
              <w:rPr>
                <w:sz w:val="22"/>
                <w:szCs w:val="22"/>
              </w:rPr>
            </w:pPr>
            <w:r w:rsidRPr="00B77C14">
              <w:rPr>
                <w:rFonts w:eastAsia="Arial"/>
                <w:sz w:val="22"/>
                <w:szCs w:val="22"/>
              </w:rPr>
              <w:t>RA2. g) Se han seleccionado elementos de las instalaciones de radio, televisión y telefonía.</w:t>
            </w:r>
          </w:p>
        </w:tc>
        <w:tc>
          <w:tcPr>
            <w:tcW w:w="2268" w:type="dxa"/>
            <w:tcBorders>
              <w:top w:val="single" w:sz="4" w:space="0" w:color="000000"/>
              <w:left w:val="single" w:sz="4" w:space="0" w:color="000000"/>
              <w:bottom w:val="single" w:sz="4" w:space="0" w:color="000000"/>
              <w:right w:val="single" w:sz="4" w:space="0" w:color="000000"/>
            </w:tcBorders>
            <w:vAlign w:val="center"/>
          </w:tcPr>
          <w:p w14:paraId="5E87C660" w14:textId="16948EA8"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5E70157D"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0CF55353"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19D24431" w14:textId="3A8A54BE"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70B018C7" w14:textId="77777777" w:rsidTr="0051128C">
        <w:trPr>
          <w:trHeight w:val="416"/>
        </w:trPr>
        <w:tc>
          <w:tcPr>
            <w:tcW w:w="1580" w:type="dxa"/>
            <w:tcBorders>
              <w:left w:val="single" w:sz="4" w:space="0" w:color="000000"/>
            </w:tcBorders>
          </w:tcPr>
          <w:p w14:paraId="2C6ED462" w14:textId="77777777" w:rsidR="009A6383" w:rsidRPr="0057148F"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32D68E1E" w14:textId="6AE2E32F" w:rsidR="009A6383" w:rsidRPr="00187102" w:rsidRDefault="009A6383" w:rsidP="009A6383">
            <w:pPr>
              <w:pStyle w:val="Default"/>
              <w:ind w:hanging="2"/>
              <w:jc w:val="center"/>
              <w:rPr>
                <w:sz w:val="22"/>
                <w:szCs w:val="22"/>
              </w:rPr>
            </w:pPr>
            <w:r w:rsidRPr="00B77C14">
              <w:rPr>
                <w:rFonts w:eastAsia="Arial"/>
                <w:sz w:val="22"/>
                <w:szCs w:val="22"/>
              </w:rPr>
              <w:t>RA2. h) Se han dimensionado los elementos de la instalación eléctrica dedicada.</w:t>
            </w:r>
          </w:p>
        </w:tc>
        <w:tc>
          <w:tcPr>
            <w:tcW w:w="2268" w:type="dxa"/>
            <w:tcBorders>
              <w:top w:val="single" w:sz="4" w:space="0" w:color="000000"/>
              <w:left w:val="single" w:sz="4" w:space="0" w:color="000000"/>
              <w:bottom w:val="single" w:sz="4" w:space="0" w:color="000000"/>
              <w:right w:val="single" w:sz="4" w:space="0" w:color="000000"/>
            </w:tcBorders>
            <w:vAlign w:val="center"/>
          </w:tcPr>
          <w:p w14:paraId="6C16D88E" w14:textId="1D32747E" w:rsidR="009A6383" w:rsidRDefault="009A6383" w:rsidP="009A6383">
            <w:pPr>
              <w:ind w:left="0" w:hanging="2"/>
              <w:jc w:val="center"/>
              <w:rPr>
                <w:rFonts w:ascii="Arial" w:eastAsia="Arial" w:hAnsi="Arial" w:cs="Arial"/>
              </w:rPr>
            </w:pPr>
            <w:r w:rsidRPr="00B77C14">
              <w:rPr>
                <w:rFonts w:ascii="Arial" w:eastAsia="Arial" w:hAnsi="Arial" w:cs="Arial"/>
                <w:sz w:val="22"/>
                <w:szCs w:val="22"/>
              </w:rPr>
              <w:t>5%</w:t>
            </w:r>
          </w:p>
        </w:tc>
        <w:tc>
          <w:tcPr>
            <w:tcW w:w="2580" w:type="dxa"/>
            <w:tcBorders>
              <w:top w:val="single" w:sz="4" w:space="0" w:color="000000"/>
              <w:left w:val="single" w:sz="4" w:space="0" w:color="000000"/>
              <w:bottom w:val="single" w:sz="4" w:space="0" w:color="000000"/>
              <w:right w:val="single" w:sz="4" w:space="0" w:color="000000"/>
            </w:tcBorders>
            <w:vAlign w:val="center"/>
          </w:tcPr>
          <w:p w14:paraId="5FC2D986"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511FC41E"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437EC09D" w14:textId="4AB395F4"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3C434AE4" w14:textId="77777777" w:rsidTr="0051128C">
        <w:trPr>
          <w:trHeight w:val="416"/>
        </w:trPr>
        <w:tc>
          <w:tcPr>
            <w:tcW w:w="1580" w:type="dxa"/>
            <w:tcBorders>
              <w:left w:val="single" w:sz="4" w:space="0" w:color="000000"/>
            </w:tcBorders>
          </w:tcPr>
          <w:p w14:paraId="2EB39104" w14:textId="77777777" w:rsidR="009A6383" w:rsidRPr="0057148F"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39CF10B5" w14:textId="21E30392" w:rsidR="009A6383" w:rsidRPr="00187102" w:rsidRDefault="009A6383" w:rsidP="009A6383">
            <w:pPr>
              <w:pStyle w:val="Default"/>
              <w:ind w:hanging="2"/>
              <w:jc w:val="center"/>
              <w:rPr>
                <w:sz w:val="22"/>
                <w:szCs w:val="22"/>
              </w:rPr>
            </w:pPr>
            <w:r w:rsidRPr="00B77C14">
              <w:rPr>
                <w:rFonts w:eastAsia="Arial"/>
                <w:sz w:val="22"/>
                <w:szCs w:val="22"/>
              </w:rPr>
              <w:t>RA2. i) Se ha tenido en cuenta interferencias con otras instalaciones.</w:t>
            </w:r>
          </w:p>
        </w:tc>
        <w:tc>
          <w:tcPr>
            <w:tcW w:w="2268" w:type="dxa"/>
            <w:tcBorders>
              <w:top w:val="single" w:sz="4" w:space="0" w:color="000000"/>
              <w:left w:val="single" w:sz="4" w:space="0" w:color="000000"/>
              <w:bottom w:val="single" w:sz="4" w:space="0" w:color="000000"/>
              <w:right w:val="single" w:sz="4" w:space="0" w:color="000000"/>
            </w:tcBorders>
            <w:vAlign w:val="center"/>
          </w:tcPr>
          <w:p w14:paraId="57C0C9D1" w14:textId="1D0CBFF9"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398D76D2"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03142C3C"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1A0B3D81" w14:textId="37F1BA63"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3926F295" w14:textId="77777777" w:rsidTr="0051128C">
        <w:trPr>
          <w:trHeight w:val="416"/>
        </w:trPr>
        <w:tc>
          <w:tcPr>
            <w:tcW w:w="1580" w:type="dxa"/>
            <w:tcBorders>
              <w:left w:val="single" w:sz="4" w:space="0" w:color="000000"/>
            </w:tcBorders>
          </w:tcPr>
          <w:p w14:paraId="6CB2796C" w14:textId="77777777" w:rsidR="009A6383" w:rsidRPr="0057148F"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15E91ED2" w14:textId="5F993C88" w:rsidR="009A6383" w:rsidRPr="00187102" w:rsidRDefault="009A6383" w:rsidP="009A6383">
            <w:pPr>
              <w:pStyle w:val="Default"/>
              <w:ind w:hanging="2"/>
              <w:jc w:val="center"/>
              <w:rPr>
                <w:sz w:val="22"/>
                <w:szCs w:val="22"/>
              </w:rPr>
            </w:pPr>
            <w:r w:rsidRPr="00B77C14">
              <w:rPr>
                <w:rFonts w:eastAsia="Arial"/>
                <w:sz w:val="22"/>
                <w:szCs w:val="22"/>
              </w:rPr>
              <w:t>RA2. j) Se han configurado las instalaciones teniendo en cuenta la posibilidad de ampliaciones.</w:t>
            </w:r>
          </w:p>
        </w:tc>
        <w:tc>
          <w:tcPr>
            <w:tcW w:w="2268" w:type="dxa"/>
            <w:tcBorders>
              <w:top w:val="single" w:sz="4" w:space="0" w:color="000000"/>
              <w:left w:val="single" w:sz="4" w:space="0" w:color="000000"/>
              <w:bottom w:val="single" w:sz="4" w:space="0" w:color="000000"/>
              <w:right w:val="single" w:sz="4" w:space="0" w:color="000000"/>
            </w:tcBorders>
            <w:vAlign w:val="center"/>
          </w:tcPr>
          <w:p w14:paraId="2B50180F" w14:textId="14B41D34" w:rsidR="009A6383" w:rsidRDefault="009A6383" w:rsidP="009A6383">
            <w:pPr>
              <w:ind w:left="0" w:hanging="2"/>
              <w:jc w:val="center"/>
              <w:rPr>
                <w:rFonts w:ascii="Arial" w:eastAsia="Arial" w:hAnsi="Arial" w:cs="Arial"/>
              </w:rPr>
            </w:pPr>
            <w:r w:rsidRPr="00B77C14">
              <w:rPr>
                <w:rFonts w:ascii="Arial" w:eastAsia="Arial" w:hAnsi="Arial" w:cs="Arial"/>
                <w:sz w:val="22"/>
                <w:szCs w:val="22"/>
              </w:rPr>
              <w:t>5%</w:t>
            </w:r>
          </w:p>
        </w:tc>
        <w:tc>
          <w:tcPr>
            <w:tcW w:w="2580" w:type="dxa"/>
            <w:tcBorders>
              <w:top w:val="single" w:sz="4" w:space="0" w:color="000000"/>
              <w:left w:val="single" w:sz="4" w:space="0" w:color="000000"/>
              <w:bottom w:val="single" w:sz="4" w:space="0" w:color="000000"/>
              <w:right w:val="single" w:sz="4" w:space="0" w:color="000000"/>
            </w:tcBorders>
            <w:vAlign w:val="center"/>
          </w:tcPr>
          <w:p w14:paraId="36DEC0B4"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1A9399C0"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3AB7D303" w14:textId="2B7E24DB"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0421DC07" w14:textId="77777777" w:rsidTr="0051128C">
        <w:trPr>
          <w:trHeight w:val="416"/>
        </w:trPr>
        <w:tc>
          <w:tcPr>
            <w:tcW w:w="1580" w:type="dxa"/>
            <w:tcBorders>
              <w:left w:val="single" w:sz="4" w:space="0" w:color="000000"/>
            </w:tcBorders>
          </w:tcPr>
          <w:p w14:paraId="26350576" w14:textId="77777777" w:rsidR="009A6383" w:rsidRPr="0057148F"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5B1F56B5" w14:textId="169F633E" w:rsidR="009A6383" w:rsidRPr="00187102" w:rsidRDefault="009A6383" w:rsidP="009A6383">
            <w:pPr>
              <w:pStyle w:val="Default"/>
              <w:ind w:hanging="2"/>
              <w:jc w:val="center"/>
              <w:rPr>
                <w:sz w:val="22"/>
                <w:szCs w:val="22"/>
              </w:rPr>
            </w:pPr>
            <w:r w:rsidRPr="00B77C14">
              <w:rPr>
                <w:rFonts w:eastAsia="Arial"/>
                <w:sz w:val="22"/>
                <w:szCs w:val="22"/>
              </w:rPr>
              <w:t>RA2. k) Se ha aplicado la normativa de ICT y el REBT en la configuración de la instalación.</w:t>
            </w:r>
          </w:p>
        </w:tc>
        <w:tc>
          <w:tcPr>
            <w:tcW w:w="2268" w:type="dxa"/>
            <w:tcBorders>
              <w:top w:val="single" w:sz="4" w:space="0" w:color="000000"/>
              <w:left w:val="single" w:sz="4" w:space="0" w:color="000000"/>
              <w:bottom w:val="single" w:sz="4" w:space="0" w:color="000000"/>
              <w:right w:val="single" w:sz="4" w:space="0" w:color="000000"/>
            </w:tcBorders>
            <w:vAlign w:val="center"/>
          </w:tcPr>
          <w:p w14:paraId="5C4E4B99" w14:textId="7BAF113E" w:rsidR="009A6383" w:rsidRDefault="009A6383" w:rsidP="009A6383">
            <w:pPr>
              <w:ind w:left="0" w:hanging="2"/>
              <w:jc w:val="center"/>
              <w:rPr>
                <w:rFonts w:ascii="Arial" w:eastAsia="Arial" w:hAnsi="Arial" w:cs="Arial"/>
              </w:rPr>
            </w:pPr>
            <w:r w:rsidRPr="00B77C14">
              <w:rPr>
                <w:rFonts w:ascii="Arial" w:eastAsia="Arial" w:hAnsi="Arial" w:cs="Arial"/>
                <w:sz w:val="22"/>
                <w:szCs w:val="22"/>
              </w:rPr>
              <w:t>20%</w:t>
            </w:r>
          </w:p>
        </w:tc>
        <w:tc>
          <w:tcPr>
            <w:tcW w:w="2580" w:type="dxa"/>
            <w:tcBorders>
              <w:top w:val="single" w:sz="4" w:space="0" w:color="000000"/>
              <w:left w:val="single" w:sz="4" w:space="0" w:color="000000"/>
              <w:bottom w:val="single" w:sz="4" w:space="0" w:color="000000"/>
              <w:right w:val="single" w:sz="4" w:space="0" w:color="000000"/>
            </w:tcBorders>
            <w:vAlign w:val="center"/>
          </w:tcPr>
          <w:p w14:paraId="62A57564"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00956FF9"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42B7115C" w14:textId="7FF5537C"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7CDBFF57" w14:textId="77777777" w:rsidTr="0051128C">
        <w:trPr>
          <w:trHeight w:val="416"/>
        </w:trPr>
        <w:tc>
          <w:tcPr>
            <w:tcW w:w="1580" w:type="dxa"/>
            <w:tcBorders>
              <w:left w:val="single" w:sz="4" w:space="0" w:color="000000"/>
            </w:tcBorders>
          </w:tcPr>
          <w:p w14:paraId="2202B7B6" w14:textId="77777777" w:rsidR="009A6383" w:rsidRPr="0057148F"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5D4E7950" w14:textId="3A6500EA" w:rsidR="009A6383" w:rsidRPr="00187102" w:rsidRDefault="009A6383" w:rsidP="009A6383">
            <w:pPr>
              <w:pStyle w:val="Default"/>
              <w:ind w:hanging="2"/>
              <w:jc w:val="center"/>
              <w:rPr>
                <w:sz w:val="22"/>
                <w:szCs w:val="22"/>
              </w:rPr>
            </w:pPr>
            <w:r w:rsidRPr="00B77C14">
              <w:rPr>
                <w:rFonts w:eastAsia="Arial"/>
                <w:sz w:val="22"/>
                <w:szCs w:val="22"/>
              </w:rPr>
              <w:t>RA3. a) Se ha aplicado el plan de montaje de la instalación de ICT.</w:t>
            </w:r>
          </w:p>
        </w:tc>
        <w:tc>
          <w:tcPr>
            <w:tcW w:w="2268" w:type="dxa"/>
            <w:tcBorders>
              <w:top w:val="single" w:sz="4" w:space="0" w:color="000000"/>
              <w:left w:val="single" w:sz="4" w:space="0" w:color="000000"/>
              <w:bottom w:val="single" w:sz="4" w:space="0" w:color="000000"/>
              <w:right w:val="single" w:sz="4" w:space="0" w:color="000000"/>
            </w:tcBorders>
            <w:vAlign w:val="center"/>
          </w:tcPr>
          <w:p w14:paraId="2690D4BF" w14:textId="4FE0E7B3"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254E4619"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46E3E907"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1D3E5F55" w14:textId="306F7C83"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450F85B0" w14:textId="77777777" w:rsidTr="0051128C">
        <w:trPr>
          <w:trHeight w:val="416"/>
        </w:trPr>
        <w:tc>
          <w:tcPr>
            <w:tcW w:w="1580" w:type="dxa"/>
            <w:tcBorders>
              <w:left w:val="single" w:sz="4" w:space="0" w:color="000000"/>
            </w:tcBorders>
          </w:tcPr>
          <w:p w14:paraId="1EDFA70A" w14:textId="77777777" w:rsidR="009A6383" w:rsidRPr="0057148F"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0517FCFC" w14:textId="4F613153" w:rsidR="009A6383" w:rsidRPr="00187102" w:rsidRDefault="009A6383" w:rsidP="009A6383">
            <w:pPr>
              <w:pStyle w:val="Default"/>
              <w:ind w:hanging="2"/>
              <w:jc w:val="center"/>
              <w:rPr>
                <w:sz w:val="22"/>
                <w:szCs w:val="22"/>
              </w:rPr>
            </w:pPr>
            <w:r w:rsidRPr="00B77C14">
              <w:rPr>
                <w:rFonts w:eastAsia="Arial"/>
                <w:sz w:val="22"/>
                <w:szCs w:val="22"/>
              </w:rPr>
              <w:t>RA3. b) Se han programado las actividades de montaje.</w:t>
            </w:r>
          </w:p>
        </w:tc>
        <w:tc>
          <w:tcPr>
            <w:tcW w:w="2268" w:type="dxa"/>
            <w:tcBorders>
              <w:top w:val="single" w:sz="4" w:space="0" w:color="000000"/>
              <w:left w:val="single" w:sz="4" w:space="0" w:color="000000"/>
              <w:bottom w:val="single" w:sz="4" w:space="0" w:color="000000"/>
              <w:right w:val="single" w:sz="4" w:space="0" w:color="000000"/>
            </w:tcBorders>
            <w:vAlign w:val="center"/>
          </w:tcPr>
          <w:p w14:paraId="0450F491" w14:textId="5EAE1A70"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1DD6AB76"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4F7C8936"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30C307D0" w14:textId="77A8B10F"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733FBC85" w14:textId="77777777" w:rsidTr="0051128C">
        <w:trPr>
          <w:trHeight w:val="416"/>
        </w:trPr>
        <w:tc>
          <w:tcPr>
            <w:tcW w:w="1580" w:type="dxa"/>
            <w:tcBorders>
              <w:left w:val="single" w:sz="4" w:space="0" w:color="000000"/>
            </w:tcBorders>
          </w:tcPr>
          <w:p w14:paraId="7F888394" w14:textId="77777777" w:rsidR="009A6383" w:rsidRPr="0057148F"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332CD262" w14:textId="249A87E4" w:rsidR="009A6383" w:rsidRPr="00187102" w:rsidRDefault="009A6383" w:rsidP="009A6383">
            <w:pPr>
              <w:pStyle w:val="Default"/>
              <w:ind w:hanging="2"/>
              <w:jc w:val="center"/>
              <w:rPr>
                <w:sz w:val="22"/>
                <w:szCs w:val="22"/>
              </w:rPr>
            </w:pPr>
            <w:r w:rsidRPr="00B77C14">
              <w:rPr>
                <w:rFonts w:eastAsia="Arial"/>
                <w:sz w:val="22"/>
                <w:szCs w:val="22"/>
              </w:rPr>
              <w:t>RA3. c) Se ha verificado o ejecutado el replanteo de la instalación.</w:t>
            </w:r>
          </w:p>
        </w:tc>
        <w:tc>
          <w:tcPr>
            <w:tcW w:w="2268" w:type="dxa"/>
            <w:tcBorders>
              <w:top w:val="single" w:sz="4" w:space="0" w:color="000000"/>
              <w:left w:val="single" w:sz="4" w:space="0" w:color="000000"/>
              <w:bottom w:val="single" w:sz="4" w:space="0" w:color="000000"/>
              <w:right w:val="single" w:sz="4" w:space="0" w:color="000000"/>
            </w:tcBorders>
            <w:vAlign w:val="center"/>
          </w:tcPr>
          <w:p w14:paraId="598FB8C4" w14:textId="575BF90A" w:rsidR="009A6383" w:rsidRDefault="009A6383" w:rsidP="009A6383">
            <w:pPr>
              <w:ind w:left="0" w:hanging="2"/>
              <w:jc w:val="center"/>
              <w:rPr>
                <w:rFonts w:ascii="Arial" w:eastAsia="Arial" w:hAnsi="Arial" w:cs="Arial"/>
              </w:rPr>
            </w:pPr>
            <w:r w:rsidRPr="00B77C14">
              <w:rPr>
                <w:rFonts w:ascii="Arial" w:eastAsia="Arial" w:hAnsi="Arial" w:cs="Arial"/>
                <w:sz w:val="22"/>
                <w:szCs w:val="22"/>
              </w:rPr>
              <w:t>5%</w:t>
            </w:r>
          </w:p>
        </w:tc>
        <w:tc>
          <w:tcPr>
            <w:tcW w:w="2580" w:type="dxa"/>
            <w:tcBorders>
              <w:top w:val="single" w:sz="4" w:space="0" w:color="000000"/>
              <w:left w:val="single" w:sz="4" w:space="0" w:color="000000"/>
              <w:bottom w:val="single" w:sz="4" w:space="0" w:color="000000"/>
              <w:right w:val="single" w:sz="4" w:space="0" w:color="000000"/>
            </w:tcBorders>
            <w:vAlign w:val="center"/>
          </w:tcPr>
          <w:p w14:paraId="354E1163" w14:textId="77777777" w:rsidR="009A6383" w:rsidRPr="00B77C14" w:rsidRDefault="009A6383" w:rsidP="009A6383">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79B015C2" w14:textId="0EFDCBE0" w:rsidR="009A6383" w:rsidRDefault="009A6383" w:rsidP="009A6383">
            <w:pPr>
              <w:ind w:left="0" w:hanging="2"/>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9A6383" w14:paraId="7CE37D82" w14:textId="77777777" w:rsidTr="0051128C">
        <w:trPr>
          <w:trHeight w:val="416"/>
        </w:trPr>
        <w:tc>
          <w:tcPr>
            <w:tcW w:w="1580" w:type="dxa"/>
            <w:tcBorders>
              <w:left w:val="single" w:sz="4" w:space="0" w:color="000000"/>
            </w:tcBorders>
          </w:tcPr>
          <w:p w14:paraId="6F301CB2" w14:textId="77777777" w:rsidR="009A6383" w:rsidRPr="0057148F"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23C9C589" w14:textId="7DEFB4BC" w:rsidR="009A6383" w:rsidRPr="00187102" w:rsidRDefault="009A6383" w:rsidP="009A6383">
            <w:pPr>
              <w:pStyle w:val="Default"/>
              <w:ind w:hanging="2"/>
              <w:jc w:val="center"/>
              <w:rPr>
                <w:sz w:val="22"/>
                <w:szCs w:val="22"/>
              </w:rPr>
            </w:pPr>
            <w:r w:rsidRPr="00B77C14">
              <w:rPr>
                <w:rFonts w:eastAsia="Arial"/>
                <w:sz w:val="22"/>
                <w:szCs w:val="22"/>
              </w:rPr>
              <w:t>RA3. d) Se ha verificado o ejecutado el montaje y orientación de los elementos de captación de señales.</w:t>
            </w:r>
          </w:p>
        </w:tc>
        <w:tc>
          <w:tcPr>
            <w:tcW w:w="2268" w:type="dxa"/>
            <w:tcBorders>
              <w:top w:val="single" w:sz="4" w:space="0" w:color="000000"/>
              <w:left w:val="single" w:sz="4" w:space="0" w:color="000000"/>
              <w:bottom w:val="single" w:sz="4" w:space="0" w:color="000000"/>
              <w:right w:val="single" w:sz="4" w:space="0" w:color="000000"/>
            </w:tcBorders>
            <w:vAlign w:val="center"/>
          </w:tcPr>
          <w:p w14:paraId="0EABEFC4" w14:textId="6FF58675" w:rsidR="009A6383" w:rsidRDefault="009A6383" w:rsidP="009A6383">
            <w:pPr>
              <w:ind w:left="0" w:hanging="2"/>
              <w:jc w:val="center"/>
              <w:rPr>
                <w:rFonts w:ascii="Arial" w:eastAsia="Arial" w:hAnsi="Arial" w:cs="Arial"/>
              </w:rPr>
            </w:pPr>
            <w:r w:rsidRPr="00B77C14">
              <w:rPr>
                <w:rFonts w:ascii="Arial" w:eastAsia="Arial" w:hAnsi="Arial" w:cs="Arial"/>
                <w:sz w:val="22"/>
                <w:szCs w:val="22"/>
              </w:rPr>
              <w:t>5%</w:t>
            </w:r>
          </w:p>
        </w:tc>
        <w:tc>
          <w:tcPr>
            <w:tcW w:w="2580" w:type="dxa"/>
            <w:tcBorders>
              <w:top w:val="single" w:sz="4" w:space="0" w:color="000000"/>
              <w:left w:val="single" w:sz="4" w:space="0" w:color="000000"/>
              <w:bottom w:val="single" w:sz="4" w:space="0" w:color="000000"/>
              <w:right w:val="single" w:sz="4" w:space="0" w:color="000000"/>
            </w:tcBorders>
            <w:vAlign w:val="center"/>
          </w:tcPr>
          <w:p w14:paraId="70B38553" w14:textId="77777777" w:rsidR="009A6383" w:rsidRPr="00B77C14" w:rsidRDefault="009A6383" w:rsidP="009A6383">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7519E141" w14:textId="320EADCD" w:rsidR="009A6383" w:rsidRDefault="009A6383" w:rsidP="009A6383">
            <w:pPr>
              <w:ind w:left="0" w:hanging="2"/>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9A6383" w14:paraId="4D82B4B2" w14:textId="77777777" w:rsidTr="0051128C">
        <w:trPr>
          <w:trHeight w:val="416"/>
        </w:trPr>
        <w:tc>
          <w:tcPr>
            <w:tcW w:w="1580" w:type="dxa"/>
            <w:tcBorders>
              <w:left w:val="single" w:sz="4" w:space="0" w:color="000000"/>
            </w:tcBorders>
          </w:tcPr>
          <w:p w14:paraId="3E52F104" w14:textId="77777777" w:rsidR="009A6383" w:rsidRPr="0057148F"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0EF50BFC" w14:textId="1A3D0513" w:rsidR="009A6383" w:rsidRPr="00187102" w:rsidRDefault="009A6383" w:rsidP="009A6383">
            <w:pPr>
              <w:pStyle w:val="Default"/>
              <w:ind w:hanging="2"/>
              <w:jc w:val="center"/>
              <w:rPr>
                <w:sz w:val="22"/>
                <w:szCs w:val="22"/>
              </w:rPr>
            </w:pPr>
            <w:r w:rsidRPr="00B77C14">
              <w:rPr>
                <w:rFonts w:eastAsia="Arial"/>
                <w:sz w:val="22"/>
                <w:szCs w:val="22"/>
              </w:rPr>
              <w:t>RA3. e) Se ha verificado o ejecutado el montaje de canalizaciones y conductores.</w:t>
            </w:r>
          </w:p>
        </w:tc>
        <w:tc>
          <w:tcPr>
            <w:tcW w:w="2268" w:type="dxa"/>
            <w:tcBorders>
              <w:top w:val="single" w:sz="4" w:space="0" w:color="000000"/>
              <w:left w:val="single" w:sz="4" w:space="0" w:color="000000"/>
              <w:bottom w:val="single" w:sz="4" w:space="0" w:color="000000"/>
              <w:right w:val="single" w:sz="4" w:space="0" w:color="000000"/>
            </w:tcBorders>
            <w:vAlign w:val="center"/>
          </w:tcPr>
          <w:p w14:paraId="69D97ABE" w14:textId="31F86C71"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244B569A" w14:textId="77777777" w:rsidR="009A6383" w:rsidRPr="00B77C14" w:rsidRDefault="009A6383" w:rsidP="009A6383">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5746ADB4" w14:textId="79462962" w:rsidR="009A6383" w:rsidRDefault="009A6383" w:rsidP="009A6383">
            <w:pPr>
              <w:ind w:left="0" w:hanging="2"/>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9A6383" w14:paraId="161123ED" w14:textId="77777777" w:rsidTr="0051128C">
        <w:trPr>
          <w:trHeight w:val="416"/>
        </w:trPr>
        <w:tc>
          <w:tcPr>
            <w:tcW w:w="1580" w:type="dxa"/>
            <w:tcBorders>
              <w:left w:val="single" w:sz="4" w:space="0" w:color="000000"/>
            </w:tcBorders>
          </w:tcPr>
          <w:p w14:paraId="2A5AF67E" w14:textId="77777777" w:rsidR="009A6383" w:rsidRPr="0057148F"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7EAF13D7" w14:textId="7717D94E" w:rsidR="009A6383" w:rsidRPr="00187102" w:rsidRDefault="009A6383" w:rsidP="009A6383">
            <w:pPr>
              <w:pStyle w:val="Default"/>
              <w:ind w:hanging="2"/>
              <w:jc w:val="center"/>
              <w:rPr>
                <w:sz w:val="22"/>
                <w:szCs w:val="22"/>
              </w:rPr>
            </w:pPr>
            <w:r w:rsidRPr="00B77C14">
              <w:rPr>
                <w:rFonts w:eastAsia="Arial"/>
                <w:sz w:val="22"/>
                <w:szCs w:val="22"/>
              </w:rPr>
              <w:t>RA3. f) Se ha verificado o ejecutado el montaje y configuración de los equipos y elementos característicos de cada instalación.</w:t>
            </w:r>
          </w:p>
        </w:tc>
        <w:tc>
          <w:tcPr>
            <w:tcW w:w="2268" w:type="dxa"/>
            <w:tcBorders>
              <w:top w:val="single" w:sz="4" w:space="0" w:color="000000"/>
              <w:left w:val="single" w:sz="4" w:space="0" w:color="000000"/>
              <w:bottom w:val="single" w:sz="4" w:space="0" w:color="000000"/>
              <w:right w:val="single" w:sz="4" w:space="0" w:color="000000"/>
            </w:tcBorders>
            <w:vAlign w:val="center"/>
          </w:tcPr>
          <w:p w14:paraId="1D9917AB" w14:textId="68F87248"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2B6A1657" w14:textId="77777777" w:rsidR="009A6383" w:rsidRPr="00B77C14" w:rsidRDefault="009A6383" w:rsidP="009A6383">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152DB8A4" w14:textId="1FE7D7C8" w:rsidR="009A6383" w:rsidRDefault="009A6383" w:rsidP="009A6383">
            <w:pPr>
              <w:ind w:left="0" w:hanging="2"/>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9A6383" w14:paraId="697EF9E2" w14:textId="77777777" w:rsidTr="0051128C">
        <w:trPr>
          <w:trHeight w:val="416"/>
        </w:trPr>
        <w:tc>
          <w:tcPr>
            <w:tcW w:w="1580" w:type="dxa"/>
            <w:tcBorders>
              <w:left w:val="single" w:sz="4" w:space="0" w:color="000000"/>
            </w:tcBorders>
          </w:tcPr>
          <w:p w14:paraId="2A9C055A" w14:textId="77777777" w:rsidR="009A6383" w:rsidRPr="0057148F"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3E8627C2" w14:textId="165444F0" w:rsidR="009A6383" w:rsidRPr="00187102" w:rsidRDefault="009A6383" w:rsidP="009A6383">
            <w:pPr>
              <w:pStyle w:val="Default"/>
              <w:ind w:hanging="2"/>
              <w:jc w:val="center"/>
              <w:rPr>
                <w:sz w:val="22"/>
                <w:szCs w:val="22"/>
              </w:rPr>
            </w:pPr>
            <w:r w:rsidRPr="00B77C14">
              <w:rPr>
                <w:rFonts w:eastAsia="Arial"/>
                <w:sz w:val="22"/>
                <w:szCs w:val="22"/>
              </w:rPr>
              <w:t>RA3. g) Se ha verificado o ejecutado el montaje las instalaciones eléctricas dedicadas.</w:t>
            </w:r>
          </w:p>
        </w:tc>
        <w:tc>
          <w:tcPr>
            <w:tcW w:w="2268" w:type="dxa"/>
            <w:tcBorders>
              <w:top w:val="single" w:sz="4" w:space="0" w:color="000000"/>
              <w:left w:val="single" w:sz="4" w:space="0" w:color="000000"/>
              <w:bottom w:val="single" w:sz="4" w:space="0" w:color="000000"/>
              <w:right w:val="single" w:sz="4" w:space="0" w:color="000000"/>
            </w:tcBorders>
            <w:vAlign w:val="center"/>
          </w:tcPr>
          <w:p w14:paraId="3BB0240E" w14:textId="39E5718C" w:rsidR="009A6383" w:rsidRDefault="009A6383" w:rsidP="009A6383">
            <w:pPr>
              <w:ind w:left="0" w:hanging="2"/>
              <w:jc w:val="center"/>
              <w:rPr>
                <w:rFonts w:ascii="Arial" w:eastAsia="Arial" w:hAnsi="Arial" w:cs="Arial"/>
              </w:rPr>
            </w:pPr>
            <w:r w:rsidRPr="00B77C14">
              <w:rPr>
                <w:rFonts w:ascii="Arial" w:eastAsia="Arial" w:hAnsi="Arial" w:cs="Arial"/>
                <w:sz w:val="22"/>
                <w:szCs w:val="22"/>
              </w:rPr>
              <w:t>5%</w:t>
            </w:r>
          </w:p>
        </w:tc>
        <w:tc>
          <w:tcPr>
            <w:tcW w:w="2580" w:type="dxa"/>
            <w:tcBorders>
              <w:top w:val="single" w:sz="4" w:space="0" w:color="000000"/>
              <w:left w:val="single" w:sz="4" w:space="0" w:color="000000"/>
              <w:bottom w:val="single" w:sz="4" w:space="0" w:color="000000"/>
              <w:right w:val="single" w:sz="4" w:space="0" w:color="000000"/>
            </w:tcBorders>
            <w:vAlign w:val="center"/>
          </w:tcPr>
          <w:p w14:paraId="70E85D7C" w14:textId="77777777" w:rsidR="009A6383" w:rsidRPr="00B77C14" w:rsidRDefault="009A6383" w:rsidP="009A6383">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6F63FA1C" w14:textId="1D5748AC" w:rsidR="009A6383" w:rsidRDefault="009A6383" w:rsidP="009A6383">
            <w:pPr>
              <w:ind w:left="0" w:hanging="2"/>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9A6383" w14:paraId="171DC25A" w14:textId="77777777" w:rsidTr="0051128C">
        <w:trPr>
          <w:trHeight w:val="416"/>
        </w:trPr>
        <w:tc>
          <w:tcPr>
            <w:tcW w:w="1580" w:type="dxa"/>
            <w:tcBorders>
              <w:left w:val="single" w:sz="4" w:space="0" w:color="000000"/>
            </w:tcBorders>
          </w:tcPr>
          <w:p w14:paraId="47453ABA" w14:textId="77777777" w:rsidR="009A6383" w:rsidRPr="0057148F"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45EAD36D" w14:textId="4E40FE79" w:rsidR="009A6383" w:rsidRPr="00187102" w:rsidRDefault="009A6383" w:rsidP="009A6383">
            <w:pPr>
              <w:pStyle w:val="Default"/>
              <w:ind w:hanging="2"/>
              <w:jc w:val="center"/>
              <w:rPr>
                <w:sz w:val="22"/>
                <w:szCs w:val="22"/>
              </w:rPr>
            </w:pPr>
            <w:r w:rsidRPr="00B77C14">
              <w:rPr>
                <w:rFonts w:eastAsia="Arial"/>
                <w:sz w:val="22"/>
                <w:szCs w:val="22"/>
              </w:rPr>
              <w:t>RA4. a) Se ha aplicado el plan de comprobación y puesta en servicio.</w:t>
            </w:r>
          </w:p>
        </w:tc>
        <w:tc>
          <w:tcPr>
            <w:tcW w:w="2268" w:type="dxa"/>
            <w:tcBorders>
              <w:top w:val="single" w:sz="4" w:space="0" w:color="000000"/>
              <w:left w:val="single" w:sz="4" w:space="0" w:color="000000"/>
              <w:bottom w:val="single" w:sz="4" w:space="0" w:color="000000"/>
              <w:right w:val="single" w:sz="4" w:space="0" w:color="000000"/>
            </w:tcBorders>
            <w:vAlign w:val="center"/>
          </w:tcPr>
          <w:p w14:paraId="5CBDDEFA" w14:textId="2E6F4CD0"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2E29FE17" w14:textId="77777777" w:rsidR="009A6383" w:rsidRPr="00B77C14" w:rsidRDefault="009A6383" w:rsidP="009A6383">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7B20099D" w14:textId="1C0582FD" w:rsidR="009A6383" w:rsidRDefault="009A6383" w:rsidP="009A6383">
            <w:pPr>
              <w:ind w:left="0" w:hanging="2"/>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9A6383" w14:paraId="02D80122" w14:textId="77777777" w:rsidTr="0051128C">
        <w:trPr>
          <w:trHeight w:val="416"/>
        </w:trPr>
        <w:tc>
          <w:tcPr>
            <w:tcW w:w="1580" w:type="dxa"/>
            <w:tcBorders>
              <w:left w:val="single" w:sz="4" w:space="0" w:color="000000"/>
            </w:tcBorders>
          </w:tcPr>
          <w:p w14:paraId="6BB5A2FA" w14:textId="77777777" w:rsidR="009A6383" w:rsidRPr="0057148F"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323A3813" w14:textId="5A7DC57C" w:rsidR="009A6383" w:rsidRPr="00187102" w:rsidRDefault="009A6383" w:rsidP="009A6383">
            <w:pPr>
              <w:pStyle w:val="Default"/>
              <w:ind w:hanging="2"/>
              <w:jc w:val="center"/>
              <w:rPr>
                <w:sz w:val="22"/>
                <w:szCs w:val="22"/>
              </w:rPr>
            </w:pPr>
            <w:r w:rsidRPr="00B77C14">
              <w:rPr>
                <w:rFonts w:eastAsia="Arial"/>
                <w:sz w:val="22"/>
                <w:szCs w:val="22"/>
              </w:rPr>
              <w:t>RA4. b) Se han utilizado los medios, instrumentos de medida y herramientas informáticas específicos para cada instalación.</w:t>
            </w:r>
          </w:p>
        </w:tc>
        <w:tc>
          <w:tcPr>
            <w:tcW w:w="2268" w:type="dxa"/>
            <w:tcBorders>
              <w:top w:val="single" w:sz="4" w:space="0" w:color="000000"/>
              <w:left w:val="single" w:sz="4" w:space="0" w:color="000000"/>
              <w:bottom w:val="single" w:sz="4" w:space="0" w:color="000000"/>
              <w:right w:val="single" w:sz="4" w:space="0" w:color="000000"/>
            </w:tcBorders>
            <w:vAlign w:val="center"/>
          </w:tcPr>
          <w:p w14:paraId="7E85F010" w14:textId="260E1A1D" w:rsidR="009A6383" w:rsidRDefault="009A6383" w:rsidP="009A6383">
            <w:pPr>
              <w:ind w:left="0" w:hanging="2"/>
              <w:jc w:val="center"/>
              <w:rPr>
                <w:rFonts w:ascii="Arial" w:eastAsia="Arial" w:hAnsi="Arial" w:cs="Arial"/>
              </w:rPr>
            </w:pPr>
            <w:r w:rsidRPr="00B77C14">
              <w:rPr>
                <w:rFonts w:ascii="Arial" w:eastAsia="Arial" w:hAnsi="Arial" w:cs="Arial"/>
                <w:sz w:val="22"/>
                <w:szCs w:val="22"/>
              </w:rPr>
              <w:t>20%</w:t>
            </w:r>
          </w:p>
        </w:tc>
        <w:tc>
          <w:tcPr>
            <w:tcW w:w="2580" w:type="dxa"/>
            <w:tcBorders>
              <w:top w:val="single" w:sz="4" w:space="0" w:color="000000"/>
              <w:left w:val="single" w:sz="4" w:space="0" w:color="000000"/>
              <w:bottom w:val="single" w:sz="4" w:space="0" w:color="000000"/>
              <w:right w:val="single" w:sz="4" w:space="0" w:color="000000"/>
            </w:tcBorders>
            <w:vAlign w:val="center"/>
          </w:tcPr>
          <w:p w14:paraId="118F682D" w14:textId="77777777" w:rsidR="009A6383" w:rsidRPr="00B77C14" w:rsidRDefault="009A6383" w:rsidP="009A6383">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73579ABC" w14:textId="459C36D4" w:rsidR="009A6383" w:rsidRDefault="009A6383" w:rsidP="009A6383">
            <w:pPr>
              <w:ind w:left="0" w:hanging="2"/>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9A6383" w14:paraId="595191FB" w14:textId="77777777" w:rsidTr="0051128C">
        <w:trPr>
          <w:trHeight w:val="416"/>
        </w:trPr>
        <w:tc>
          <w:tcPr>
            <w:tcW w:w="1580" w:type="dxa"/>
            <w:tcBorders>
              <w:left w:val="single" w:sz="4" w:space="0" w:color="000000"/>
            </w:tcBorders>
          </w:tcPr>
          <w:p w14:paraId="33B018F2" w14:textId="77777777" w:rsidR="009A6383" w:rsidRPr="0057148F"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05B9BA1C" w14:textId="197CFF2C" w:rsidR="009A6383" w:rsidRPr="00187102" w:rsidRDefault="009A6383" w:rsidP="009A6383">
            <w:pPr>
              <w:pStyle w:val="Default"/>
              <w:ind w:hanging="2"/>
              <w:jc w:val="center"/>
              <w:rPr>
                <w:sz w:val="22"/>
                <w:szCs w:val="22"/>
              </w:rPr>
            </w:pPr>
            <w:r w:rsidRPr="00B77C14">
              <w:rPr>
                <w:rFonts w:eastAsia="Arial"/>
                <w:sz w:val="22"/>
                <w:szCs w:val="22"/>
              </w:rPr>
              <w:t>RA4. c) Se ha verificado que los resultados obtenidos en las medidas, cumplen la normativa o están dentro de los márgenes establecidos de funcionamiento.</w:t>
            </w:r>
          </w:p>
        </w:tc>
        <w:tc>
          <w:tcPr>
            <w:tcW w:w="2268" w:type="dxa"/>
            <w:tcBorders>
              <w:top w:val="single" w:sz="4" w:space="0" w:color="000000"/>
              <w:left w:val="single" w:sz="4" w:space="0" w:color="000000"/>
              <w:bottom w:val="single" w:sz="4" w:space="0" w:color="000000"/>
              <w:right w:val="single" w:sz="4" w:space="0" w:color="000000"/>
            </w:tcBorders>
            <w:vAlign w:val="center"/>
          </w:tcPr>
          <w:p w14:paraId="41258582" w14:textId="6B560769"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r>
              <w:rPr>
                <w:rFonts w:ascii="Arial" w:eastAsia="Arial" w:hAnsi="Arial" w:cs="Arial"/>
                <w:sz w:val="22"/>
                <w:szCs w:val="22"/>
              </w:rPr>
              <w:t>0</w:t>
            </w:r>
            <w:r w:rsidRPr="00B77C14">
              <w:rPr>
                <w:rFonts w:ascii="Arial" w:eastAsia="Arial" w:hAnsi="Arial" w:cs="Arial"/>
                <w:sz w:val="22"/>
                <w:szCs w:val="22"/>
              </w:rPr>
              <w:t>%</w:t>
            </w:r>
          </w:p>
        </w:tc>
        <w:tc>
          <w:tcPr>
            <w:tcW w:w="2580" w:type="dxa"/>
            <w:tcBorders>
              <w:top w:val="single" w:sz="4" w:space="0" w:color="000000"/>
              <w:left w:val="single" w:sz="4" w:space="0" w:color="000000"/>
              <w:bottom w:val="single" w:sz="4" w:space="0" w:color="000000"/>
              <w:right w:val="single" w:sz="4" w:space="0" w:color="000000"/>
            </w:tcBorders>
            <w:vAlign w:val="center"/>
          </w:tcPr>
          <w:p w14:paraId="030F4AF1"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7CBAB56C"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577FB50D" w14:textId="21CEE115"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7EDF97AB" w14:textId="77777777" w:rsidTr="0051128C">
        <w:trPr>
          <w:trHeight w:val="416"/>
        </w:trPr>
        <w:tc>
          <w:tcPr>
            <w:tcW w:w="1580" w:type="dxa"/>
            <w:vMerge w:val="restart"/>
            <w:tcBorders>
              <w:top w:val="single" w:sz="4" w:space="0" w:color="000000"/>
              <w:left w:val="single" w:sz="4" w:space="0" w:color="000000"/>
            </w:tcBorders>
          </w:tcPr>
          <w:p w14:paraId="50140B49" w14:textId="77777777" w:rsidR="009A6383" w:rsidRDefault="009A6383" w:rsidP="009A6383">
            <w:pPr>
              <w:tabs>
                <w:tab w:val="left" w:pos="540"/>
              </w:tabs>
              <w:ind w:left="0" w:hanging="2"/>
              <w:rPr>
                <w:rFonts w:ascii="Arial" w:eastAsia="Arial" w:hAnsi="Arial" w:cs="Arial"/>
                <w:b/>
                <w:bCs/>
              </w:rPr>
            </w:pPr>
          </w:p>
          <w:p w14:paraId="2C01C52A" w14:textId="77777777" w:rsidR="009A6383" w:rsidRDefault="009A6383" w:rsidP="009A6383">
            <w:pPr>
              <w:ind w:left="0" w:hanging="2"/>
              <w:jc w:val="center"/>
              <w:rPr>
                <w:rFonts w:ascii="Arial" w:eastAsia="Arial" w:hAnsi="Arial" w:cs="Arial"/>
                <w:b/>
                <w:bCs/>
              </w:rPr>
            </w:pPr>
            <w:r w:rsidRPr="00065AD9">
              <w:rPr>
                <w:rFonts w:ascii="Arial" w:eastAsia="Arial" w:hAnsi="Arial" w:cs="Arial"/>
                <w:b/>
                <w:bCs/>
              </w:rPr>
              <w:t>UT</w:t>
            </w:r>
            <w:r>
              <w:rPr>
                <w:rFonts w:ascii="Arial" w:eastAsia="Arial" w:hAnsi="Arial" w:cs="Arial"/>
                <w:b/>
                <w:bCs/>
              </w:rPr>
              <w:t>4</w:t>
            </w:r>
          </w:p>
          <w:p w14:paraId="5AF5A756" w14:textId="77777777" w:rsidR="009A6383" w:rsidRDefault="009A6383" w:rsidP="009A6383">
            <w:pPr>
              <w:ind w:left="0" w:hanging="2"/>
              <w:jc w:val="center"/>
              <w:rPr>
                <w:rFonts w:ascii="Arial" w:eastAsia="Arial" w:hAnsi="Arial" w:cs="Arial"/>
                <w:b/>
                <w:bCs/>
              </w:rPr>
            </w:pPr>
          </w:p>
          <w:p w14:paraId="1D21683C" w14:textId="77777777" w:rsidR="009A6383" w:rsidRDefault="009A6383" w:rsidP="009A6383">
            <w:pPr>
              <w:ind w:left="0" w:hanging="2"/>
              <w:jc w:val="center"/>
              <w:rPr>
                <w:rFonts w:ascii="Arial" w:eastAsia="Arial" w:hAnsi="Arial" w:cs="Arial"/>
                <w:b/>
                <w:bCs/>
              </w:rPr>
            </w:pPr>
          </w:p>
          <w:p w14:paraId="25A87F0B" w14:textId="77777777" w:rsidR="009A6383" w:rsidRDefault="009A6383" w:rsidP="009A6383">
            <w:pPr>
              <w:ind w:left="0" w:hanging="2"/>
              <w:jc w:val="center"/>
              <w:rPr>
                <w:rFonts w:ascii="Arial" w:eastAsia="Arial" w:hAnsi="Arial" w:cs="Arial"/>
                <w:b/>
                <w:bCs/>
              </w:rPr>
            </w:pPr>
          </w:p>
          <w:p w14:paraId="4C1E9A25" w14:textId="77777777" w:rsidR="009A6383" w:rsidRDefault="009A6383" w:rsidP="009A6383">
            <w:pPr>
              <w:ind w:left="0" w:hanging="2"/>
              <w:jc w:val="center"/>
              <w:rPr>
                <w:rFonts w:ascii="Arial" w:eastAsia="Arial" w:hAnsi="Arial" w:cs="Arial"/>
                <w:b/>
                <w:bCs/>
              </w:rPr>
            </w:pPr>
          </w:p>
          <w:p w14:paraId="4D0C4C6A" w14:textId="77777777" w:rsidR="009A6383" w:rsidRDefault="009A6383" w:rsidP="009A6383">
            <w:pPr>
              <w:ind w:left="0" w:hanging="2"/>
              <w:jc w:val="center"/>
              <w:rPr>
                <w:rFonts w:ascii="Arial" w:eastAsia="Arial" w:hAnsi="Arial" w:cs="Arial"/>
                <w:b/>
                <w:bCs/>
              </w:rPr>
            </w:pPr>
          </w:p>
          <w:p w14:paraId="6BDC6994" w14:textId="77777777" w:rsidR="009A6383" w:rsidRDefault="009A6383" w:rsidP="009A6383">
            <w:pPr>
              <w:ind w:left="0" w:hanging="2"/>
              <w:jc w:val="center"/>
              <w:rPr>
                <w:rFonts w:ascii="Arial" w:eastAsia="Arial" w:hAnsi="Arial" w:cs="Arial"/>
                <w:b/>
                <w:bCs/>
              </w:rPr>
            </w:pPr>
          </w:p>
          <w:p w14:paraId="01CB4243" w14:textId="77777777" w:rsidR="009A6383" w:rsidRDefault="009A6383" w:rsidP="009A6383">
            <w:pPr>
              <w:ind w:left="0" w:hanging="2"/>
              <w:jc w:val="center"/>
              <w:rPr>
                <w:rFonts w:ascii="Arial" w:eastAsia="Arial" w:hAnsi="Arial" w:cs="Arial"/>
                <w:b/>
                <w:bCs/>
              </w:rPr>
            </w:pPr>
          </w:p>
          <w:p w14:paraId="6DB9C29A" w14:textId="77777777" w:rsidR="009A6383" w:rsidRDefault="009A6383" w:rsidP="009A6383">
            <w:pPr>
              <w:tabs>
                <w:tab w:val="left" w:pos="540"/>
              </w:tabs>
              <w:ind w:left="0" w:hanging="2"/>
              <w:rPr>
                <w:rFonts w:ascii="Arial" w:eastAsia="Arial" w:hAnsi="Arial" w:cs="Arial"/>
                <w:b/>
                <w:bCs/>
              </w:rPr>
            </w:pPr>
          </w:p>
          <w:p w14:paraId="0A6B8BFB" w14:textId="77777777" w:rsidR="009A6383" w:rsidRDefault="009A6383" w:rsidP="009A6383">
            <w:pPr>
              <w:tabs>
                <w:tab w:val="left" w:pos="540"/>
              </w:tabs>
              <w:ind w:left="0" w:hanging="2"/>
              <w:rPr>
                <w:rFonts w:ascii="Arial" w:eastAsia="Arial" w:hAnsi="Arial" w:cs="Arial"/>
                <w:b/>
                <w:bCs/>
              </w:rPr>
            </w:pPr>
          </w:p>
          <w:p w14:paraId="5AE5D44E" w14:textId="77777777" w:rsidR="009A6383" w:rsidRDefault="009A6383" w:rsidP="009A6383">
            <w:pPr>
              <w:tabs>
                <w:tab w:val="left" w:pos="540"/>
              </w:tabs>
              <w:ind w:left="0" w:hanging="2"/>
              <w:rPr>
                <w:rFonts w:ascii="Arial" w:eastAsia="Arial" w:hAnsi="Arial" w:cs="Arial"/>
                <w:b/>
                <w:bCs/>
              </w:rPr>
            </w:pPr>
          </w:p>
          <w:p w14:paraId="3E0E900C" w14:textId="77777777" w:rsidR="009A6383" w:rsidRPr="0057148F" w:rsidRDefault="009A6383" w:rsidP="009A6383">
            <w:pPr>
              <w:tabs>
                <w:tab w:val="left" w:pos="540"/>
              </w:tabs>
              <w:ind w:left="0" w:hanging="2"/>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07ACBE7A" w14:textId="31EC3A4B" w:rsidR="009A6383" w:rsidRDefault="009A6383" w:rsidP="009A6383">
            <w:pPr>
              <w:ind w:left="0" w:hanging="2"/>
              <w:jc w:val="center"/>
              <w:rPr>
                <w:rFonts w:ascii="Arial" w:eastAsia="Arial" w:hAnsi="Arial" w:cs="Arial"/>
              </w:rPr>
            </w:pPr>
            <w:r w:rsidRPr="00B77C14">
              <w:rPr>
                <w:rFonts w:ascii="Arial" w:eastAsia="Arial" w:hAnsi="Arial" w:cs="Arial"/>
                <w:sz w:val="22"/>
                <w:szCs w:val="22"/>
              </w:rPr>
              <w:t>RA1. a) Se han identificado los tipos de instalaciones de acuerdo a la normativa sobre infraestructuras comunes de telecomunicaciones en edificios.</w:t>
            </w:r>
          </w:p>
        </w:tc>
        <w:tc>
          <w:tcPr>
            <w:tcW w:w="2268" w:type="dxa"/>
            <w:tcBorders>
              <w:top w:val="single" w:sz="4" w:space="0" w:color="000000"/>
              <w:left w:val="single" w:sz="4" w:space="0" w:color="000000"/>
              <w:bottom w:val="single" w:sz="4" w:space="0" w:color="000000"/>
              <w:right w:val="single" w:sz="4" w:space="0" w:color="000000"/>
            </w:tcBorders>
            <w:vAlign w:val="center"/>
          </w:tcPr>
          <w:p w14:paraId="5F3F84A9" w14:textId="4E851E72" w:rsidR="009A6383" w:rsidRDefault="009A6383" w:rsidP="009A6383">
            <w:pPr>
              <w:ind w:left="0" w:hanging="2"/>
              <w:jc w:val="center"/>
              <w:rPr>
                <w:rFonts w:ascii="Arial" w:eastAsia="Arial" w:hAnsi="Arial" w:cs="Arial"/>
              </w:rPr>
            </w:pPr>
            <w:r w:rsidRPr="00B77C14">
              <w:rPr>
                <w:rFonts w:ascii="Arial" w:eastAsia="Arial" w:hAnsi="Arial" w:cs="Arial"/>
                <w:sz w:val="22"/>
                <w:szCs w:val="22"/>
              </w:rPr>
              <w:t>5%</w:t>
            </w:r>
          </w:p>
        </w:tc>
        <w:tc>
          <w:tcPr>
            <w:tcW w:w="2580" w:type="dxa"/>
            <w:tcBorders>
              <w:top w:val="single" w:sz="4" w:space="0" w:color="000000"/>
              <w:left w:val="single" w:sz="4" w:space="0" w:color="000000"/>
              <w:bottom w:val="single" w:sz="4" w:space="0" w:color="000000"/>
              <w:right w:val="single" w:sz="4" w:space="0" w:color="000000"/>
            </w:tcBorders>
            <w:vAlign w:val="center"/>
          </w:tcPr>
          <w:p w14:paraId="33EAB0CE"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4D8DAB5F"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0F099D2E" w14:textId="4EF441DD"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71BA9D07" w14:textId="77777777" w:rsidTr="0051128C">
        <w:trPr>
          <w:trHeight w:val="416"/>
        </w:trPr>
        <w:tc>
          <w:tcPr>
            <w:tcW w:w="1580" w:type="dxa"/>
            <w:vMerge/>
            <w:tcBorders>
              <w:left w:val="single" w:sz="4" w:space="0" w:color="000000"/>
            </w:tcBorders>
          </w:tcPr>
          <w:p w14:paraId="62CA7088" w14:textId="77777777" w:rsidR="009A6383" w:rsidRDefault="009A6383" w:rsidP="009A6383">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7E2FF7A7" w14:textId="77ADBC3C" w:rsidR="009A6383" w:rsidRDefault="009A6383" w:rsidP="009A6383">
            <w:pPr>
              <w:ind w:leftChars="0" w:left="0" w:firstLineChars="0" w:firstLine="0"/>
              <w:jc w:val="center"/>
              <w:rPr>
                <w:rFonts w:ascii="Arial" w:eastAsia="Arial" w:hAnsi="Arial" w:cs="Arial"/>
              </w:rPr>
            </w:pPr>
            <w:r w:rsidRPr="00B77C14">
              <w:rPr>
                <w:rFonts w:ascii="Arial" w:eastAsia="Arial" w:hAnsi="Arial" w:cs="Arial"/>
                <w:sz w:val="22"/>
                <w:szCs w:val="22"/>
              </w:rPr>
              <w:t>RA1. b) Se ha relacionado la simbología con los elementos y equipos de la instalación.</w:t>
            </w:r>
          </w:p>
        </w:tc>
        <w:tc>
          <w:tcPr>
            <w:tcW w:w="2268" w:type="dxa"/>
            <w:tcBorders>
              <w:top w:val="single" w:sz="4" w:space="0" w:color="000000"/>
              <w:left w:val="single" w:sz="4" w:space="0" w:color="000000"/>
              <w:bottom w:val="single" w:sz="4" w:space="0" w:color="000000"/>
              <w:right w:val="single" w:sz="4" w:space="0" w:color="000000"/>
            </w:tcBorders>
            <w:vAlign w:val="center"/>
          </w:tcPr>
          <w:p w14:paraId="63F48D9A" w14:textId="5F1B3D43"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50404486"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4C91ACEF"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2AAAB3A5" w14:textId="0BA42804"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7A7C9EAB" w14:textId="77777777" w:rsidTr="0051128C">
        <w:trPr>
          <w:trHeight w:val="416"/>
        </w:trPr>
        <w:tc>
          <w:tcPr>
            <w:tcW w:w="1580" w:type="dxa"/>
            <w:vMerge/>
            <w:tcBorders>
              <w:left w:val="single" w:sz="4" w:space="0" w:color="000000"/>
            </w:tcBorders>
          </w:tcPr>
          <w:p w14:paraId="1F26F873" w14:textId="77777777" w:rsidR="009A6383" w:rsidRDefault="009A6383" w:rsidP="009A6383">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2D87E797" w14:textId="3F1ED505" w:rsidR="009A6383" w:rsidRDefault="009A6383" w:rsidP="009A6383">
            <w:pPr>
              <w:ind w:leftChars="0" w:left="0" w:firstLineChars="0" w:firstLine="0"/>
              <w:jc w:val="center"/>
              <w:rPr>
                <w:rFonts w:ascii="Arial" w:eastAsia="Arial" w:hAnsi="Arial" w:cs="Arial"/>
              </w:rPr>
            </w:pPr>
            <w:r w:rsidRPr="00B77C14">
              <w:rPr>
                <w:rFonts w:ascii="Arial" w:eastAsia="Arial" w:hAnsi="Arial" w:cs="Arial"/>
                <w:sz w:val="22"/>
                <w:szCs w:val="22"/>
              </w:rPr>
              <w:t>RA1. c) Se han reconocido los tipos y la función de recintos y registros de una Infraestructura Común de Telecomunicaciones (ITC).</w:t>
            </w:r>
          </w:p>
        </w:tc>
        <w:tc>
          <w:tcPr>
            <w:tcW w:w="2268" w:type="dxa"/>
            <w:tcBorders>
              <w:top w:val="single" w:sz="4" w:space="0" w:color="000000"/>
              <w:left w:val="single" w:sz="4" w:space="0" w:color="000000"/>
              <w:bottom w:val="single" w:sz="4" w:space="0" w:color="000000"/>
              <w:right w:val="single" w:sz="4" w:space="0" w:color="000000"/>
            </w:tcBorders>
            <w:vAlign w:val="center"/>
          </w:tcPr>
          <w:p w14:paraId="28B3F75B" w14:textId="1CDF042C" w:rsidR="009A6383" w:rsidRDefault="009A6383" w:rsidP="009A6383">
            <w:pPr>
              <w:ind w:left="0" w:hanging="2"/>
              <w:jc w:val="center"/>
              <w:rPr>
                <w:rFonts w:ascii="Arial" w:eastAsia="Arial" w:hAnsi="Arial" w:cs="Arial"/>
              </w:rPr>
            </w:pPr>
            <w:r w:rsidRPr="00B77C14">
              <w:rPr>
                <w:rFonts w:ascii="Arial" w:eastAsia="Arial" w:hAnsi="Arial" w:cs="Arial"/>
                <w:sz w:val="22"/>
                <w:szCs w:val="22"/>
              </w:rPr>
              <w:t>5%</w:t>
            </w:r>
          </w:p>
        </w:tc>
        <w:tc>
          <w:tcPr>
            <w:tcW w:w="2580" w:type="dxa"/>
            <w:tcBorders>
              <w:top w:val="single" w:sz="4" w:space="0" w:color="000000"/>
              <w:left w:val="single" w:sz="4" w:space="0" w:color="000000"/>
              <w:bottom w:val="single" w:sz="4" w:space="0" w:color="000000"/>
              <w:right w:val="single" w:sz="4" w:space="0" w:color="000000"/>
            </w:tcBorders>
            <w:vAlign w:val="center"/>
          </w:tcPr>
          <w:p w14:paraId="025F0553"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125BF47B"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4969CA24" w14:textId="6CBED66B"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361B7929" w14:textId="77777777" w:rsidTr="0051128C">
        <w:trPr>
          <w:trHeight w:val="416"/>
        </w:trPr>
        <w:tc>
          <w:tcPr>
            <w:tcW w:w="1580" w:type="dxa"/>
            <w:vMerge/>
            <w:tcBorders>
              <w:left w:val="single" w:sz="4" w:space="0" w:color="000000"/>
            </w:tcBorders>
          </w:tcPr>
          <w:p w14:paraId="19DFECED" w14:textId="77777777" w:rsidR="009A6383" w:rsidRDefault="009A6383" w:rsidP="009A6383">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5B13921B" w14:textId="35AF2AA2" w:rsidR="009A6383" w:rsidRDefault="009A6383" w:rsidP="009A6383">
            <w:pPr>
              <w:ind w:leftChars="0" w:left="0" w:firstLineChars="0" w:firstLine="0"/>
              <w:jc w:val="center"/>
              <w:rPr>
                <w:rFonts w:ascii="Arial" w:eastAsia="Arial" w:hAnsi="Arial" w:cs="Arial"/>
              </w:rPr>
            </w:pPr>
            <w:r w:rsidRPr="00B77C14">
              <w:rPr>
                <w:rFonts w:ascii="Arial" w:eastAsia="Arial" w:hAnsi="Arial" w:cs="Arial"/>
                <w:sz w:val="22"/>
                <w:szCs w:val="22"/>
              </w:rPr>
              <w:t>RA1. d) Se han identificado los tipos de canalizaciones.</w:t>
            </w:r>
          </w:p>
        </w:tc>
        <w:tc>
          <w:tcPr>
            <w:tcW w:w="2268" w:type="dxa"/>
            <w:tcBorders>
              <w:top w:val="single" w:sz="4" w:space="0" w:color="000000"/>
              <w:left w:val="single" w:sz="4" w:space="0" w:color="000000"/>
              <w:bottom w:val="single" w:sz="4" w:space="0" w:color="000000"/>
              <w:right w:val="single" w:sz="4" w:space="0" w:color="000000"/>
            </w:tcBorders>
            <w:vAlign w:val="center"/>
          </w:tcPr>
          <w:p w14:paraId="57A7AB5E" w14:textId="1C0361B8"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32A3A2C9"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4AA8DAA7"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2A025249" w14:textId="4AD90625"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41F57506" w14:textId="77777777" w:rsidTr="0051128C">
        <w:trPr>
          <w:trHeight w:val="416"/>
        </w:trPr>
        <w:tc>
          <w:tcPr>
            <w:tcW w:w="1580" w:type="dxa"/>
            <w:vMerge/>
            <w:tcBorders>
              <w:left w:val="single" w:sz="4" w:space="0" w:color="000000"/>
            </w:tcBorders>
          </w:tcPr>
          <w:p w14:paraId="5703EE0A" w14:textId="77777777" w:rsidR="009A6383" w:rsidRDefault="009A6383" w:rsidP="009A6383">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5B3D47CB" w14:textId="005B5E6D" w:rsidR="009A6383" w:rsidRDefault="009A6383" w:rsidP="009A6383">
            <w:pPr>
              <w:ind w:leftChars="0" w:left="0" w:firstLineChars="0" w:firstLine="0"/>
              <w:jc w:val="center"/>
              <w:rPr>
                <w:rFonts w:ascii="Arial" w:eastAsia="Arial" w:hAnsi="Arial" w:cs="Arial"/>
              </w:rPr>
            </w:pPr>
            <w:r w:rsidRPr="00B77C14">
              <w:rPr>
                <w:rFonts w:ascii="Arial" w:eastAsia="Arial" w:hAnsi="Arial" w:cs="Arial"/>
                <w:sz w:val="22"/>
                <w:szCs w:val="22"/>
              </w:rPr>
              <w:t>RA1. e) Se han identificado los tipos de redes que componen la ICT.</w:t>
            </w:r>
          </w:p>
        </w:tc>
        <w:tc>
          <w:tcPr>
            <w:tcW w:w="2268" w:type="dxa"/>
            <w:tcBorders>
              <w:top w:val="single" w:sz="4" w:space="0" w:color="000000"/>
              <w:left w:val="single" w:sz="4" w:space="0" w:color="000000"/>
              <w:bottom w:val="single" w:sz="4" w:space="0" w:color="000000"/>
              <w:right w:val="single" w:sz="4" w:space="0" w:color="000000"/>
            </w:tcBorders>
            <w:vAlign w:val="center"/>
          </w:tcPr>
          <w:p w14:paraId="3F5EFF24" w14:textId="4C422868"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2289CEFD"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1BD676B0"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66D2D9AB" w14:textId="0D93FFF4"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5A21B0FC" w14:textId="77777777" w:rsidTr="0051128C">
        <w:trPr>
          <w:trHeight w:val="416"/>
        </w:trPr>
        <w:tc>
          <w:tcPr>
            <w:tcW w:w="1580" w:type="dxa"/>
            <w:vMerge/>
            <w:tcBorders>
              <w:left w:val="single" w:sz="4" w:space="0" w:color="000000"/>
            </w:tcBorders>
          </w:tcPr>
          <w:p w14:paraId="00974358" w14:textId="77777777" w:rsidR="009A6383" w:rsidRDefault="009A6383" w:rsidP="009A6383">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6DD91D69" w14:textId="15880419" w:rsidR="009A6383" w:rsidRDefault="009A6383" w:rsidP="009A6383">
            <w:pPr>
              <w:ind w:left="0" w:hanging="2"/>
              <w:jc w:val="center"/>
              <w:rPr>
                <w:rFonts w:ascii="Arial" w:eastAsia="Arial" w:hAnsi="Arial" w:cs="Arial"/>
              </w:rPr>
            </w:pPr>
            <w:r w:rsidRPr="00B77C14">
              <w:rPr>
                <w:rFonts w:ascii="Arial" w:eastAsia="Arial" w:hAnsi="Arial" w:cs="Arial"/>
                <w:sz w:val="22"/>
                <w:szCs w:val="22"/>
              </w:rPr>
              <w:t>RA1. f) Se han identificado los equipos de cada sistema de una ICT.</w:t>
            </w:r>
          </w:p>
        </w:tc>
        <w:tc>
          <w:tcPr>
            <w:tcW w:w="2268" w:type="dxa"/>
            <w:tcBorders>
              <w:top w:val="single" w:sz="4" w:space="0" w:color="000000"/>
              <w:left w:val="single" w:sz="4" w:space="0" w:color="000000"/>
              <w:bottom w:val="single" w:sz="4" w:space="0" w:color="000000"/>
              <w:right w:val="single" w:sz="4" w:space="0" w:color="000000"/>
            </w:tcBorders>
            <w:vAlign w:val="center"/>
          </w:tcPr>
          <w:p w14:paraId="614B476E" w14:textId="1E11ED61"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79AA99E3"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20DE8A03"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6FEFB5E3" w14:textId="146158E7"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475D16BD" w14:textId="77777777" w:rsidTr="0051128C">
        <w:trPr>
          <w:trHeight w:val="416"/>
        </w:trPr>
        <w:tc>
          <w:tcPr>
            <w:tcW w:w="1580" w:type="dxa"/>
            <w:vMerge/>
            <w:tcBorders>
              <w:left w:val="single" w:sz="4" w:space="0" w:color="000000"/>
            </w:tcBorders>
          </w:tcPr>
          <w:p w14:paraId="598FA690" w14:textId="77777777" w:rsidR="009A6383" w:rsidRDefault="009A6383" w:rsidP="009A6383">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4B34A1DE" w14:textId="50A3F6D8" w:rsidR="009A6383" w:rsidRPr="00B70793"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RA1. g) Se ha reconocido la función de los elementos de la ICT.</w:t>
            </w:r>
          </w:p>
        </w:tc>
        <w:tc>
          <w:tcPr>
            <w:tcW w:w="2268" w:type="dxa"/>
            <w:tcBorders>
              <w:top w:val="single" w:sz="4" w:space="0" w:color="000000"/>
              <w:left w:val="single" w:sz="4" w:space="0" w:color="000000"/>
              <w:bottom w:val="single" w:sz="4" w:space="0" w:color="000000"/>
              <w:right w:val="single" w:sz="4" w:space="0" w:color="000000"/>
            </w:tcBorders>
            <w:vAlign w:val="center"/>
          </w:tcPr>
          <w:p w14:paraId="59671D60" w14:textId="3D41A106"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09EEBFE4"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27443AB6"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170C2110" w14:textId="7F8D2A63"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224E7BA0" w14:textId="77777777" w:rsidTr="0051128C">
        <w:trPr>
          <w:trHeight w:val="416"/>
        </w:trPr>
        <w:tc>
          <w:tcPr>
            <w:tcW w:w="1580" w:type="dxa"/>
            <w:vMerge/>
            <w:tcBorders>
              <w:left w:val="single" w:sz="4" w:space="0" w:color="000000"/>
            </w:tcBorders>
          </w:tcPr>
          <w:p w14:paraId="593E25C7" w14:textId="77777777" w:rsidR="009A6383"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5F305C43" w14:textId="34A0B024" w:rsidR="009A6383" w:rsidRPr="00903510"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RA1. h) Se han identificado las características técnicas de los dispositivos.</w:t>
            </w:r>
          </w:p>
        </w:tc>
        <w:tc>
          <w:tcPr>
            <w:tcW w:w="2268" w:type="dxa"/>
            <w:tcBorders>
              <w:top w:val="single" w:sz="4" w:space="0" w:color="000000"/>
              <w:left w:val="single" w:sz="4" w:space="0" w:color="000000"/>
              <w:right w:val="single" w:sz="4" w:space="0" w:color="000000"/>
            </w:tcBorders>
            <w:vAlign w:val="center"/>
          </w:tcPr>
          <w:p w14:paraId="5D505353" w14:textId="13921BF7"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4695E05B"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7ECCD8C6"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2FD1E517" w14:textId="13A51C58" w:rsidR="009A6383" w:rsidRPr="00950D85"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5CD9C73D" w14:textId="77777777" w:rsidTr="0051128C">
        <w:trPr>
          <w:trHeight w:val="416"/>
        </w:trPr>
        <w:tc>
          <w:tcPr>
            <w:tcW w:w="1580" w:type="dxa"/>
            <w:tcBorders>
              <w:left w:val="single" w:sz="4" w:space="0" w:color="000000"/>
            </w:tcBorders>
          </w:tcPr>
          <w:p w14:paraId="5D8F9407" w14:textId="77777777" w:rsidR="009A6383"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682EB325" w14:textId="59F57AE4" w:rsidR="009A6383" w:rsidRPr="00903510"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RA1. i) Se han considerado posibles evoluciones tecnológicas y normativas.</w:t>
            </w:r>
          </w:p>
        </w:tc>
        <w:tc>
          <w:tcPr>
            <w:tcW w:w="2268" w:type="dxa"/>
            <w:tcBorders>
              <w:top w:val="single" w:sz="4" w:space="0" w:color="000000"/>
              <w:left w:val="single" w:sz="4" w:space="0" w:color="000000"/>
              <w:right w:val="single" w:sz="4" w:space="0" w:color="000000"/>
            </w:tcBorders>
            <w:vAlign w:val="center"/>
          </w:tcPr>
          <w:p w14:paraId="629B9424" w14:textId="39785133"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00F0E0D1"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33ED5511"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058F1308" w14:textId="32E54E49" w:rsidR="009A6383" w:rsidRPr="00950D85"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0FADA268" w14:textId="77777777" w:rsidTr="0051128C">
        <w:trPr>
          <w:trHeight w:val="416"/>
        </w:trPr>
        <w:tc>
          <w:tcPr>
            <w:tcW w:w="1580" w:type="dxa"/>
            <w:tcBorders>
              <w:left w:val="single" w:sz="4" w:space="0" w:color="000000"/>
            </w:tcBorders>
          </w:tcPr>
          <w:p w14:paraId="29BD44E1" w14:textId="77777777" w:rsidR="009A6383"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5D083DC9" w14:textId="7B6AA622" w:rsidR="009A6383" w:rsidRPr="00903510"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RA2. a) Se han identificado las especificaciones técnicas de las instalaciones.</w:t>
            </w:r>
          </w:p>
        </w:tc>
        <w:tc>
          <w:tcPr>
            <w:tcW w:w="2268" w:type="dxa"/>
            <w:tcBorders>
              <w:top w:val="single" w:sz="4" w:space="0" w:color="000000"/>
              <w:left w:val="single" w:sz="4" w:space="0" w:color="000000"/>
              <w:right w:val="single" w:sz="4" w:space="0" w:color="000000"/>
            </w:tcBorders>
            <w:vAlign w:val="center"/>
          </w:tcPr>
          <w:p w14:paraId="20371DE4" w14:textId="4574735E"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6BAA9E8E"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0B91A091"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7D826D72" w14:textId="6CC996FE" w:rsidR="009A6383" w:rsidRPr="00950D85"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21AA0B88" w14:textId="77777777" w:rsidTr="0051128C">
        <w:trPr>
          <w:trHeight w:val="416"/>
        </w:trPr>
        <w:tc>
          <w:tcPr>
            <w:tcW w:w="1580" w:type="dxa"/>
            <w:tcBorders>
              <w:left w:val="single" w:sz="4" w:space="0" w:color="000000"/>
            </w:tcBorders>
          </w:tcPr>
          <w:p w14:paraId="133C2A27" w14:textId="77777777" w:rsidR="009A6383"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0629E0C1" w14:textId="612292D4" w:rsidR="009A6383" w:rsidRPr="00903510"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RA2. b) Se han verificado las características de ubicación de las instalaciones.</w:t>
            </w:r>
          </w:p>
        </w:tc>
        <w:tc>
          <w:tcPr>
            <w:tcW w:w="2268" w:type="dxa"/>
            <w:tcBorders>
              <w:top w:val="single" w:sz="4" w:space="0" w:color="000000"/>
              <w:left w:val="single" w:sz="4" w:space="0" w:color="000000"/>
              <w:right w:val="single" w:sz="4" w:space="0" w:color="000000"/>
            </w:tcBorders>
            <w:vAlign w:val="center"/>
          </w:tcPr>
          <w:p w14:paraId="0FA003A3" w14:textId="0667A723"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3495C398"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707D7249"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08B84E8C" w14:textId="17965315" w:rsidR="009A6383" w:rsidRPr="00950D85"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51BE37A4" w14:textId="77777777" w:rsidTr="0051128C">
        <w:trPr>
          <w:trHeight w:val="416"/>
        </w:trPr>
        <w:tc>
          <w:tcPr>
            <w:tcW w:w="1580" w:type="dxa"/>
            <w:tcBorders>
              <w:left w:val="single" w:sz="4" w:space="0" w:color="000000"/>
            </w:tcBorders>
          </w:tcPr>
          <w:p w14:paraId="13891C80" w14:textId="77777777" w:rsidR="009A6383"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0E1727E8" w14:textId="16C46B37" w:rsidR="009A6383" w:rsidRPr="00903510"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RA2. c) Se han representado sobre planos los trazados y elementos (cableados, arquetas y registros, entre otros) de la instalación.</w:t>
            </w:r>
          </w:p>
        </w:tc>
        <w:tc>
          <w:tcPr>
            <w:tcW w:w="2268" w:type="dxa"/>
            <w:tcBorders>
              <w:top w:val="single" w:sz="4" w:space="0" w:color="000000"/>
              <w:left w:val="single" w:sz="4" w:space="0" w:color="000000"/>
              <w:right w:val="single" w:sz="4" w:space="0" w:color="000000"/>
            </w:tcBorders>
            <w:vAlign w:val="center"/>
          </w:tcPr>
          <w:p w14:paraId="296294BF" w14:textId="0851ED02"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38D80C27"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5356FE6C"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45F13655" w14:textId="4B6B4F4C" w:rsidR="009A6383" w:rsidRPr="00950D85"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4DCE14B3" w14:textId="77777777" w:rsidTr="0051128C">
        <w:trPr>
          <w:trHeight w:val="416"/>
        </w:trPr>
        <w:tc>
          <w:tcPr>
            <w:tcW w:w="1580" w:type="dxa"/>
            <w:tcBorders>
              <w:left w:val="single" w:sz="4" w:space="0" w:color="000000"/>
            </w:tcBorders>
          </w:tcPr>
          <w:p w14:paraId="0969637A" w14:textId="77777777" w:rsidR="009A6383"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2B19EB14" w14:textId="1FA41324" w:rsidR="009A6383" w:rsidRPr="00903510"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RA2. d) Se han calculado los parámetros de los elementos y equipos.</w:t>
            </w:r>
          </w:p>
        </w:tc>
        <w:tc>
          <w:tcPr>
            <w:tcW w:w="2268" w:type="dxa"/>
            <w:tcBorders>
              <w:top w:val="single" w:sz="4" w:space="0" w:color="000000"/>
              <w:left w:val="single" w:sz="4" w:space="0" w:color="000000"/>
              <w:right w:val="single" w:sz="4" w:space="0" w:color="000000"/>
            </w:tcBorders>
            <w:vAlign w:val="center"/>
          </w:tcPr>
          <w:p w14:paraId="1C5C3B1B" w14:textId="747F18CD" w:rsidR="009A6383" w:rsidRDefault="009A6383" w:rsidP="009A6383">
            <w:pPr>
              <w:ind w:left="0" w:hanging="2"/>
              <w:jc w:val="center"/>
              <w:rPr>
                <w:rFonts w:ascii="Arial" w:eastAsia="Arial" w:hAnsi="Arial" w:cs="Arial"/>
              </w:rPr>
            </w:pPr>
            <w:r w:rsidRPr="00B77C14">
              <w:rPr>
                <w:rFonts w:ascii="Arial" w:eastAsia="Arial" w:hAnsi="Arial" w:cs="Arial"/>
                <w:sz w:val="22"/>
                <w:szCs w:val="22"/>
              </w:rPr>
              <w:t>5%</w:t>
            </w:r>
          </w:p>
        </w:tc>
        <w:tc>
          <w:tcPr>
            <w:tcW w:w="2580" w:type="dxa"/>
            <w:tcBorders>
              <w:top w:val="single" w:sz="4" w:space="0" w:color="000000"/>
              <w:left w:val="single" w:sz="4" w:space="0" w:color="000000"/>
              <w:bottom w:val="single" w:sz="4" w:space="0" w:color="000000"/>
              <w:right w:val="single" w:sz="4" w:space="0" w:color="000000"/>
            </w:tcBorders>
            <w:vAlign w:val="center"/>
          </w:tcPr>
          <w:p w14:paraId="6F76E776"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3F9A8F94"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1954304F" w14:textId="27830865" w:rsidR="009A6383" w:rsidRPr="00950D85"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2C0A8B70" w14:textId="77777777" w:rsidTr="0051128C">
        <w:trPr>
          <w:trHeight w:val="416"/>
        </w:trPr>
        <w:tc>
          <w:tcPr>
            <w:tcW w:w="1580" w:type="dxa"/>
            <w:tcBorders>
              <w:left w:val="single" w:sz="4" w:space="0" w:color="000000"/>
            </w:tcBorders>
          </w:tcPr>
          <w:p w14:paraId="75FCF43C" w14:textId="77777777" w:rsidR="009A6383"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0432A081" w14:textId="75D19D93" w:rsidR="009A6383" w:rsidRPr="00903510"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RA2. e) Se han elaborado los esquemas, con la simbología normalizada.</w:t>
            </w:r>
          </w:p>
        </w:tc>
        <w:tc>
          <w:tcPr>
            <w:tcW w:w="2268" w:type="dxa"/>
            <w:tcBorders>
              <w:top w:val="single" w:sz="4" w:space="0" w:color="000000"/>
              <w:left w:val="single" w:sz="4" w:space="0" w:color="000000"/>
              <w:right w:val="single" w:sz="4" w:space="0" w:color="000000"/>
            </w:tcBorders>
            <w:vAlign w:val="center"/>
          </w:tcPr>
          <w:p w14:paraId="25442E56" w14:textId="059700E0"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51F0DB74"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201FDDF0"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43B258EE" w14:textId="01921024" w:rsidR="009A6383" w:rsidRPr="00950D85"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00605F65" w14:textId="77777777" w:rsidTr="0051128C">
        <w:trPr>
          <w:trHeight w:val="416"/>
        </w:trPr>
        <w:tc>
          <w:tcPr>
            <w:tcW w:w="1580" w:type="dxa"/>
            <w:tcBorders>
              <w:left w:val="single" w:sz="4" w:space="0" w:color="000000"/>
            </w:tcBorders>
          </w:tcPr>
          <w:p w14:paraId="2B940D86" w14:textId="77777777" w:rsidR="009A6383"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69D78C3E" w14:textId="248745F0" w:rsidR="009A6383" w:rsidRPr="00903510"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RA2. f) Se han dimensionado los elementos de la instalación.</w:t>
            </w:r>
          </w:p>
        </w:tc>
        <w:tc>
          <w:tcPr>
            <w:tcW w:w="2268" w:type="dxa"/>
            <w:tcBorders>
              <w:top w:val="single" w:sz="4" w:space="0" w:color="000000"/>
              <w:left w:val="single" w:sz="4" w:space="0" w:color="000000"/>
              <w:right w:val="single" w:sz="4" w:space="0" w:color="000000"/>
            </w:tcBorders>
            <w:vAlign w:val="center"/>
          </w:tcPr>
          <w:p w14:paraId="0D2C1A11" w14:textId="7492DEF4" w:rsidR="009A6383" w:rsidRDefault="009A6383" w:rsidP="009A6383">
            <w:pPr>
              <w:ind w:left="0" w:hanging="2"/>
              <w:jc w:val="center"/>
              <w:rPr>
                <w:rFonts w:ascii="Arial" w:eastAsia="Arial" w:hAnsi="Arial" w:cs="Arial"/>
              </w:rPr>
            </w:pPr>
            <w:r w:rsidRPr="00B77C14">
              <w:rPr>
                <w:rFonts w:ascii="Arial" w:eastAsia="Arial" w:hAnsi="Arial" w:cs="Arial"/>
                <w:sz w:val="22"/>
                <w:szCs w:val="22"/>
              </w:rPr>
              <w:t>10%</w:t>
            </w:r>
          </w:p>
        </w:tc>
        <w:tc>
          <w:tcPr>
            <w:tcW w:w="2580" w:type="dxa"/>
            <w:tcBorders>
              <w:top w:val="single" w:sz="4" w:space="0" w:color="000000"/>
              <w:left w:val="single" w:sz="4" w:space="0" w:color="000000"/>
              <w:bottom w:val="single" w:sz="4" w:space="0" w:color="000000"/>
              <w:right w:val="single" w:sz="4" w:space="0" w:color="000000"/>
            </w:tcBorders>
            <w:vAlign w:val="center"/>
          </w:tcPr>
          <w:p w14:paraId="20AC8DCE"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16C8E670"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6FF0B518" w14:textId="343D1EEB" w:rsidR="009A6383" w:rsidRPr="00950D85"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4F2F227A" w14:textId="77777777" w:rsidTr="0051128C">
        <w:trPr>
          <w:trHeight w:val="416"/>
        </w:trPr>
        <w:tc>
          <w:tcPr>
            <w:tcW w:w="1580" w:type="dxa"/>
            <w:tcBorders>
              <w:left w:val="single" w:sz="4" w:space="0" w:color="000000"/>
            </w:tcBorders>
          </w:tcPr>
          <w:p w14:paraId="0C385AF8" w14:textId="77777777" w:rsidR="009A6383"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69069530" w14:textId="7630254B" w:rsidR="009A6383" w:rsidRPr="00903510"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RA2. g) Se han seleccionado elementos de las instalaciones de radio, televisión y telefonía.</w:t>
            </w:r>
          </w:p>
        </w:tc>
        <w:tc>
          <w:tcPr>
            <w:tcW w:w="2268" w:type="dxa"/>
            <w:tcBorders>
              <w:top w:val="single" w:sz="4" w:space="0" w:color="000000"/>
              <w:left w:val="single" w:sz="4" w:space="0" w:color="000000"/>
              <w:right w:val="single" w:sz="4" w:space="0" w:color="000000"/>
            </w:tcBorders>
            <w:vAlign w:val="center"/>
          </w:tcPr>
          <w:p w14:paraId="3C964A64" w14:textId="3013932D"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23C91D91"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75800695"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6CB0A176" w14:textId="4B898A33" w:rsidR="009A6383" w:rsidRPr="00950D85"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41747551" w14:textId="77777777" w:rsidTr="0051128C">
        <w:trPr>
          <w:trHeight w:val="416"/>
        </w:trPr>
        <w:tc>
          <w:tcPr>
            <w:tcW w:w="1580" w:type="dxa"/>
            <w:tcBorders>
              <w:left w:val="single" w:sz="4" w:space="0" w:color="000000"/>
            </w:tcBorders>
          </w:tcPr>
          <w:p w14:paraId="2A233CE3" w14:textId="77777777" w:rsidR="009A6383"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24E38F08" w14:textId="1166DC15" w:rsidR="009A6383" w:rsidRPr="00903510"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RA2. h) Se han dimensionado los elementos de la instalación eléctrica dedicada.</w:t>
            </w:r>
          </w:p>
        </w:tc>
        <w:tc>
          <w:tcPr>
            <w:tcW w:w="2268" w:type="dxa"/>
            <w:tcBorders>
              <w:top w:val="single" w:sz="4" w:space="0" w:color="000000"/>
              <w:left w:val="single" w:sz="4" w:space="0" w:color="000000"/>
              <w:right w:val="single" w:sz="4" w:space="0" w:color="000000"/>
            </w:tcBorders>
            <w:vAlign w:val="center"/>
          </w:tcPr>
          <w:p w14:paraId="48F2F315" w14:textId="3215D537" w:rsidR="009A6383" w:rsidRDefault="009A6383" w:rsidP="009A6383">
            <w:pPr>
              <w:ind w:left="0" w:hanging="2"/>
              <w:jc w:val="center"/>
              <w:rPr>
                <w:rFonts w:ascii="Arial" w:eastAsia="Arial" w:hAnsi="Arial" w:cs="Arial"/>
              </w:rPr>
            </w:pPr>
            <w:r w:rsidRPr="00B77C14">
              <w:rPr>
                <w:rFonts w:ascii="Arial" w:eastAsia="Arial" w:hAnsi="Arial" w:cs="Arial"/>
                <w:sz w:val="22"/>
                <w:szCs w:val="22"/>
              </w:rPr>
              <w:t>5%</w:t>
            </w:r>
          </w:p>
        </w:tc>
        <w:tc>
          <w:tcPr>
            <w:tcW w:w="2580" w:type="dxa"/>
            <w:tcBorders>
              <w:top w:val="single" w:sz="4" w:space="0" w:color="000000"/>
              <w:left w:val="single" w:sz="4" w:space="0" w:color="000000"/>
              <w:bottom w:val="single" w:sz="4" w:space="0" w:color="000000"/>
              <w:right w:val="single" w:sz="4" w:space="0" w:color="000000"/>
            </w:tcBorders>
            <w:vAlign w:val="center"/>
          </w:tcPr>
          <w:p w14:paraId="4B511122"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000B14B4"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2B6449EB" w14:textId="4425FE94" w:rsidR="009A6383" w:rsidRPr="00950D85"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3BF1F112" w14:textId="77777777" w:rsidTr="0051128C">
        <w:trPr>
          <w:trHeight w:val="416"/>
        </w:trPr>
        <w:tc>
          <w:tcPr>
            <w:tcW w:w="1580" w:type="dxa"/>
            <w:tcBorders>
              <w:left w:val="single" w:sz="4" w:space="0" w:color="000000"/>
            </w:tcBorders>
          </w:tcPr>
          <w:p w14:paraId="2BC58011" w14:textId="77777777" w:rsidR="009A6383"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52CEC545" w14:textId="50EF88B9" w:rsidR="009A6383" w:rsidRPr="00903510"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RA2. i) Se ha tenido en cuenta interferencias con otras instalaciones.</w:t>
            </w:r>
          </w:p>
        </w:tc>
        <w:tc>
          <w:tcPr>
            <w:tcW w:w="2268" w:type="dxa"/>
            <w:tcBorders>
              <w:top w:val="single" w:sz="4" w:space="0" w:color="000000"/>
              <w:left w:val="single" w:sz="4" w:space="0" w:color="000000"/>
              <w:right w:val="single" w:sz="4" w:space="0" w:color="000000"/>
            </w:tcBorders>
            <w:vAlign w:val="center"/>
          </w:tcPr>
          <w:p w14:paraId="6172D1A3" w14:textId="105CF727"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3A6A50CF"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1BAADD82"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0CE157CC" w14:textId="05008E09" w:rsidR="009A6383" w:rsidRPr="00950D85"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710C875C" w14:textId="77777777" w:rsidTr="0051128C">
        <w:trPr>
          <w:trHeight w:val="416"/>
        </w:trPr>
        <w:tc>
          <w:tcPr>
            <w:tcW w:w="1580" w:type="dxa"/>
            <w:tcBorders>
              <w:left w:val="single" w:sz="4" w:space="0" w:color="000000"/>
            </w:tcBorders>
          </w:tcPr>
          <w:p w14:paraId="4BBA0FB6" w14:textId="77777777" w:rsidR="009A6383"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3BF9A098" w14:textId="1B83384B" w:rsidR="009A6383" w:rsidRPr="00903510"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RA2. j) Se han configurado las instalaciones teniendo en cuenta la posibilidad de ampliaciones.</w:t>
            </w:r>
          </w:p>
        </w:tc>
        <w:tc>
          <w:tcPr>
            <w:tcW w:w="2268" w:type="dxa"/>
            <w:tcBorders>
              <w:top w:val="single" w:sz="4" w:space="0" w:color="000000"/>
              <w:left w:val="single" w:sz="4" w:space="0" w:color="000000"/>
              <w:right w:val="single" w:sz="4" w:space="0" w:color="000000"/>
            </w:tcBorders>
            <w:vAlign w:val="center"/>
          </w:tcPr>
          <w:p w14:paraId="7292BB23" w14:textId="1413584F" w:rsidR="009A6383" w:rsidRDefault="009A6383" w:rsidP="009A6383">
            <w:pPr>
              <w:ind w:left="0" w:hanging="2"/>
              <w:jc w:val="center"/>
              <w:rPr>
                <w:rFonts w:ascii="Arial" w:eastAsia="Arial" w:hAnsi="Arial" w:cs="Arial"/>
              </w:rPr>
            </w:pPr>
            <w:r w:rsidRPr="00B77C14">
              <w:rPr>
                <w:rFonts w:ascii="Arial" w:eastAsia="Arial" w:hAnsi="Arial" w:cs="Arial"/>
                <w:sz w:val="22"/>
                <w:szCs w:val="22"/>
              </w:rPr>
              <w:t>5%</w:t>
            </w:r>
          </w:p>
        </w:tc>
        <w:tc>
          <w:tcPr>
            <w:tcW w:w="2580" w:type="dxa"/>
            <w:tcBorders>
              <w:top w:val="single" w:sz="4" w:space="0" w:color="000000"/>
              <w:left w:val="single" w:sz="4" w:space="0" w:color="000000"/>
              <w:bottom w:val="single" w:sz="4" w:space="0" w:color="000000"/>
              <w:right w:val="single" w:sz="4" w:space="0" w:color="000000"/>
            </w:tcBorders>
            <w:vAlign w:val="center"/>
          </w:tcPr>
          <w:p w14:paraId="4CD5B09E"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3CE58E8B"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02221858" w14:textId="4D9A3413" w:rsidR="009A6383" w:rsidRPr="00950D85"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0E6E0926" w14:textId="77777777" w:rsidTr="0051128C">
        <w:trPr>
          <w:trHeight w:val="416"/>
        </w:trPr>
        <w:tc>
          <w:tcPr>
            <w:tcW w:w="1580" w:type="dxa"/>
            <w:tcBorders>
              <w:left w:val="single" w:sz="4" w:space="0" w:color="000000"/>
            </w:tcBorders>
          </w:tcPr>
          <w:p w14:paraId="08B1D8C0" w14:textId="77777777" w:rsidR="009A6383"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29D4FFC3" w14:textId="15DA5964" w:rsidR="009A6383" w:rsidRPr="00903510"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RA2. k) Se ha aplicado la normativa de ICT y el REBT en la configuración de la instalación.</w:t>
            </w:r>
          </w:p>
        </w:tc>
        <w:tc>
          <w:tcPr>
            <w:tcW w:w="2268" w:type="dxa"/>
            <w:tcBorders>
              <w:top w:val="single" w:sz="4" w:space="0" w:color="000000"/>
              <w:left w:val="single" w:sz="4" w:space="0" w:color="000000"/>
              <w:right w:val="single" w:sz="4" w:space="0" w:color="000000"/>
            </w:tcBorders>
            <w:vAlign w:val="center"/>
          </w:tcPr>
          <w:p w14:paraId="6B64B6A7" w14:textId="74A4197B" w:rsidR="009A6383" w:rsidRDefault="009A6383" w:rsidP="009A6383">
            <w:pPr>
              <w:ind w:left="0" w:hanging="2"/>
              <w:jc w:val="center"/>
              <w:rPr>
                <w:rFonts w:ascii="Arial" w:eastAsia="Arial" w:hAnsi="Arial" w:cs="Arial"/>
              </w:rPr>
            </w:pPr>
            <w:r w:rsidRPr="00B77C14">
              <w:rPr>
                <w:rFonts w:ascii="Arial" w:eastAsia="Arial" w:hAnsi="Arial" w:cs="Arial"/>
                <w:sz w:val="22"/>
                <w:szCs w:val="22"/>
              </w:rPr>
              <w:t>20%</w:t>
            </w:r>
          </w:p>
        </w:tc>
        <w:tc>
          <w:tcPr>
            <w:tcW w:w="2580" w:type="dxa"/>
            <w:tcBorders>
              <w:top w:val="single" w:sz="4" w:space="0" w:color="000000"/>
              <w:left w:val="single" w:sz="4" w:space="0" w:color="000000"/>
              <w:bottom w:val="single" w:sz="4" w:space="0" w:color="000000"/>
              <w:right w:val="single" w:sz="4" w:space="0" w:color="000000"/>
            </w:tcBorders>
            <w:vAlign w:val="center"/>
          </w:tcPr>
          <w:p w14:paraId="58E1F01F"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6EC5C547"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11C00434" w14:textId="342E23D6" w:rsidR="009A6383" w:rsidRPr="00950D85"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0A75D197" w14:textId="77777777" w:rsidTr="0051128C">
        <w:trPr>
          <w:trHeight w:val="416"/>
        </w:trPr>
        <w:tc>
          <w:tcPr>
            <w:tcW w:w="1580" w:type="dxa"/>
            <w:tcBorders>
              <w:left w:val="single" w:sz="4" w:space="0" w:color="000000"/>
            </w:tcBorders>
          </w:tcPr>
          <w:p w14:paraId="2E61AA82" w14:textId="77777777" w:rsidR="009A6383"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73D6FD70" w14:textId="6D387B53" w:rsidR="009A6383" w:rsidRPr="00903510"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RA3. a) Se ha aplicado el plan de montaje de la instalación de ICT.</w:t>
            </w:r>
          </w:p>
        </w:tc>
        <w:tc>
          <w:tcPr>
            <w:tcW w:w="2268" w:type="dxa"/>
            <w:tcBorders>
              <w:top w:val="single" w:sz="4" w:space="0" w:color="000000"/>
              <w:left w:val="single" w:sz="4" w:space="0" w:color="000000"/>
              <w:right w:val="single" w:sz="4" w:space="0" w:color="000000"/>
            </w:tcBorders>
            <w:vAlign w:val="center"/>
          </w:tcPr>
          <w:p w14:paraId="19C5A514" w14:textId="2AE02281"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4B8672DE"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7FF191ED"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4E5ABF9D" w14:textId="717824C9" w:rsidR="009A6383" w:rsidRPr="00950D85"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4B949F42" w14:textId="77777777" w:rsidTr="0051128C">
        <w:trPr>
          <w:trHeight w:val="416"/>
        </w:trPr>
        <w:tc>
          <w:tcPr>
            <w:tcW w:w="1580" w:type="dxa"/>
            <w:tcBorders>
              <w:left w:val="single" w:sz="4" w:space="0" w:color="000000"/>
            </w:tcBorders>
          </w:tcPr>
          <w:p w14:paraId="64F64261" w14:textId="77777777" w:rsidR="009A6383"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565D69BD" w14:textId="2A04157B" w:rsidR="009A6383" w:rsidRPr="00903510"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RA3. b) Se han programado las actividades de montaje.</w:t>
            </w:r>
          </w:p>
        </w:tc>
        <w:tc>
          <w:tcPr>
            <w:tcW w:w="2268" w:type="dxa"/>
            <w:tcBorders>
              <w:top w:val="single" w:sz="4" w:space="0" w:color="000000"/>
              <w:left w:val="single" w:sz="4" w:space="0" w:color="000000"/>
              <w:right w:val="single" w:sz="4" w:space="0" w:color="000000"/>
            </w:tcBorders>
            <w:vAlign w:val="center"/>
          </w:tcPr>
          <w:p w14:paraId="58AE6415" w14:textId="79B8C87A"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031D07AB"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0BBBE81E"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35424D1A" w14:textId="42C474D5" w:rsidR="009A6383" w:rsidRPr="00950D85"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6292E1D6" w14:textId="77777777" w:rsidTr="0051128C">
        <w:trPr>
          <w:trHeight w:val="416"/>
        </w:trPr>
        <w:tc>
          <w:tcPr>
            <w:tcW w:w="1580" w:type="dxa"/>
            <w:tcBorders>
              <w:left w:val="single" w:sz="4" w:space="0" w:color="000000"/>
            </w:tcBorders>
          </w:tcPr>
          <w:p w14:paraId="1FAE8563" w14:textId="77777777" w:rsidR="009A6383"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053FFBB6" w14:textId="403931AB" w:rsidR="009A6383" w:rsidRPr="00903510"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RA3. c) Se ha verificado o ejecutado el replanteo de la instalación.</w:t>
            </w:r>
          </w:p>
        </w:tc>
        <w:tc>
          <w:tcPr>
            <w:tcW w:w="2268" w:type="dxa"/>
            <w:tcBorders>
              <w:top w:val="single" w:sz="4" w:space="0" w:color="000000"/>
              <w:left w:val="single" w:sz="4" w:space="0" w:color="000000"/>
              <w:right w:val="single" w:sz="4" w:space="0" w:color="000000"/>
            </w:tcBorders>
            <w:vAlign w:val="center"/>
          </w:tcPr>
          <w:p w14:paraId="02A8394E" w14:textId="6D334742" w:rsidR="009A6383" w:rsidRDefault="009A6383" w:rsidP="009A6383">
            <w:pPr>
              <w:ind w:left="0" w:hanging="2"/>
              <w:jc w:val="center"/>
              <w:rPr>
                <w:rFonts w:ascii="Arial" w:eastAsia="Arial" w:hAnsi="Arial" w:cs="Arial"/>
              </w:rPr>
            </w:pPr>
            <w:r w:rsidRPr="00B77C14">
              <w:rPr>
                <w:rFonts w:ascii="Arial" w:eastAsia="Arial" w:hAnsi="Arial" w:cs="Arial"/>
                <w:sz w:val="22"/>
                <w:szCs w:val="22"/>
              </w:rPr>
              <w:t>5%</w:t>
            </w:r>
          </w:p>
        </w:tc>
        <w:tc>
          <w:tcPr>
            <w:tcW w:w="2580" w:type="dxa"/>
            <w:tcBorders>
              <w:top w:val="single" w:sz="4" w:space="0" w:color="000000"/>
              <w:left w:val="single" w:sz="4" w:space="0" w:color="000000"/>
              <w:bottom w:val="single" w:sz="4" w:space="0" w:color="000000"/>
              <w:right w:val="single" w:sz="4" w:space="0" w:color="000000"/>
            </w:tcBorders>
            <w:vAlign w:val="center"/>
          </w:tcPr>
          <w:p w14:paraId="0F768779" w14:textId="77777777" w:rsidR="009A6383" w:rsidRPr="00B77C14" w:rsidRDefault="009A6383" w:rsidP="009A6383">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0AAB240E" w14:textId="5137D5CB" w:rsidR="009A6383" w:rsidRPr="00950D85" w:rsidRDefault="009A6383" w:rsidP="009A6383">
            <w:pPr>
              <w:ind w:left="0" w:hanging="2"/>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9A6383" w14:paraId="1DBB9903" w14:textId="77777777" w:rsidTr="0051128C">
        <w:trPr>
          <w:trHeight w:val="416"/>
        </w:trPr>
        <w:tc>
          <w:tcPr>
            <w:tcW w:w="1580" w:type="dxa"/>
            <w:tcBorders>
              <w:left w:val="single" w:sz="4" w:space="0" w:color="000000"/>
            </w:tcBorders>
          </w:tcPr>
          <w:p w14:paraId="37EEBAC8" w14:textId="77777777" w:rsidR="009A6383"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5C80525C" w14:textId="498E68CA" w:rsidR="009A6383" w:rsidRPr="00903510"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RA3. d) Se ha verificado o ejecutado el montaje y configuración de los equipos y elementos característicos de cada instalación.</w:t>
            </w:r>
          </w:p>
        </w:tc>
        <w:tc>
          <w:tcPr>
            <w:tcW w:w="2268" w:type="dxa"/>
            <w:tcBorders>
              <w:top w:val="single" w:sz="4" w:space="0" w:color="000000"/>
              <w:left w:val="single" w:sz="4" w:space="0" w:color="000000"/>
              <w:right w:val="single" w:sz="4" w:space="0" w:color="000000"/>
            </w:tcBorders>
            <w:vAlign w:val="center"/>
          </w:tcPr>
          <w:p w14:paraId="41E48D1B" w14:textId="7756FAC6"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47839293" w14:textId="77777777" w:rsidR="009A6383" w:rsidRPr="00B77C14" w:rsidRDefault="009A6383" w:rsidP="009A6383">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78061E0C" w14:textId="1D9AF582" w:rsidR="009A6383" w:rsidRPr="00950D85" w:rsidRDefault="009A6383" w:rsidP="009A6383">
            <w:pPr>
              <w:ind w:left="0" w:hanging="2"/>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9A6383" w14:paraId="462C93F5" w14:textId="77777777" w:rsidTr="0051128C">
        <w:trPr>
          <w:trHeight w:val="416"/>
        </w:trPr>
        <w:tc>
          <w:tcPr>
            <w:tcW w:w="1580" w:type="dxa"/>
            <w:tcBorders>
              <w:left w:val="single" w:sz="4" w:space="0" w:color="000000"/>
            </w:tcBorders>
          </w:tcPr>
          <w:p w14:paraId="40E9DC3C" w14:textId="77777777" w:rsidR="009A6383"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66B2C2F6" w14:textId="1131006F" w:rsidR="009A6383" w:rsidRPr="00903510"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RA3. e) Se ha verificado o ejecutado el montaje las instalaciones eléctricas dedicadas.</w:t>
            </w:r>
          </w:p>
        </w:tc>
        <w:tc>
          <w:tcPr>
            <w:tcW w:w="2268" w:type="dxa"/>
            <w:tcBorders>
              <w:top w:val="single" w:sz="4" w:space="0" w:color="000000"/>
              <w:left w:val="single" w:sz="4" w:space="0" w:color="000000"/>
              <w:right w:val="single" w:sz="4" w:space="0" w:color="000000"/>
            </w:tcBorders>
            <w:vAlign w:val="center"/>
          </w:tcPr>
          <w:p w14:paraId="72EE370C" w14:textId="1FEA678F" w:rsidR="009A6383" w:rsidRDefault="009A6383" w:rsidP="009A6383">
            <w:pPr>
              <w:ind w:left="0" w:hanging="2"/>
              <w:jc w:val="center"/>
              <w:rPr>
                <w:rFonts w:ascii="Arial" w:eastAsia="Arial" w:hAnsi="Arial" w:cs="Arial"/>
              </w:rPr>
            </w:pPr>
            <w:r w:rsidRPr="00B77C14">
              <w:rPr>
                <w:rFonts w:ascii="Arial" w:eastAsia="Arial" w:hAnsi="Arial" w:cs="Arial"/>
                <w:sz w:val="22"/>
                <w:szCs w:val="22"/>
              </w:rPr>
              <w:t>5%</w:t>
            </w:r>
          </w:p>
        </w:tc>
        <w:tc>
          <w:tcPr>
            <w:tcW w:w="2580" w:type="dxa"/>
            <w:tcBorders>
              <w:top w:val="single" w:sz="4" w:space="0" w:color="000000"/>
              <w:left w:val="single" w:sz="4" w:space="0" w:color="000000"/>
              <w:bottom w:val="single" w:sz="4" w:space="0" w:color="000000"/>
              <w:right w:val="single" w:sz="4" w:space="0" w:color="000000"/>
            </w:tcBorders>
            <w:vAlign w:val="center"/>
          </w:tcPr>
          <w:p w14:paraId="1922B034" w14:textId="77777777" w:rsidR="009A6383" w:rsidRPr="00B77C14" w:rsidRDefault="009A6383" w:rsidP="009A6383">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37C2C5D7" w14:textId="62CE842B" w:rsidR="009A6383" w:rsidRPr="00950D85" w:rsidRDefault="009A6383" w:rsidP="009A6383">
            <w:pPr>
              <w:ind w:left="0" w:hanging="2"/>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9A6383" w14:paraId="3EF041C2" w14:textId="77777777" w:rsidTr="0051128C">
        <w:trPr>
          <w:trHeight w:val="416"/>
        </w:trPr>
        <w:tc>
          <w:tcPr>
            <w:tcW w:w="1580" w:type="dxa"/>
            <w:tcBorders>
              <w:left w:val="single" w:sz="4" w:space="0" w:color="000000"/>
            </w:tcBorders>
          </w:tcPr>
          <w:p w14:paraId="37350974" w14:textId="77777777" w:rsidR="009A6383"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08B86CC1" w14:textId="7236F841" w:rsidR="009A6383" w:rsidRPr="00903510"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RA4. a) Se ha aplicado el plan de comprobación y puesta en servicio.</w:t>
            </w:r>
          </w:p>
        </w:tc>
        <w:tc>
          <w:tcPr>
            <w:tcW w:w="2268" w:type="dxa"/>
            <w:tcBorders>
              <w:top w:val="single" w:sz="4" w:space="0" w:color="000000"/>
              <w:left w:val="single" w:sz="4" w:space="0" w:color="000000"/>
              <w:right w:val="single" w:sz="4" w:space="0" w:color="000000"/>
            </w:tcBorders>
            <w:vAlign w:val="center"/>
          </w:tcPr>
          <w:p w14:paraId="2630D1C6" w14:textId="41DECB67"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5990F8DC" w14:textId="77777777" w:rsidR="009A6383" w:rsidRPr="00B77C14" w:rsidRDefault="009A6383" w:rsidP="009A6383">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39EC7278" w14:textId="29A7FE71" w:rsidR="009A6383" w:rsidRPr="00950D85" w:rsidRDefault="009A6383" w:rsidP="009A6383">
            <w:pPr>
              <w:ind w:left="0" w:hanging="2"/>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9A6383" w14:paraId="21332CBD" w14:textId="77777777" w:rsidTr="0051128C">
        <w:trPr>
          <w:trHeight w:val="416"/>
        </w:trPr>
        <w:tc>
          <w:tcPr>
            <w:tcW w:w="1580" w:type="dxa"/>
            <w:tcBorders>
              <w:left w:val="single" w:sz="4" w:space="0" w:color="000000"/>
            </w:tcBorders>
          </w:tcPr>
          <w:p w14:paraId="221772FD" w14:textId="77777777" w:rsidR="009A6383"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78A320A2" w14:textId="3093050A" w:rsidR="009A6383" w:rsidRPr="00903510"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RA4. b) Se han utilizado los medios, instrumentos de medida y herramientas informáticas específicos para cada instalación.</w:t>
            </w:r>
          </w:p>
        </w:tc>
        <w:tc>
          <w:tcPr>
            <w:tcW w:w="2268" w:type="dxa"/>
            <w:tcBorders>
              <w:top w:val="single" w:sz="4" w:space="0" w:color="000000"/>
              <w:left w:val="single" w:sz="4" w:space="0" w:color="000000"/>
              <w:right w:val="single" w:sz="4" w:space="0" w:color="000000"/>
            </w:tcBorders>
            <w:vAlign w:val="center"/>
          </w:tcPr>
          <w:p w14:paraId="2527E70E" w14:textId="13350F80" w:rsidR="009A6383" w:rsidRDefault="009A6383" w:rsidP="009A6383">
            <w:pPr>
              <w:ind w:left="0" w:hanging="2"/>
              <w:jc w:val="center"/>
              <w:rPr>
                <w:rFonts w:ascii="Arial" w:eastAsia="Arial" w:hAnsi="Arial" w:cs="Arial"/>
              </w:rPr>
            </w:pPr>
            <w:r w:rsidRPr="00B77C14">
              <w:rPr>
                <w:rFonts w:ascii="Arial" w:eastAsia="Arial" w:hAnsi="Arial" w:cs="Arial"/>
                <w:sz w:val="22"/>
                <w:szCs w:val="22"/>
              </w:rPr>
              <w:t>20%</w:t>
            </w:r>
          </w:p>
        </w:tc>
        <w:tc>
          <w:tcPr>
            <w:tcW w:w="2580" w:type="dxa"/>
            <w:tcBorders>
              <w:top w:val="single" w:sz="4" w:space="0" w:color="000000"/>
              <w:left w:val="single" w:sz="4" w:space="0" w:color="000000"/>
              <w:bottom w:val="single" w:sz="4" w:space="0" w:color="000000"/>
              <w:right w:val="single" w:sz="4" w:space="0" w:color="000000"/>
            </w:tcBorders>
            <w:vAlign w:val="center"/>
          </w:tcPr>
          <w:p w14:paraId="1DA737CE" w14:textId="77777777" w:rsidR="009A6383" w:rsidRPr="00B77C14" w:rsidRDefault="009A6383" w:rsidP="009A6383">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06D7D5D6" w14:textId="33149C60" w:rsidR="009A6383" w:rsidRPr="00950D85" w:rsidRDefault="009A6383" w:rsidP="009A6383">
            <w:pPr>
              <w:ind w:left="0" w:hanging="2"/>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9A6383" w14:paraId="769833B5" w14:textId="77777777" w:rsidTr="0051128C">
        <w:trPr>
          <w:trHeight w:val="416"/>
        </w:trPr>
        <w:tc>
          <w:tcPr>
            <w:tcW w:w="1580" w:type="dxa"/>
            <w:tcBorders>
              <w:left w:val="single" w:sz="4" w:space="0" w:color="000000"/>
            </w:tcBorders>
          </w:tcPr>
          <w:p w14:paraId="434818C4" w14:textId="77777777" w:rsidR="009A6383"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3FEAE355" w14:textId="4446AD84" w:rsidR="009A6383" w:rsidRPr="00903510"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RA4. c) Se han ajustado los equipos de instalaciones de telecomunicaciones en local y de forma remota.</w:t>
            </w:r>
          </w:p>
        </w:tc>
        <w:tc>
          <w:tcPr>
            <w:tcW w:w="2268" w:type="dxa"/>
            <w:tcBorders>
              <w:top w:val="single" w:sz="4" w:space="0" w:color="000000"/>
              <w:left w:val="single" w:sz="4" w:space="0" w:color="000000"/>
              <w:right w:val="single" w:sz="4" w:space="0" w:color="000000"/>
            </w:tcBorders>
            <w:vAlign w:val="center"/>
          </w:tcPr>
          <w:p w14:paraId="311FFC56" w14:textId="667B7698" w:rsidR="009A6383" w:rsidRDefault="009A6383" w:rsidP="009A6383">
            <w:pPr>
              <w:ind w:left="0" w:hanging="2"/>
              <w:jc w:val="center"/>
              <w:rPr>
                <w:rFonts w:ascii="Arial" w:eastAsia="Arial" w:hAnsi="Arial" w:cs="Arial"/>
              </w:rPr>
            </w:pPr>
            <w:r>
              <w:rPr>
                <w:rFonts w:ascii="Arial" w:eastAsia="Arial" w:hAnsi="Arial" w:cs="Arial"/>
                <w:sz w:val="22"/>
                <w:szCs w:val="22"/>
              </w:rPr>
              <w:t>5</w:t>
            </w:r>
            <w:r w:rsidRPr="00B77C14">
              <w:rPr>
                <w:rFonts w:ascii="Arial" w:eastAsia="Arial" w:hAnsi="Arial" w:cs="Arial"/>
                <w:sz w:val="22"/>
                <w:szCs w:val="22"/>
              </w:rPr>
              <w:t>%</w:t>
            </w:r>
          </w:p>
        </w:tc>
        <w:tc>
          <w:tcPr>
            <w:tcW w:w="2580" w:type="dxa"/>
            <w:tcBorders>
              <w:top w:val="single" w:sz="4" w:space="0" w:color="000000"/>
              <w:left w:val="single" w:sz="4" w:space="0" w:color="000000"/>
              <w:bottom w:val="single" w:sz="4" w:space="0" w:color="000000"/>
              <w:right w:val="single" w:sz="4" w:space="0" w:color="000000"/>
            </w:tcBorders>
            <w:vAlign w:val="center"/>
          </w:tcPr>
          <w:p w14:paraId="3144B4B6" w14:textId="77777777" w:rsidR="009A6383" w:rsidRPr="00B77C14" w:rsidRDefault="009A6383" w:rsidP="009A6383">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33203B85" w14:textId="33D576EB" w:rsidR="009A6383" w:rsidRPr="00950D85" w:rsidRDefault="009A6383" w:rsidP="009A6383">
            <w:pPr>
              <w:ind w:left="0" w:hanging="2"/>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9A6383" w14:paraId="139E1F16" w14:textId="77777777" w:rsidTr="0051128C">
        <w:trPr>
          <w:trHeight w:val="416"/>
        </w:trPr>
        <w:tc>
          <w:tcPr>
            <w:tcW w:w="1580" w:type="dxa"/>
            <w:tcBorders>
              <w:left w:val="single" w:sz="4" w:space="0" w:color="000000"/>
            </w:tcBorders>
          </w:tcPr>
          <w:p w14:paraId="48049127" w14:textId="77777777" w:rsidR="009A6383"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72415C4F" w14:textId="4D3C1EC4" w:rsidR="009A6383" w:rsidRPr="00903510" w:rsidRDefault="009A6383" w:rsidP="009A6383">
            <w:pPr>
              <w:ind w:left="0" w:hanging="2"/>
              <w:jc w:val="center"/>
              <w:rPr>
                <w:rFonts w:ascii="Arial" w:eastAsia="Arial" w:hAnsi="Arial" w:cs="Arial"/>
                <w:sz w:val="22"/>
                <w:szCs w:val="22"/>
              </w:rPr>
            </w:pPr>
            <w:r w:rsidRPr="00371A4F">
              <w:rPr>
                <w:rFonts w:ascii="Arial" w:eastAsia="Arial" w:hAnsi="Arial" w:cs="Arial"/>
                <w:sz w:val="22"/>
                <w:szCs w:val="22"/>
              </w:rPr>
              <w:t>RA4. d) Se ha verificado que los resultados obtenidos en las medidas, cumplen la normativa o están dentro de los márgenes establecidos de funcionamiento.</w:t>
            </w:r>
          </w:p>
        </w:tc>
        <w:tc>
          <w:tcPr>
            <w:tcW w:w="2268" w:type="dxa"/>
            <w:tcBorders>
              <w:top w:val="single" w:sz="4" w:space="0" w:color="000000"/>
              <w:left w:val="single" w:sz="4" w:space="0" w:color="000000"/>
              <w:right w:val="single" w:sz="4" w:space="0" w:color="000000"/>
            </w:tcBorders>
            <w:vAlign w:val="center"/>
          </w:tcPr>
          <w:p w14:paraId="507F260E" w14:textId="1675142E" w:rsidR="009A6383" w:rsidRDefault="009A6383" w:rsidP="009A6383">
            <w:pPr>
              <w:ind w:left="0" w:hanging="2"/>
              <w:jc w:val="center"/>
              <w:rPr>
                <w:rFonts w:ascii="Arial" w:eastAsia="Arial" w:hAnsi="Arial" w:cs="Arial"/>
              </w:rPr>
            </w:pPr>
            <w:r>
              <w:rPr>
                <w:rFonts w:ascii="Arial" w:eastAsia="Arial" w:hAnsi="Arial" w:cs="Arial"/>
                <w:sz w:val="22"/>
                <w:szCs w:val="22"/>
              </w:rPr>
              <w:t>5</w:t>
            </w:r>
            <w:r w:rsidRPr="00371A4F">
              <w:rPr>
                <w:rFonts w:ascii="Arial" w:eastAsia="Arial" w:hAnsi="Arial" w:cs="Arial"/>
                <w:sz w:val="22"/>
                <w:szCs w:val="22"/>
              </w:rPr>
              <w:t>%</w:t>
            </w:r>
          </w:p>
        </w:tc>
        <w:tc>
          <w:tcPr>
            <w:tcW w:w="2580" w:type="dxa"/>
            <w:tcBorders>
              <w:top w:val="single" w:sz="4" w:space="0" w:color="000000"/>
              <w:left w:val="single" w:sz="4" w:space="0" w:color="000000"/>
              <w:bottom w:val="single" w:sz="4" w:space="0" w:color="000000"/>
              <w:right w:val="single" w:sz="4" w:space="0" w:color="000000"/>
            </w:tcBorders>
            <w:vAlign w:val="center"/>
          </w:tcPr>
          <w:p w14:paraId="73D41042" w14:textId="77777777" w:rsidR="009A6383" w:rsidRPr="00B77C14" w:rsidRDefault="009A6383" w:rsidP="009A6383">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38E3BB88" w14:textId="2980B41B" w:rsidR="009A6383" w:rsidRPr="00950D85" w:rsidRDefault="009A6383" w:rsidP="009A6383">
            <w:pPr>
              <w:ind w:left="0" w:hanging="2"/>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9A6383" w14:paraId="401C6445" w14:textId="77777777" w:rsidTr="0051128C">
        <w:trPr>
          <w:trHeight w:val="416"/>
        </w:trPr>
        <w:tc>
          <w:tcPr>
            <w:tcW w:w="1580" w:type="dxa"/>
            <w:tcBorders>
              <w:left w:val="single" w:sz="4" w:space="0" w:color="000000"/>
            </w:tcBorders>
          </w:tcPr>
          <w:p w14:paraId="341B37D4" w14:textId="77777777" w:rsidR="009A6383"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133999A2" w14:textId="4336172D" w:rsidR="009A6383" w:rsidRPr="00903510" w:rsidRDefault="009A6383" w:rsidP="009A6383">
            <w:pPr>
              <w:ind w:left="0" w:hanging="2"/>
              <w:jc w:val="center"/>
              <w:rPr>
                <w:rFonts w:ascii="Arial" w:eastAsia="Arial" w:hAnsi="Arial" w:cs="Arial"/>
                <w:sz w:val="22"/>
                <w:szCs w:val="22"/>
              </w:rPr>
            </w:pPr>
            <w:r w:rsidRPr="00371A4F">
              <w:rPr>
                <w:rFonts w:ascii="Arial" w:eastAsia="Arial" w:hAnsi="Arial" w:cs="Arial"/>
                <w:sz w:val="22"/>
                <w:szCs w:val="22"/>
              </w:rPr>
              <w:t>RA4. e) Se han realizado medidas y pruebas de funcionamiento.</w:t>
            </w:r>
          </w:p>
        </w:tc>
        <w:tc>
          <w:tcPr>
            <w:tcW w:w="2268" w:type="dxa"/>
            <w:tcBorders>
              <w:top w:val="single" w:sz="4" w:space="0" w:color="000000"/>
              <w:left w:val="single" w:sz="4" w:space="0" w:color="000000"/>
              <w:right w:val="single" w:sz="4" w:space="0" w:color="000000"/>
            </w:tcBorders>
            <w:vAlign w:val="center"/>
          </w:tcPr>
          <w:p w14:paraId="23C7989F" w14:textId="0D23E0C3" w:rsidR="009A6383" w:rsidRDefault="009A6383" w:rsidP="009A6383">
            <w:pPr>
              <w:ind w:left="0" w:hanging="2"/>
              <w:jc w:val="center"/>
              <w:rPr>
                <w:rFonts w:ascii="Arial" w:eastAsia="Arial" w:hAnsi="Arial" w:cs="Arial"/>
              </w:rPr>
            </w:pPr>
            <w:r>
              <w:rPr>
                <w:rFonts w:ascii="Arial" w:eastAsia="Arial" w:hAnsi="Arial" w:cs="Arial"/>
                <w:sz w:val="22"/>
                <w:szCs w:val="22"/>
              </w:rPr>
              <w:t>5</w:t>
            </w:r>
            <w:r w:rsidRPr="00371A4F">
              <w:rPr>
                <w:rFonts w:ascii="Arial" w:eastAsia="Arial" w:hAnsi="Arial" w:cs="Arial"/>
                <w:sz w:val="22"/>
                <w:szCs w:val="22"/>
              </w:rPr>
              <w:t>%</w:t>
            </w:r>
          </w:p>
        </w:tc>
        <w:tc>
          <w:tcPr>
            <w:tcW w:w="2580" w:type="dxa"/>
            <w:tcBorders>
              <w:top w:val="single" w:sz="4" w:space="0" w:color="000000"/>
              <w:left w:val="single" w:sz="4" w:space="0" w:color="000000"/>
              <w:bottom w:val="single" w:sz="4" w:space="0" w:color="000000"/>
              <w:right w:val="single" w:sz="4" w:space="0" w:color="000000"/>
            </w:tcBorders>
            <w:vAlign w:val="center"/>
          </w:tcPr>
          <w:p w14:paraId="56F950D7" w14:textId="77777777" w:rsidR="009A6383" w:rsidRPr="00B77C14" w:rsidRDefault="009A6383" w:rsidP="009A6383">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3B36CB27" w14:textId="359F3414" w:rsidR="009A6383" w:rsidRPr="00950D85" w:rsidRDefault="009A6383" w:rsidP="009A6383">
            <w:pPr>
              <w:ind w:left="0" w:hanging="2"/>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9A6383" w14:paraId="58219DC3" w14:textId="77777777" w:rsidTr="0051128C">
        <w:trPr>
          <w:trHeight w:val="416"/>
        </w:trPr>
        <w:tc>
          <w:tcPr>
            <w:tcW w:w="1580" w:type="dxa"/>
            <w:tcBorders>
              <w:left w:val="single" w:sz="4" w:space="0" w:color="000000"/>
            </w:tcBorders>
          </w:tcPr>
          <w:p w14:paraId="1C3F8163" w14:textId="77777777" w:rsidR="009A6383"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4B537008" w14:textId="657B625C" w:rsidR="009A6383" w:rsidRPr="00903510" w:rsidRDefault="009A6383" w:rsidP="009A6383">
            <w:pPr>
              <w:ind w:left="0" w:hanging="2"/>
              <w:jc w:val="center"/>
              <w:rPr>
                <w:rFonts w:ascii="Arial" w:eastAsia="Arial" w:hAnsi="Arial" w:cs="Arial"/>
                <w:sz w:val="22"/>
                <w:szCs w:val="22"/>
              </w:rPr>
            </w:pPr>
            <w:r w:rsidRPr="00371A4F">
              <w:rPr>
                <w:rFonts w:ascii="Arial" w:eastAsia="Arial" w:hAnsi="Arial" w:cs="Arial"/>
                <w:sz w:val="22"/>
                <w:szCs w:val="22"/>
              </w:rPr>
              <w:t>RA4. f) Se han cumplimentado las hojas de pruebas de aceptación.</w:t>
            </w:r>
          </w:p>
        </w:tc>
        <w:tc>
          <w:tcPr>
            <w:tcW w:w="2268" w:type="dxa"/>
            <w:tcBorders>
              <w:top w:val="single" w:sz="4" w:space="0" w:color="000000"/>
              <w:left w:val="single" w:sz="4" w:space="0" w:color="000000"/>
              <w:right w:val="single" w:sz="4" w:space="0" w:color="000000"/>
            </w:tcBorders>
            <w:vAlign w:val="center"/>
          </w:tcPr>
          <w:p w14:paraId="5AFDBE2B" w14:textId="497953BD" w:rsidR="009A6383" w:rsidRDefault="009A6383" w:rsidP="009A6383">
            <w:pPr>
              <w:ind w:left="0" w:hanging="2"/>
              <w:jc w:val="center"/>
              <w:rPr>
                <w:rFonts w:ascii="Arial" w:eastAsia="Arial" w:hAnsi="Arial" w:cs="Arial"/>
              </w:rPr>
            </w:pPr>
            <w:r>
              <w:rPr>
                <w:rFonts w:ascii="Arial" w:eastAsia="Arial" w:hAnsi="Arial" w:cs="Arial"/>
                <w:sz w:val="22"/>
                <w:szCs w:val="22"/>
              </w:rPr>
              <w:t>5</w:t>
            </w:r>
            <w:r w:rsidRPr="00371A4F">
              <w:rPr>
                <w:rFonts w:ascii="Arial" w:eastAsia="Arial" w:hAnsi="Arial" w:cs="Arial"/>
                <w:sz w:val="22"/>
                <w:szCs w:val="22"/>
              </w:rPr>
              <w:t>%</w:t>
            </w:r>
          </w:p>
        </w:tc>
        <w:tc>
          <w:tcPr>
            <w:tcW w:w="2580" w:type="dxa"/>
            <w:tcBorders>
              <w:top w:val="single" w:sz="4" w:space="0" w:color="000000"/>
              <w:left w:val="single" w:sz="4" w:space="0" w:color="000000"/>
              <w:bottom w:val="single" w:sz="4" w:space="0" w:color="000000"/>
              <w:right w:val="single" w:sz="4" w:space="0" w:color="000000"/>
            </w:tcBorders>
            <w:vAlign w:val="center"/>
          </w:tcPr>
          <w:p w14:paraId="37F3F76C" w14:textId="77777777" w:rsidR="009A6383" w:rsidRPr="00B77C14" w:rsidRDefault="009A6383" w:rsidP="009A6383">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53755A9A" w14:textId="2567C666" w:rsidR="009A6383" w:rsidRPr="00950D85" w:rsidRDefault="009A6383" w:rsidP="009A6383">
            <w:pPr>
              <w:ind w:left="0" w:hanging="2"/>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9A6383" w14:paraId="6956F5CB" w14:textId="77777777" w:rsidTr="0051128C">
        <w:trPr>
          <w:trHeight w:val="416"/>
        </w:trPr>
        <w:tc>
          <w:tcPr>
            <w:tcW w:w="1580" w:type="dxa"/>
            <w:vMerge w:val="restart"/>
            <w:tcBorders>
              <w:top w:val="single" w:sz="4" w:space="0" w:color="000000"/>
              <w:left w:val="single" w:sz="4" w:space="0" w:color="000000"/>
            </w:tcBorders>
          </w:tcPr>
          <w:p w14:paraId="37E95B8D" w14:textId="77777777" w:rsidR="009A6383" w:rsidRDefault="009A6383" w:rsidP="009A6383">
            <w:pPr>
              <w:ind w:left="0" w:hanging="2"/>
              <w:jc w:val="center"/>
              <w:rPr>
                <w:rFonts w:ascii="Arial" w:eastAsia="Arial" w:hAnsi="Arial" w:cs="Arial"/>
                <w:b/>
                <w:bCs/>
              </w:rPr>
            </w:pPr>
          </w:p>
          <w:p w14:paraId="0E6A136E" w14:textId="77777777" w:rsidR="009A6383" w:rsidRDefault="009A6383" w:rsidP="009A6383">
            <w:pPr>
              <w:ind w:left="0" w:hanging="2"/>
              <w:jc w:val="center"/>
              <w:rPr>
                <w:rFonts w:ascii="Arial" w:eastAsia="Arial" w:hAnsi="Arial" w:cs="Arial"/>
                <w:b/>
                <w:bCs/>
              </w:rPr>
            </w:pPr>
            <w:r w:rsidRPr="003B33E2">
              <w:rPr>
                <w:rFonts w:ascii="Arial" w:eastAsia="Arial" w:hAnsi="Arial" w:cs="Arial"/>
                <w:b/>
                <w:bCs/>
              </w:rPr>
              <w:t>UT5</w:t>
            </w:r>
          </w:p>
          <w:p w14:paraId="16782952" w14:textId="77777777" w:rsidR="009A6383" w:rsidRDefault="009A6383" w:rsidP="009A6383">
            <w:pPr>
              <w:ind w:left="0" w:hanging="2"/>
              <w:jc w:val="center"/>
              <w:rPr>
                <w:rFonts w:ascii="Arial" w:eastAsia="Arial" w:hAnsi="Arial" w:cs="Arial"/>
                <w:b/>
                <w:bCs/>
              </w:rPr>
            </w:pPr>
          </w:p>
          <w:p w14:paraId="1AD5F7C6" w14:textId="77777777" w:rsidR="009A6383" w:rsidRDefault="009A6383" w:rsidP="009A6383">
            <w:pPr>
              <w:ind w:left="0" w:hanging="2"/>
              <w:jc w:val="center"/>
              <w:rPr>
                <w:rFonts w:ascii="Arial" w:eastAsia="Arial" w:hAnsi="Arial" w:cs="Arial"/>
                <w:b/>
                <w:bCs/>
              </w:rPr>
            </w:pPr>
          </w:p>
          <w:p w14:paraId="1D8F1743" w14:textId="77777777" w:rsidR="009A6383" w:rsidRDefault="009A6383" w:rsidP="009A6383">
            <w:pPr>
              <w:ind w:left="0" w:hanging="2"/>
              <w:jc w:val="center"/>
              <w:rPr>
                <w:rFonts w:ascii="Arial" w:eastAsia="Arial" w:hAnsi="Arial" w:cs="Arial"/>
                <w:b/>
                <w:bCs/>
              </w:rPr>
            </w:pPr>
          </w:p>
          <w:p w14:paraId="157C1EE3" w14:textId="77777777" w:rsidR="009A6383" w:rsidRDefault="009A6383" w:rsidP="009A6383">
            <w:pPr>
              <w:ind w:left="0" w:hanging="2"/>
              <w:jc w:val="center"/>
              <w:rPr>
                <w:rFonts w:ascii="Arial" w:eastAsia="Arial" w:hAnsi="Arial" w:cs="Arial"/>
                <w:b/>
                <w:bCs/>
              </w:rPr>
            </w:pPr>
          </w:p>
          <w:p w14:paraId="55B9B11F" w14:textId="77777777" w:rsidR="009A6383" w:rsidRPr="00A66280" w:rsidRDefault="009A6383" w:rsidP="009A6383">
            <w:pPr>
              <w:ind w:left="0" w:hanging="2"/>
              <w:rPr>
                <w:rFonts w:ascii="Arial" w:eastAsia="Arial" w:hAnsi="Arial" w:cs="Arial"/>
                <w:sz w:val="20"/>
                <w:szCs w:val="20"/>
              </w:rPr>
            </w:pPr>
            <w:r w:rsidRPr="00A66280">
              <w:rPr>
                <w:rFonts w:ascii="Arial" w:eastAsia="Arial" w:hAnsi="Arial" w:cs="Arial"/>
                <w:sz w:val="20"/>
                <w:szCs w:val="20"/>
              </w:rPr>
              <w:t>.</w:t>
            </w:r>
          </w:p>
          <w:p w14:paraId="4FCCD71D" w14:textId="77777777" w:rsidR="009A6383" w:rsidRPr="00626524" w:rsidRDefault="009A6383" w:rsidP="009A6383">
            <w:pPr>
              <w:ind w:left="0" w:hanging="2"/>
              <w:rPr>
                <w:rFonts w:ascii="Arial" w:eastAsia="Arial" w:hAnsi="Arial" w:cs="Arial"/>
                <w:sz w:val="20"/>
                <w:szCs w:val="20"/>
              </w:rPr>
            </w:pPr>
            <w:r w:rsidRPr="00A66280">
              <w:rPr>
                <w:rFonts w:ascii="Arial" w:eastAsia="Arial" w:hAnsi="Arial" w:cs="Arial"/>
                <w:sz w:val="20"/>
                <w:szCs w:val="20"/>
              </w:rPr>
              <w:t>.</w:t>
            </w:r>
          </w:p>
          <w:p w14:paraId="0065601C" w14:textId="77777777" w:rsidR="009A6383" w:rsidRPr="003B33E2"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3AE195EB" w14:textId="4839CAC4" w:rsidR="009A6383" w:rsidRDefault="009A6383" w:rsidP="009A6383">
            <w:pPr>
              <w:ind w:left="0" w:hanging="2"/>
              <w:jc w:val="center"/>
              <w:rPr>
                <w:rFonts w:ascii="Arial" w:eastAsia="Arial" w:hAnsi="Arial" w:cs="Arial"/>
              </w:rPr>
            </w:pPr>
            <w:r w:rsidRPr="00B77C14">
              <w:rPr>
                <w:rFonts w:ascii="Arial" w:eastAsia="Arial" w:hAnsi="Arial" w:cs="Arial"/>
                <w:sz w:val="22"/>
                <w:szCs w:val="22"/>
              </w:rPr>
              <w:t>RA1. a) Se han identificado los tipos de instalaciones de acuerdo a la normativa sobre infraestructuras comunes de telecomunicaciones en edificios.</w:t>
            </w:r>
          </w:p>
        </w:tc>
        <w:tc>
          <w:tcPr>
            <w:tcW w:w="2268" w:type="dxa"/>
            <w:tcBorders>
              <w:top w:val="single" w:sz="4" w:space="0" w:color="000000"/>
              <w:left w:val="single" w:sz="4" w:space="0" w:color="000000"/>
              <w:right w:val="single" w:sz="4" w:space="0" w:color="000000"/>
            </w:tcBorders>
            <w:vAlign w:val="center"/>
          </w:tcPr>
          <w:p w14:paraId="0C64537F" w14:textId="6C24932C" w:rsidR="009A6383" w:rsidRDefault="009A6383" w:rsidP="009A6383">
            <w:pPr>
              <w:ind w:left="0" w:hanging="2"/>
              <w:jc w:val="center"/>
              <w:rPr>
                <w:rFonts w:ascii="Arial" w:eastAsia="Arial" w:hAnsi="Arial" w:cs="Arial"/>
              </w:rPr>
            </w:pPr>
            <w:r w:rsidRPr="00B77C14">
              <w:rPr>
                <w:rFonts w:ascii="Arial" w:eastAsia="Arial" w:hAnsi="Arial" w:cs="Arial"/>
                <w:sz w:val="22"/>
                <w:szCs w:val="22"/>
              </w:rPr>
              <w:t>5%</w:t>
            </w:r>
          </w:p>
        </w:tc>
        <w:tc>
          <w:tcPr>
            <w:tcW w:w="2580" w:type="dxa"/>
            <w:tcBorders>
              <w:top w:val="single" w:sz="4" w:space="0" w:color="000000"/>
              <w:left w:val="single" w:sz="4" w:space="0" w:color="000000"/>
              <w:bottom w:val="single" w:sz="4" w:space="0" w:color="000000"/>
              <w:right w:val="single" w:sz="4" w:space="0" w:color="000000"/>
            </w:tcBorders>
            <w:vAlign w:val="center"/>
          </w:tcPr>
          <w:p w14:paraId="6051D5E5"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3E8794F3"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62F84409" w14:textId="7269F130"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648DAD68" w14:textId="77777777" w:rsidTr="0051128C">
        <w:trPr>
          <w:trHeight w:val="416"/>
        </w:trPr>
        <w:tc>
          <w:tcPr>
            <w:tcW w:w="1580" w:type="dxa"/>
            <w:vMerge/>
            <w:tcBorders>
              <w:left w:val="single" w:sz="4" w:space="0" w:color="000000"/>
            </w:tcBorders>
          </w:tcPr>
          <w:p w14:paraId="4820557F" w14:textId="77777777" w:rsidR="009A6383" w:rsidRDefault="009A6383" w:rsidP="009A6383">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1BEF06E4" w14:textId="7FCBD564" w:rsidR="009A6383" w:rsidRPr="00A62928"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RA1. b) Se ha relacionado la simbología con los elementos y equipos de la instalación.</w:t>
            </w:r>
          </w:p>
        </w:tc>
        <w:tc>
          <w:tcPr>
            <w:tcW w:w="2268" w:type="dxa"/>
            <w:tcBorders>
              <w:top w:val="single" w:sz="4" w:space="0" w:color="000000"/>
              <w:left w:val="single" w:sz="4" w:space="0" w:color="000000"/>
              <w:right w:val="single" w:sz="4" w:space="0" w:color="000000"/>
            </w:tcBorders>
            <w:vAlign w:val="center"/>
          </w:tcPr>
          <w:p w14:paraId="53DBB397" w14:textId="49C663D3"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474A7FE3"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1018F625"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51632BA1" w14:textId="28A79247"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1FEBA413" w14:textId="77777777" w:rsidTr="0051128C">
        <w:trPr>
          <w:trHeight w:val="416"/>
        </w:trPr>
        <w:tc>
          <w:tcPr>
            <w:tcW w:w="1580" w:type="dxa"/>
            <w:vMerge/>
            <w:tcBorders>
              <w:left w:val="single" w:sz="4" w:space="0" w:color="000000"/>
            </w:tcBorders>
          </w:tcPr>
          <w:p w14:paraId="2A425A88" w14:textId="77777777" w:rsidR="009A6383" w:rsidRDefault="009A6383" w:rsidP="009A6383">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30DAD095" w14:textId="3A880A2E" w:rsidR="009A6383" w:rsidRPr="00903510"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RA1. c) Se han reconocido los tipos y la función de recintos y registros de una Infraestructura Común de Telecomunicaciones (ITC).</w:t>
            </w:r>
          </w:p>
        </w:tc>
        <w:tc>
          <w:tcPr>
            <w:tcW w:w="2268" w:type="dxa"/>
            <w:tcBorders>
              <w:top w:val="single" w:sz="4" w:space="0" w:color="000000"/>
              <w:left w:val="single" w:sz="4" w:space="0" w:color="000000"/>
              <w:right w:val="single" w:sz="4" w:space="0" w:color="000000"/>
            </w:tcBorders>
            <w:vAlign w:val="center"/>
          </w:tcPr>
          <w:p w14:paraId="4732A2B2" w14:textId="0FFB5DEE" w:rsidR="009A6383" w:rsidRDefault="009A6383" w:rsidP="009A6383">
            <w:pPr>
              <w:ind w:left="0" w:hanging="2"/>
              <w:jc w:val="center"/>
              <w:rPr>
                <w:rFonts w:ascii="Arial" w:eastAsia="Arial" w:hAnsi="Arial" w:cs="Arial"/>
              </w:rPr>
            </w:pPr>
            <w:r w:rsidRPr="00B77C14">
              <w:rPr>
                <w:rFonts w:ascii="Arial" w:eastAsia="Arial" w:hAnsi="Arial" w:cs="Arial"/>
                <w:sz w:val="22"/>
                <w:szCs w:val="22"/>
              </w:rPr>
              <w:t>5%</w:t>
            </w:r>
          </w:p>
        </w:tc>
        <w:tc>
          <w:tcPr>
            <w:tcW w:w="2580" w:type="dxa"/>
            <w:tcBorders>
              <w:top w:val="single" w:sz="4" w:space="0" w:color="000000"/>
              <w:left w:val="single" w:sz="4" w:space="0" w:color="000000"/>
              <w:bottom w:val="single" w:sz="4" w:space="0" w:color="000000"/>
              <w:right w:val="single" w:sz="4" w:space="0" w:color="000000"/>
            </w:tcBorders>
            <w:vAlign w:val="center"/>
          </w:tcPr>
          <w:p w14:paraId="7F8E83E8"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19676766"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7E47B4AF" w14:textId="2EF6814F"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795C445A" w14:textId="77777777" w:rsidTr="0051128C">
        <w:trPr>
          <w:trHeight w:val="416"/>
        </w:trPr>
        <w:tc>
          <w:tcPr>
            <w:tcW w:w="1580" w:type="dxa"/>
            <w:vMerge/>
            <w:tcBorders>
              <w:left w:val="single" w:sz="4" w:space="0" w:color="000000"/>
            </w:tcBorders>
          </w:tcPr>
          <w:p w14:paraId="2E02222E" w14:textId="77777777" w:rsidR="009A6383" w:rsidRDefault="009A6383" w:rsidP="009A6383">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6B608368" w14:textId="464C4F42" w:rsidR="009A6383" w:rsidRPr="00903510"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RA1. d) Se han identificado los tipos de canalizaciones.</w:t>
            </w:r>
          </w:p>
        </w:tc>
        <w:tc>
          <w:tcPr>
            <w:tcW w:w="2268" w:type="dxa"/>
            <w:tcBorders>
              <w:top w:val="single" w:sz="4" w:space="0" w:color="000000"/>
              <w:left w:val="single" w:sz="4" w:space="0" w:color="000000"/>
              <w:right w:val="single" w:sz="4" w:space="0" w:color="000000"/>
            </w:tcBorders>
            <w:vAlign w:val="center"/>
          </w:tcPr>
          <w:p w14:paraId="7ECBF5BE" w14:textId="78896AE5"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34D1890B"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65834702"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0CB0E560" w14:textId="7847F3A9"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6DBB5AAB" w14:textId="77777777" w:rsidTr="0051128C">
        <w:trPr>
          <w:trHeight w:val="416"/>
        </w:trPr>
        <w:tc>
          <w:tcPr>
            <w:tcW w:w="1580" w:type="dxa"/>
            <w:vMerge/>
            <w:tcBorders>
              <w:left w:val="single" w:sz="4" w:space="0" w:color="000000"/>
            </w:tcBorders>
          </w:tcPr>
          <w:p w14:paraId="63B71E8A" w14:textId="77777777" w:rsidR="009A6383" w:rsidRDefault="009A6383" w:rsidP="009A6383">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500027FD" w14:textId="54B8D789" w:rsidR="009A6383" w:rsidRPr="00A62928"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RA1. e) Se han identificado los tipos de redes que componen la ICT.</w:t>
            </w:r>
          </w:p>
        </w:tc>
        <w:tc>
          <w:tcPr>
            <w:tcW w:w="2268" w:type="dxa"/>
            <w:tcBorders>
              <w:top w:val="single" w:sz="4" w:space="0" w:color="000000"/>
              <w:left w:val="single" w:sz="4" w:space="0" w:color="000000"/>
              <w:right w:val="single" w:sz="4" w:space="0" w:color="000000"/>
            </w:tcBorders>
            <w:vAlign w:val="center"/>
          </w:tcPr>
          <w:p w14:paraId="0BFA5E7B" w14:textId="52317411"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038BD9D0"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272FC0EE"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74514B1C" w14:textId="6E091F0F"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4B63257D" w14:textId="77777777" w:rsidTr="0051128C">
        <w:trPr>
          <w:trHeight w:val="520"/>
        </w:trPr>
        <w:tc>
          <w:tcPr>
            <w:tcW w:w="1580" w:type="dxa"/>
            <w:vMerge/>
            <w:tcBorders>
              <w:left w:val="single" w:sz="4" w:space="0" w:color="000000"/>
            </w:tcBorders>
          </w:tcPr>
          <w:p w14:paraId="479248BC" w14:textId="77777777" w:rsidR="009A6383" w:rsidRDefault="009A6383" w:rsidP="009A6383">
            <w:pPr>
              <w:ind w:left="0" w:hanging="2"/>
              <w:jc w:val="center"/>
              <w:rPr>
                <w:rFonts w:ascii="Arial" w:eastAsia="Arial" w:hAnsi="Arial" w:cs="Arial"/>
              </w:rPr>
            </w:pPr>
          </w:p>
        </w:tc>
        <w:tc>
          <w:tcPr>
            <w:tcW w:w="2948" w:type="dxa"/>
            <w:gridSpan w:val="2"/>
            <w:tcBorders>
              <w:top w:val="single" w:sz="4" w:space="0" w:color="000000"/>
              <w:left w:val="single" w:sz="4" w:space="0" w:color="000000"/>
              <w:right w:val="single" w:sz="4" w:space="0" w:color="000000"/>
            </w:tcBorders>
          </w:tcPr>
          <w:p w14:paraId="763964E8" w14:textId="2716D389" w:rsidR="009A6383" w:rsidRPr="00903510"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RA1. f) Se han identificado los equipos de cada sistema de una ICT.</w:t>
            </w:r>
          </w:p>
        </w:tc>
        <w:tc>
          <w:tcPr>
            <w:tcW w:w="2268" w:type="dxa"/>
            <w:tcBorders>
              <w:top w:val="single" w:sz="4" w:space="0" w:color="000000"/>
              <w:left w:val="single" w:sz="4" w:space="0" w:color="000000"/>
              <w:right w:val="single" w:sz="4" w:space="0" w:color="000000"/>
            </w:tcBorders>
            <w:vAlign w:val="center"/>
          </w:tcPr>
          <w:p w14:paraId="5CA98A81" w14:textId="31BDE5FE"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right w:val="single" w:sz="4" w:space="0" w:color="000000"/>
            </w:tcBorders>
            <w:vAlign w:val="center"/>
          </w:tcPr>
          <w:p w14:paraId="724772BE"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3A09E447"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216C1B61" w14:textId="28873802"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61AB54F7" w14:textId="77777777" w:rsidTr="0051128C">
        <w:trPr>
          <w:trHeight w:val="542"/>
        </w:trPr>
        <w:tc>
          <w:tcPr>
            <w:tcW w:w="1580" w:type="dxa"/>
            <w:vMerge/>
            <w:tcBorders>
              <w:left w:val="single" w:sz="4" w:space="0" w:color="000000"/>
            </w:tcBorders>
          </w:tcPr>
          <w:p w14:paraId="35A210AA" w14:textId="77777777" w:rsidR="009A6383" w:rsidRPr="00D37659"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5AA433ED" w14:textId="3A7888F8" w:rsidR="009A6383" w:rsidRPr="00903510"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RA1. g) Se ha reconocido la función de los elementos de la ICT.</w:t>
            </w:r>
          </w:p>
        </w:tc>
        <w:tc>
          <w:tcPr>
            <w:tcW w:w="2268" w:type="dxa"/>
            <w:tcBorders>
              <w:top w:val="single" w:sz="4" w:space="0" w:color="000000"/>
              <w:left w:val="single" w:sz="4" w:space="0" w:color="000000"/>
              <w:right w:val="single" w:sz="4" w:space="0" w:color="000000"/>
            </w:tcBorders>
            <w:vAlign w:val="center"/>
          </w:tcPr>
          <w:p w14:paraId="1B74193E" w14:textId="3D2B6D95"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4F24C876"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512B3E6B"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213DF9F8" w14:textId="030669C3"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33606F8F" w14:textId="77777777" w:rsidTr="0051128C">
        <w:trPr>
          <w:trHeight w:val="542"/>
        </w:trPr>
        <w:tc>
          <w:tcPr>
            <w:tcW w:w="1580" w:type="dxa"/>
            <w:vMerge/>
            <w:tcBorders>
              <w:left w:val="single" w:sz="4" w:space="0" w:color="000000"/>
            </w:tcBorders>
          </w:tcPr>
          <w:p w14:paraId="04E77894" w14:textId="77777777" w:rsidR="009A6383" w:rsidRPr="00D37659"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66E7EEF0" w14:textId="66E4F3BA" w:rsidR="009A6383" w:rsidRPr="00903510"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RA1. h) Se han identificado las características técnicas de los dispositivos.</w:t>
            </w:r>
          </w:p>
        </w:tc>
        <w:tc>
          <w:tcPr>
            <w:tcW w:w="2268" w:type="dxa"/>
            <w:tcBorders>
              <w:top w:val="single" w:sz="4" w:space="0" w:color="000000"/>
              <w:left w:val="single" w:sz="4" w:space="0" w:color="000000"/>
              <w:right w:val="single" w:sz="4" w:space="0" w:color="000000"/>
            </w:tcBorders>
            <w:vAlign w:val="center"/>
          </w:tcPr>
          <w:p w14:paraId="579EFB2C" w14:textId="786717EF"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26CEEC3F"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6B49F0FF"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48745EAA" w14:textId="0EAF44C0"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16F335E6" w14:textId="77777777" w:rsidTr="0051128C">
        <w:trPr>
          <w:trHeight w:val="542"/>
        </w:trPr>
        <w:tc>
          <w:tcPr>
            <w:tcW w:w="1580" w:type="dxa"/>
            <w:tcBorders>
              <w:left w:val="single" w:sz="4" w:space="0" w:color="000000"/>
            </w:tcBorders>
          </w:tcPr>
          <w:p w14:paraId="72A9ECDE" w14:textId="77777777" w:rsidR="009A6383" w:rsidRPr="00D37659"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7BF0E7D2" w14:textId="76A7A551" w:rsidR="009A6383" w:rsidRPr="00903510"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RA1. i) Se han considerado posibles evoluciones tecnológicas y normativas.</w:t>
            </w:r>
          </w:p>
        </w:tc>
        <w:tc>
          <w:tcPr>
            <w:tcW w:w="2268" w:type="dxa"/>
            <w:tcBorders>
              <w:top w:val="single" w:sz="4" w:space="0" w:color="000000"/>
              <w:left w:val="single" w:sz="4" w:space="0" w:color="000000"/>
              <w:right w:val="single" w:sz="4" w:space="0" w:color="000000"/>
            </w:tcBorders>
            <w:vAlign w:val="center"/>
          </w:tcPr>
          <w:p w14:paraId="63FA6823" w14:textId="187E0D4A"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4ABBD26E"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2284A9B1"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1879E281" w14:textId="566EBC13"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680EDA20" w14:textId="77777777" w:rsidTr="0051128C">
        <w:trPr>
          <w:trHeight w:val="542"/>
        </w:trPr>
        <w:tc>
          <w:tcPr>
            <w:tcW w:w="1580" w:type="dxa"/>
            <w:tcBorders>
              <w:left w:val="single" w:sz="4" w:space="0" w:color="000000"/>
            </w:tcBorders>
          </w:tcPr>
          <w:p w14:paraId="0B677387" w14:textId="77777777" w:rsidR="009A6383" w:rsidRPr="00D37659"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1AC7B3A6" w14:textId="088420C5" w:rsidR="009A6383" w:rsidRPr="00903510"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RA2. a) Se han identificado las especificaciones técnicas de las instalaciones.</w:t>
            </w:r>
          </w:p>
        </w:tc>
        <w:tc>
          <w:tcPr>
            <w:tcW w:w="2268" w:type="dxa"/>
            <w:tcBorders>
              <w:top w:val="single" w:sz="4" w:space="0" w:color="000000"/>
              <w:left w:val="single" w:sz="4" w:space="0" w:color="000000"/>
              <w:right w:val="single" w:sz="4" w:space="0" w:color="000000"/>
            </w:tcBorders>
            <w:vAlign w:val="center"/>
          </w:tcPr>
          <w:p w14:paraId="7A43A438" w14:textId="4FE9CB41"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24ECDD5F"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2DF54CC5"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0FFFEC09" w14:textId="368EF171"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1BF6B420" w14:textId="77777777" w:rsidTr="0051128C">
        <w:trPr>
          <w:trHeight w:val="542"/>
        </w:trPr>
        <w:tc>
          <w:tcPr>
            <w:tcW w:w="1580" w:type="dxa"/>
            <w:tcBorders>
              <w:left w:val="single" w:sz="4" w:space="0" w:color="000000"/>
            </w:tcBorders>
          </w:tcPr>
          <w:p w14:paraId="1CD2FB0F" w14:textId="77777777" w:rsidR="009A6383" w:rsidRPr="00D37659"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64F62478" w14:textId="20866B82" w:rsidR="009A6383" w:rsidRPr="00903510"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RA2. b) Se han verificado las características de ubicación de las instalaciones.</w:t>
            </w:r>
          </w:p>
        </w:tc>
        <w:tc>
          <w:tcPr>
            <w:tcW w:w="2268" w:type="dxa"/>
            <w:tcBorders>
              <w:top w:val="single" w:sz="4" w:space="0" w:color="000000"/>
              <w:left w:val="single" w:sz="4" w:space="0" w:color="000000"/>
              <w:right w:val="single" w:sz="4" w:space="0" w:color="000000"/>
            </w:tcBorders>
            <w:vAlign w:val="center"/>
          </w:tcPr>
          <w:p w14:paraId="51E20E5F" w14:textId="5FD721C8"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0BB6B613"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7B73B9A9"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684E393C" w14:textId="21A68288"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54347779" w14:textId="77777777" w:rsidTr="0051128C">
        <w:trPr>
          <w:trHeight w:val="542"/>
        </w:trPr>
        <w:tc>
          <w:tcPr>
            <w:tcW w:w="1580" w:type="dxa"/>
            <w:tcBorders>
              <w:left w:val="single" w:sz="4" w:space="0" w:color="000000"/>
            </w:tcBorders>
          </w:tcPr>
          <w:p w14:paraId="6268F6BB" w14:textId="77777777" w:rsidR="009A6383" w:rsidRPr="00D37659"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6FCE4C3B" w14:textId="67551675" w:rsidR="009A6383" w:rsidRPr="00903510"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RA2. c) Se han representado sobre planos los trazados y elementos (cableados, arquetas y registros, entre otros) de la instalación.</w:t>
            </w:r>
          </w:p>
        </w:tc>
        <w:tc>
          <w:tcPr>
            <w:tcW w:w="2268" w:type="dxa"/>
            <w:tcBorders>
              <w:top w:val="single" w:sz="4" w:space="0" w:color="000000"/>
              <w:left w:val="single" w:sz="4" w:space="0" w:color="000000"/>
              <w:right w:val="single" w:sz="4" w:space="0" w:color="000000"/>
            </w:tcBorders>
            <w:vAlign w:val="center"/>
          </w:tcPr>
          <w:p w14:paraId="584F6DA4" w14:textId="464B618B"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3754009A"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2CA7E1F2"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7A2E104E" w14:textId="3F93DE20"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79A12F99" w14:textId="77777777" w:rsidTr="0051128C">
        <w:trPr>
          <w:trHeight w:val="542"/>
        </w:trPr>
        <w:tc>
          <w:tcPr>
            <w:tcW w:w="1580" w:type="dxa"/>
            <w:tcBorders>
              <w:left w:val="single" w:sz="4" w:space="0" w:color="000000"/>
            </w:tcBorders>
          </w:tcPr>
          <w:p w14:paraId="7BD82F9A" w14:textId="77777777" w:rsidR="009A6383" w:rsidRPr="00D37659"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2FA70E33" w14:textId="5637E090" w:rsidR="009A6383" w:rsidRPr="00903510"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RA2. d) Se han calculado los parámetros de los elementos y equipos.</w:t>
            </w:r>
          </w:p>
        </w:tc>
        <w:tc>
          <w:tcPr>
            <w:tcW w:w="2268" w:type="dxa"/>
            <w:tcBorders>
              <w:top w:val="single" w:sz="4" w:space="0" w:color="000000"/>
              <w:left w:val="single" w:sz="4" w:space="0" w:color="000000"/>
              <w:right w:val="single" w:sz="4" w:space="0" w:color="000000"/>
            </w:tcBorders>
            <w:vAlign w:val="center"/>
          </w:tcPr>
          <w:p w14:paraId="36D879B1" w14:textId="38AED472" w:rsidR="009A6383" w:rsidRDefault="009A6383" w:rsidP="009A6383">
            <w:pPr>
              <w:ind w:left="0" w:hanging="2"/>
              <w:jc w:val="center"/>
              <w:rPr>
                <w:rFonts w:ascii="Arial" w:eastAsia="Arial" w:hAnsi="Arial" w:cs="Arial"/>
              </w:rPr>
            </w:pPr>
            <w:r w:rsidRPr="00B77C14">
              <w:rPr>
                <w:rFonts w:ascii="Arial" w:eastAsia="Arial" w:hAnsi="Arial" w:cs="Arial"/>
                <w:sz w:val="22"/>
                <w:szCs w:val="22"/>
              </w:rPr>
              <w:t>5%</w:t>
            </w:r>
          </w:p>
        </w:tc>
        <w:tc>
          <w:tcPr>
            <w:tcW w:w="2580" w:type="dxa"/>
            <w:tcBorders>
              <w:top w:val="single" w:sz="4" w:space="0" w:color="000000"/>
              <w:left w:val="single" w:sz="4" w:space="0" w:color="000000"/>
              <w:bottom w:val="single" w:sz="4" w:space="0" w:color="000000"/>
              <w:right w:val="single" w:sz="4" w:space="0" w:color="000000"/>
            </w:tcBorders>
            <w:vAlign w:val="center"/>
          </w:tcPr>
          <w:p w14:paraId="46CB687D"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04746280"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29C159DD" w14:textId="7FF368DE"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0AB0E27F" w14:textId="77777777" w:rsidTr="0051128C">
        <w:trPr>
          <w:trHeight w:val="542"/>
        </w:trPr>
        <w:tc>
          <w:tcPr>
            <w:tcW w:w="1580" w:type="dxa"/>
            <w:tcBorders>
              <w:left w:val="single" w:sz="4" w:space="0" w:color="000000"/>
            </w:tcBorders>
          </w:tcPr>
          <w:p w14:paraId="37AC0941" w14:textId="77777777" w:rsidR="009A6383" w:rsidRPr="00D37659"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5DEBC213" w14:textId="55D50B65" w:rsidR="009A6383" w:rsidRPr="00903510"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RA2. e) Se han elaborado los esquemas, con la simbología normalizada.</w:t>
            </w:r>
          </w:p>
        </w:tc>
        <w:tc>
          <w:tcPr>
            <w:tcW w:w="2268" w:type="dxa"/>
            <w:tcBorders>
              <w:top w:val="single" w:sz="4" w:space="0" w:color="000000"/>
              <w:left w:val="single" w:sz="4" w:space="0" w:color="000000"/>
              <w:right w:val="single" w:sz="4" w:space="0" w:color="000000"/>
            </w:tcBorders>
            <w:vAlign w:val="center"/>
          </w:tcPr>
          <w:p w14:paraId="38814D56" w14:textId="6922F888"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17EAFC1F"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2CD6F3A6"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5380AE70" w14:textId="4D4DFE98"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31FA508B" w14:textId="77777777" w:rsidTr="0051128C">
        <w:trPr>
          <w:trHeight w:val="542"/>
        </w:trPr>
        <w:tc>
          <w:tcPr>
            <w:tcW w:w="1580" w:type="dxa"/>
            <w:tcBorders>
              <w:left w:val="single" w:sz="4" w:space="0" w:color="000000"/>
            </w:tcBorders>
          </w:tcPr>
          <w:p w14:paraId="3EEDD384" w14:textId="77777777" w:rsidR="009A6383" w:rsidRPr="00D37659"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44D83D54" w14:textId="6589DD38" w:rsidR="009A6383" w:rsidRPr="00903510"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RA2. f) Se han dimensionado los elementos de la instalación.</w:t>
            </w:r>
          </w:p>
        </w:tc>
        <w:tc>
          <w:tcPr>
            <w:tcW w:w="2268" w:type="dxa"/>
            <w:tcBorders>
              <w:top w:val="single" w:sz="4" w:space="0" w:color="000000"/>
              <w:left w:val="single" w:sz="4" w:space="0" w:color="000000"/>
              <w:right w:val="single" w:sz="4" w:space="0" w:color="000000"/>
            </w:tcBorders>
            <w:vAlign w:val="center"/>
          </w:tcPr>
          <w:p w14:paraId="36B59935" w14:textId="74F899D6" w:rsidR="009A6383" w:rsidRDefault="009A6383" w:rsidP="009A6383">
            <w:pPr>
              <w:ind w:left="0" w:hanging="2"/>
              <w:jc w:val="center"/>
              <w:rPr>
                <w:rFonts w:ascii="Arial" w:eastAsia="Arial" w:hAnsi="Arial" w:cs="Arial"/>
              </w:rPr>
            </w:pPr>
            <w:r w:rsidRPr="00B77C14">
              <w:rPr>
                <w:rFonts w:ascii="Arial" w:eastAsia="Arial" w:hAnsi="Arial" w:cs="Arial"/>
                <w:sz w:val="22"/>
                <w:szCs w:val="22"/>
              </w:rPr>
              <w:t>10%</w:t>
            </w:r>
          </w:p>
        </w:tc>
        <w:tc>
          <w:tcPr>
            <w:tcW w:w="2580" w:type="dxa"/>
            <w:tcBorders>
              <w:top w:val="single" w:sz="4" w:space="0" w:color="000000"/>
              <w:left w:val="single" w:sz="4" w:space="0" w:color="000000"/>
              <w:bottom w:val="single" w:sz="4" w:space="0" w:color="000000"/>
              <w:right w:val="single" w:sz="4" w:space="0" w:color="000000"/>
            </w:tcBorders>
            <w:vAlign w:val="center"/>
          </w:tcPr>
          <w:p w14:paraId="0D2CB3A5"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06F4826F"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6FC349FD" w14:textId="6D3C865B"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6EB7282C" w14:textId="77777777" w:rsidTr="0051128C">
        <w:trPr>
          <w:trHeight w:val="542"/>
        </w:trPr>
        <w:tc>
          <w:tcPr>
            <w:tcW w:w="1580" w:type="dxa"/>
            <w:tcBorders>
              <w:left w:val="single" w:sz="4" w:space="0" w:color="000000"/>
            </w:tcBorders>
          </w:tcPr>
          <w:p w14:paraId="6AF0B20B" w14:textId="77777777" w:rsidR="009A6383" w:rsidRPr="00D37659"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2EEB5020" w14:textId="1D9E79E2" w:rsidR="009A6383" w:rsidRPr="00903510"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RA2. g) Se han seleccionado elementos de las instalaciones de radio, televisión y telefonía.</w:t>
            </w:r>
          </w:p>
        </w:tc>
        <w:tc>
          <w:tcPr>
            <w:tcW w:w="2268" w:type="dxa"/>
            <w:tcBorders>
              <w:top w:val="single" w:sz="4" w:space="0" w:color="000000"/>
              <w:left w:val="single" w:sz="4" w:space="0" w:color="000000"/>
              <w:right w:val="single" w:sz="4" w:space="0" w:color="000000"/>
            </w:tcBorders>
            <w:vAlign w:val="center"/>
          </w:tcPr>
          <w:p w14:paraId="146DA67B" w14:textId="63B68839"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54D6AF9B"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4B1BB90E"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4D9881C4" w14:textId="01972F92"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461AEB19" w14:textId="77777777" w:rsidTr="0051128C">
        <w:trPr>
          <w:trHeight w:val="542"/>
        </w:trPr>
        <w:tc>
          <w:tcPr>
            <w:tcW w:w="1580" w:type="dxa"/>
            <w:tcBorders>
              <w:left w:val="single" w:sz="4" w:space="0" w:color="000000"/>
            </w:tcBorders>
          </w:tcPr>
          <w:p w14:paraId="0830B08D" w14:textId="77777777" w:rsidR="009A6383" w:rsidRPr="00D37659"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4EF1C4B3" w14:textId="066C6108" w:rsidR="009A6383" w:rsidRPr="00903510"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RA2. h) Se han dimensionado los elementos de la instalación eléctrica dedicada.</w:t>
            </w:r>
          </w:p>
        </w:tc>
        <w:tc>
          <w:tcPr>
            <w:tcW w:w="2268" w:type="dxa"/>
            <w:tcBorders>
              <w:top w:val="single" w:sz="4" w:space="0" w:color="000000"/>
              <w:left w:val="single" w:sz="4" w:space="0" w:color="000000"/>
              <w:right w:val="single" w:sz="4" w:space="0" w:color="000000"/>
            </w:tcBorders>
            <w:vAlign w:val="center"/>
          </w:tcPr>
          <w:p w14:paraId="2C13D8B3" w14:textId="06D31B85" w:rsidR="009A6383" w:rsidRDefault="009A6383" w:rsidP="009A6383">
            <w:pPr>
              <w:ind w:left="0" w:hanging="2"/>
              <w:jc w:val="center"/>
              <w:rPr>
                <w:rFonts w:ascii="Arial" w:eastAsia="Arial" w:hAnsi="Arial" w:cs="Arial"/>
              </w:rPr>
            </w:pPr>
            <w:r w:rsidRPr="00B77C14">
              <w:rPr>
                <w:rFonts w:ascii="Arial" w:eastAsia="Arial" w:hAnsi="Arial" w:cs="Arial"/>
                <w:sz w:val="22"/>
                <w:szCs w:val="22"/>
              </w:rPr>
              <w:t>5%</w:t>
            </w:r>
          </w:p>
        </w:tc>
        <w:tc>
          <w:tcPr>
            <w:tcW w:w="2580" w:type="dxa"/>
            <w:tcBorders>
              <w:top w:val="single" w:sz="4" w:space="0" w:color="000000"/>
              <w:left w:val="single" w:sz="4" w:space="0" w:color="000000"/>
              <w:bottom w:val="single" w:sz="4" w:space="0" w:color="000000"/>
              <w:right w:val="single" w:sz="4" w:space="0" w:color="000000"/>
            </w:tcBorders>
            <w:vAlign w:val="center"/>
          </w:tcPr>
          <w:p w14:paraId="08DE0FCF"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4A112B6A"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106D246C" w14:textId="0FBB4DFA"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21498100" w14:textId="77777777" w:rsidTr="0051128C">
        <w:trPr>
          <w:trHeight w:val="542"/>
        </w:trPr>
        <w:tc>
          <w:tcPr>
            <w:tcW w:w="1580" w:type="dxa"/>
            <w:tcBorders>
              <w:left w:val="single" w:sz="4" w:space="0" w:color="000000"/>
            </w:tcBorders>
          </w:tcPr>
          <w:p w14:paraId="11B9E9D6" w14:textId="77777777" w:rsidR="009A6383" w:rsidRPr="00D37659"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244C82B9" w14:textId="536A9739" w:rsidR="009A6383" w:rsidRPr="00903510"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RA2. i) Se ha tenido en cuenta interferencias con otras instalaciones.</w:t>
            </w:r>
          </w:p>
        </w:tc>
        <w:tc>
          <w:tcPr>
            <w:tcW w:w="2268" w:type="dxa"/>
            <w:tcBorders>
              <w:top w:val="single" w:sz="4" w:space="0" w:color="000000"/>
              <w:left w:val="single" w:sz="4" w:space="0" w:color="000000"/>
              <w:right w:val="single" w:sz="4" w:space="0" w:color="000000"/>
            </w:tcBorders>
            <w:vAlign w:val="center"/>
          </w:tcPr>
          <w:p w14:paraId="263FADBA" w14:textId="3B3849F6"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02AF9535"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24FBD518"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73F88D16" w14:textId="6C2AAE18"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167E10C7" w14:textId="77777777" w:rsidTr="0051128C">
        <w:trPr>
          <w:trHeight w:val="542"/>
        </w:trPr>
        <w:tc>
          <w:tcPr>
            <w:tcW w:w="1580" w:type="dxa"/>
            <w:tcBorders>
              <w:left w:val="single" w:sz="4" w:space="0" w:color="000000"/>
            </w:tcBorders>
          </w:tcPr>
          <w:p w14:paraId="1BE6A828" w14:textId="77777777" w:rsidR="009A6383" w:rsidRPr="00D37659"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7ACDC11F" w14:textId="2ABF6585" w:rsidR="009A6383" w:rsidRPr="00903510"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RA2. j) Se han configurado las instalaciones teniendo en cuenta la posibilidad de ampliaciones.</w:t>
            </w:r>
          </w:p>
        </w:tc>
        <w:tc>
          <w:tcPr>
            <w:tcW w:w="2268" w:type="dxa"/>
            <w:tcBorders>
              <w:top w:val="single" w:sz="4" w:space="0" w:color="000000"/>
              <w:left w:val="single" w:sz="4" w:space="0" w:color="000000"/>
              <w:right w:val="single" w:sz="4" w:space="0" w:color="000000"/>
            </w:tcBorders>
            <w:vAlign w:val="center"/>
          </w:tcPr>
          <w:p w14:paraId="4276C41D" w14:textId="0BA6744A" w:rsidR="009A6383" w:rsidRDefault="009A6383" w:rsidP="009A6383">
            <w:pPr>
              <w:ind w:left="0" w:hanging="2"/>
              <w:jc w:val="center"/>
              <w:rPr>
                <w:rFonts w:ascii="Arial" w:eastAsia="Arial" w:hAnsi="Arial" w:cs="Arial"/>
              </w:rPr>
            </w:pPr>
            <w:r w:rsidRPr="00B77C14">
              <w:rPr>
                <w:rFonts w:ascii="Arial" w:eastAsia="Arial" w:hAnsi="Arial" w:cs="Arial"/>
                <w:sz w:val="22"/>
                <w:szCs w:val="22"/>
              </w:rPr>
              <w:t>5%</w:t>
            </w:r>
          </w:p>
        </w:tc>
        <w:tc>
          <w:tcPr>
            <w:tcW w:w="2580" w:type="dxa"/>
            <w:tcBorders>
              <w:top w:val="single" w:sz="4" w:space="0" w:color="000000"/>
              <w:left w:val="single" w:sz="4" w:space="0" w:color="000000"/>
              <w:bottom w:val="single" w:sz="4" w:space="0" w:color="000000"/>
              <w:right w:val="single" w:sz="4" w:space="0" w:color="000000"/>
            </w:tcBorders>
            <w:vAlign w:val="center"/>
          </w:tcPr>
          <w:p w14:paraId="2641E232"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488F4C50"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614E5E21" w14:textId="3C6F8316"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092E2A49" w14:textId="77777777" w:rsidTr="0051128C">
        <w:trPr>
          <w:trHeight w:val="542"/>
        </w:trPr>
        <w:tc>
          <w:tcPr>
            <w:tcW w:w="1580" w:type="dxa"/>
            <w:tcBorders>
              <w:left w:val="single" w:sz="4" w:space="0" w:color="000000"/>
            </w:tcBorders>
          </w:tcPr>
          <w:p w14:paraId="7D564E46" w14:textId="77777777" w:rsidR="009A6383" w:rsidRPr="00D37659"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7305C52B" w14:textId="04AC7C35" w:rsidR="009A6383" w:rsidRPr="00903510"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RA2. k) Se ha aplicado la normativa de ICT y el REBT en la configuración de la instalación.</w:t>
            </w:r>
          </w:p>
        </w:tc>
        <w:tc>
          <w:tcPr>
            <w:tcW w:w="2268" w:type="dxa"/>
            <w:tcBorders>
              <w:top w:val="single" w:sz="4" w:space="0" w:color="000000"/>
              <w:left w:val="single" w:sz="4" w:space="0" w:color="000000"/>
              <w:right w:val="single" w:sz="4" w:space="0" w:color="000000"/>
            </w:tcBorders>
            <w:vAlign w:val="center"/>
          </w:tcPr>
          <w:p w14:paraId="3F69F8A2" w14:textId="6825A15E" w:rsidR="009A6383" w:rsidRDefault="009A6383" w:rsidP="009A6383">
            <w:pPr>
              <w:ind w:left="0" w:hanging="2"/>
              <w:jc w:val="center"/>
              <w:rPr>
                <w:rFonts w:ascii="Arial" w:eastAsia="Arial" w:hAnsi="Arial" w:cs="Arial"/>
              </w:rPr>
            </w:pPr>
            <w:r w:rsidRPr="00B77C14">
              <w:rPr>
                <w:rFonts w:ascii="Arial" w:eastAsia="Arial" w:hAnsi="Arial" w:cs="Arial"/>
                <w:sz w:val="22"/>
                <w:szCs w:val="22"/>
              </w:rPr>
              <w:t>20%</w:t>
            </w:r>
          </w:p>
        </w:tc>
        <w:tc>
          <w:tcPr>
            <w:tcW w:w="2580" w:type="dxa"/>
            <w:tcBorders>
              <w:top w:val="single" w:sz="4" w:space="0" w:color="000000"/>
              <w:left w:val="single" w:sz="4" w:space="0" w:color="000000"/>
              <w:bottom w:val="single" w:sz="4" w:space="0" w:color="000000"/>
              <w:right w:val="single" w:sz="4" w:space="0" w:color="000000"/>
            </w:tcBorders>
            <w:vAlign w:val="center"/>
          </w:tcPr>
          <w:p w14:paraId="59ECA7A0"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66E79DE8"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5F743BFC" w14:textId="5EA1C5FD"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13C2687B" w14:textId="77777777" w:rsidTr="0051128C">
        <w:trPr>
          <w:trHeight w:val="542"/>
        </w:trPr>
        <w:tc>
          <w:tcPr>
            <w:tcW w:w="1580" w:type="dxa"/>
            <w:tcBorders>
              <w:left w:val="single" w:sz="4" w:space="0" w:color="000000"/>
            </w:tcBorders>
          </w:tcPr>
          <w:p w14:paraId="4B18F009" w14:textId="77777777" w:rsidR="009A6383" w:rsidRPr="00D37659"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16BD67FB" w14:textId="1B008DB0" w:rsidR="009A6383" w:rsidRPr="00903510"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RA3. a) Se ha aplicado el plan de montaje de la instalación de ICT.</w:t>
            </w:r>
          </w:p>
        </w:tc>
        <w:tc>
          <w:tcPr>
            <w:tcW w:w="2268" w:type="dxa"/>
            <w:tcBorders>
              <w:top w:val="single" w:sz="4" w:space="0" w:color="000000"/>
              <w:left w:val="single" w:sz="4" w:space="0" w:color="000000"/>
              <w:right w:val="single" w:sz="4" w:space="0" w:color="000000"/>
            </w:tcBorders>
            <w:vAlign w:val="center"/>
          </w:tcPr>
          <w:p w14:paraId="7B4AD26F" w14:textId="7F485DB8"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3F96122B"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7B43CAD1"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0077ECC1" w14:textId="72C8B3E7"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5A253EE5" w14:textId="77777777" w:rsidTr="0051128C">
        <w:trPr>
          <w:trHeight w:val="542"/>
        </w:trPr>
        <w:tc>
          <w:tcPr>
            <w:tcW w:w="1580" w:type="dxa"/>
            <w:tcBorders>
              <w:left w:val="single" w:sz="4" w:space="0" w:color="000000"/>
            </w:tcBorders>
          </w:tcPr>
          <w:p w14:paraId="242EEB49" w14:textId="77777777" w:rsidR="009A6383" w:rsidRPr="00D37659"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37052221" w14:textId="3B86C861" w:rsidR="009A6383" w:rsidRPr="00903510"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RA3. b) Se han programado las actividades de montaje.</w:t>
            </w:r>
          </w:p>
        </w:tc>
        <w:tc>
          <w:tcPr>
            <w:tcW w:w="2268" w:type="dxa"/>
            <w:tcBorders>
              <w:top w:val="single" w:sz="4" w:space="0" w:color="000000"/>
              <w:left w:val="single" w:sz="4" w:space="0" w:color="000000"/>
              <w:right w:val="single" w:sz="4" w:space="0" w:color="000000"/>
            </w:tcBorders>
            <w:vAlign w:val="center"/>
          </w:tcPr>
          <w:p w14:paraId="5AFB1C93" w14:textId="3CC2175E"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61321A2F" w14:textId="77777777" w:rsidR="009A6383" w:rsidRPr="0024638C" w:rsidRDefault="009A6383" w:rsidP="009A6383">
            <w:pPr>
              <w:ind w:left="0" w:hanging="2"/>
              <w:rPr>
                <w:rFonts w:ascii="Arial" w:eastAsia="Arial" w:hAnsi="Arial" w:cs="Arial"/>
                <w:sz w:val="22"/>
                <w:szCs w:val="22"/>
              </w:rPr>
            </w:pPr>
            <w:r w:rsidRPr="0024638C">
              <w:rPr>
                <w:rFonts w:ascii="Arial" w:eastAsia="Arial" w:hAnsi="Arial" w:cs="Arial"/>
                <w:sz w:val="22"/>
                <w:szCs w:val="22"/>
              </w:rPr>
              <w:t>Ejercicios/ 20%</w:t>
            </w:r>
          </w:p>
          <w:p w14:paraId="5A237781" w14:textId="77777777" w:rsidR="009A6383" w:rsidRPr="0024638C" w:rsidRDefault="009A6383" w:rsidP="009A6383">
            <w:pPr>
              <w:ind w:leftChars="0" w:left="0" w:firstLineChars="0" w:firstLine="0"/>
              <w:rPr>
                <w:rFonts w:ascii="Arial" w:eastAsia="Arial" w:hAnsi="Arial" w:cs="Arial"/>
                <w:sz w:val="22"/>
                <w:szCs w:val="22"/>
              </w:rPr>
            </w:pPr>
            <w:r w:rsidRPr="0024638C">
              <w:rPr>
                <w:rFonts w:ascii="Arial" w:eastAsia="Arial" w:hAnsi="Arial" w:cs="Arial"/>
                <w:sz w:val="22"/>
                <w:szCs w:val="22"/>
              </w:rPr>
              <w:t>Prueba escrita / 40%</w:t>
            </w:r>
          </w:p>
          <w:p w14:paraId="6E84079F" w14:textId="1DAC886D" w:rsidR="009A6383" w:rsidRDefault="009A6383" w:rsidP="009A6383">
            <w:pPr>
              <w:ind w:left="0" w:hanging="2"/>
              <w:rPr>
                <w:rFonts w:ascii="Arial" w:eastAsia="Arial" w:hAnsi="Arial" w:cs="Arial"/>
              </w:rPr>
            </w:pPr>
            <w:r w:rsidRPr="0024638C">
              <w:rPr>
                <w:rFonts w:ascii="Arial" w:eastAsia="Arial" w:hAnsi="Arial" w:cs="Arial"/>
                <w:sz w:val="22"/>
                <w:szCs w:val="22"/>
              </w:rPr>
              <w:t>Trabajo / 40%</w:t>
            </w:r>
          </w:p>
        </w:tc>
      </w:tr>
      <w:tr w:rsidR="009A6383" w14:paraId="023D3F17" w14:textId="77777777" w:rsidTr="0051128C">
        <w:trPr>
          <w:trHeight w:val="542"/>
        </w:trPr>
        <w:tc>
          <w:tcPr>
            <w:tcW w:w="1580" w:type="dxa"/>
            <w:tcBorders>
              <w:left w:val="single" w:sz="4" w:space="0" w:color="000000"/>
            </w:tcBorders>
          </w:tcPr>
          <w:p w14:paraId="61EAB2D4" w14:textId="77777777" w:rsidR="009A6383" w:rsidRPr="00D37659"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03DB4E7A" w14:textId="4CFE7452" w:rsidR="009A6383" w:rsidRPr="00903510"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RA3. c) Se ha verificado o ejecutado el replanteo de la instalación.</w:t>
            </w:r>
          </w:p>
        </w:tc>
        <w:tc>
          <w:tcPr>
            <w:tcW w:w="2268" w:type="dxa"/>
            <w:tcBorders>
              <w:top w:val="single" w:sz="4" w:space="0" w:color="000000"/>
              <w:left w:val="single" w:sz="4" w:space="0" w:color="000000"/>
              <w:right w:val="single" w:sz="4" w:space="0" w:color="000000"/>
            </w:tcBorders>
            <w:vAlign w:val="center"/>
          </w:tcPr>
          <w:p w14:paraId="0F5E6189" w14:textId="58C13E69" w:rsidR="009A6383" w:rsidRDefault="009A6383" w:rsidP="009A6383">
            <w:pPr>
              <w:ind w:left="0" w:hanging="2"/>
              <w:jc w:val="center"/>
              <w:rPr>
                <w:rFonts w:ascii="Arial" w:eastAsia="Arial" w:hAnsi="Arial" w:cs="Arial"/>
              </w:rPr>
            </w:pPr>
            <w:r w:rsidRPr="00B77C14">
              <w:rPr>
                <w:rFonts w:ascii="Arial" w:eastAsia="Arial" w:hAnsi="Arial" w:cs="Arial"/>
                <w:sz w:val="22"/>
                <w:szCs w:val="22"/>
              </w:rPr>
              <w:t>5%</w:t>
            </w:r>
          </w:p>
        </w:tc>
        <w:tc>
          <w:tcPr>
            <w:tcW w:w="2580" w:type="dxa"/>
            <w:tcBorders>
              <w:top w:val="single" w:sz="4" w:space="0" w:color="000000"/>
              <w:left w:val="single" w:sz="4" w:space="0" w:color="000000"/>
              <w:bottom w:val="single" w:sz="4" w:space="0" w:color="000000"/>
              <w:right w:val="single" w:sz="4" w:space="0" w:color="000000"/>
            </w:tcBorders>
            <w:vAlign w:val="center"/>
          </w:tcPr>
          <w:p w14:paraId="2205CADE" w14:textId="77777777" w:rsidR="009A6383" w:rsidRPr="00B77C14" w:rsidRDefault="009A6383" w:rsidP="009A6383">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32D075A0" w14:textId="53446729" w:rsidR="009A6383" w:rsidRDefault="009A6383" w:rsidP="009A6383">
            <w:pPr>
              <w:ind w:left="0" w:hanging="2"/>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9A6383" w14:paraId="1452BCD6" w14:textId="77777777" w:rsidTr="0051128C">
        <w:trPr>
          <w:trHeight w:val="542"/>
        </w:trPr>
        <w:tc>
          <w:tcPr>
            <w:tcW w:w="1580" w:type="dxa"/>
            <w:tcBorders>
              <w:left w:val="single" w:sz="4" w:space="0" w:color="000000"/>
            </w:tcBorders>
          </w:tcPr>
          <w:p w14:paraId="02A9FF2B" w14:textId="77777777" w:rsidR="009A6383" w:rsidRPr="00D37659"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4EAED5BC" w14:textId="074A15C2" w:rsidR="009A6383" w:rsidRPr="00903510"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RA3. d) Se ha verificado o ejecutado el montaje y configuración de los equipos y elementos característicos de cada instalación.</w:t>
            </w:r>
          </w:p>
        </w:tc>
        <w:tc>
          <w:tcPr>
            <w:tcW w:w="2268" w:type="dxa"/>
            <w:tcBorders>
              <w:top w:val="single" w:sz="4" w:space="0" w:color="000000"/>
              <w:left w:val="single" w:sz="4" w:space="0" w:color="000000"/>
              <w:right w:val="single" w:sz="4" w:space="0" w:color="000000"/>
            </w:tcBorders>
            <w:vAlign w:val="center"/>
          </w:tcPr>
          <w:p w14:paraId="244A7838" w14:textId="40315B90"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7EC4E8F9" w14:textId="77777777" w:rsidR="009A6383" w:rsidRPr="00B77C14" w:rsidRDefault="009A6383" w:rsidP="009A6383">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57F2AFE5" w14:textId="632A8182" w:rsidR="009A6383" w:rsidRDefault="009A6383" w:rsidP="009A6383">
            <w:pPr>
              <w:ind w:left="0" w:hanging="2"/>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9A6383" w14:paraId="1C8F93E9" w14:textId="77777777" w:rsidTr="0051128C">
        <w:trPr>
          <w:trHeight w:val="542"/>
        </w:trPr>
        <w:tc>
          <w:tcPr>
            <w:tcW w:w="1580" w:type="dxa"/>
            <w:tcBorders>
              <w:left w:val="single" w:sz="4" w:space="0" w:color="000000"/>
            </w:tcBorders>
          </w:tcPr>
          <w:p w14:paraId="45230CA6" w14:textId="77777777" w:rsidR="009A6383" w:rsidRPr="00D37659"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6CA90AE7" w14:textId="3215A7D1" w:rsidR="009A6383" w:rsidRPr="00903510"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RA3. e) Se ha verificado o ejecutado el montaje las instalaciones eléctricas dedicadas.</w:t>
            </w:r>
          </w:p>
        </w:tc>
        <w:tc>
          <w:tcPr>
            <w:tcW w:w="2268" w:type="dxa"/>
            <w:tcBorders>
              <w:top w:val="single" w:sz="4" w:space="0" w:color="000000"/>
              <w:left w:val="single" w:sz="4" w:space="0" w:color="000000"/>
              <w:right w:val="single" w:sz="4" w:space="0" w:color="000000"/>
            </w:tcBorders>
            <w:vAlign w:val="center"/>
          </w:tcPr>
          <w:p w14:paraId="2C142E83" w14:textId="03D3BB1F" w:rsidR="009A6383" w:rsidRDefault="009A6383" w:rsidP="009A6383">
            <w:pPr>
              <w:ind w:left="0" w:hanging="2"/>
              <w:jc w:val="center"/>
              <w:rPr>
                <w:rFonts w:ascii="Arial" w:eastAsia="Arial" w:hAnsi="Arial" w:cs="Arial"/>
              </w:rPr>
            </w:pPr>
            <w:r w:rsidRPr="00B77C14">
              <w:rPr>
                <w:rFonts w:ascii="Arial" w:eastAsia="Arial" w:hAnsi="Arial" w:cs="Arial"/>
                <w:sz w:val="22"/>
                <w:szCs w:val="22"/>
              </w:rPr>
              <w:t>5%</w:t>
            </w:r>
          </w:p>
        </w:tc>
        <w:tc>
          <w:tcPr>
            <w:tcW w:w="2580" w:type="dxa"/>
            <w:tcBorders>
              <w:top w:val="single" w:sz="4" w:space="0" w:color="000000"/>
              <w:left w:val="single" w:sz="4" w:space="0" w:color="000000"/>
              <w:bottom w:val="single" w:sz="4" w:space="0" w:color="000000"/>
              <w:right w:val="single" w:sz="4" w:space="0" w:color="000000"/>
            </w:tcBorders>
            <w:vAlign w:val="center"/>
          </w:tcPr>
          <w:p w14:paraId="4089B685" w14:textId="77777777" w:rsidR="009A6383" w:rsidRPr="00B77C14" w:rsidRDefault="009A6383" w:rsidP="009A6383">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1D493554" w14:textId="7E2BD691" w:rsidR="009A6383" w:rsidRDefault="009A6383" w:rsidP="009A6383">
            <w:pPr>
              <w:ind w:left="0" w:hanging="2"/>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9A6383" w14:paraId="567F4405" w14:textId="77777777" w:rsidTr="0051128C">
        <w:trPr>
          <w:trHeight w:val="542"/>
        </w:trPr>
        <w:tc>
          <w:tcPr>
            <w:tcW w:w="1580" w:type="dxa"/>
            <w:tcBorders>
              <w:left w:val="single" w:sz="4" w:space="0" w:color="000000"/>
            </w:tcBorders>
          </w:tcPr>
          <w:p w14:paraId="4B2A148E" w14:textId="77777777" w:rsidR="009A6383" w:rsidRPr="00D37659"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28636D4B" w14:textId="0859118F" w:rsidR="009A6383" w:rsidRPr="00903510"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RA4. a) Se ha aplicado el plan de comprobación y puesta en servicio.</w:t>
            </w:r>
          </w:p>
        </w:tc>
        <w:tc>
          <w:tcPr>
            <w:tcW w:w="2268" w:type="dxa"/>
            <w:tcBorders>
              <w:top w:val="single" w:sz="4" w:space="0" w:color="000000"/>
              <w:left w:val="single" w:sz="4" w:space="0" w:color="000000"/>
              <w:right w:val="single" w:sz="4" w:space="0" w:color="000000"/>
            </w:tcBorders>
            <w:vAlign w:val="center"/>
          </w:tcPr>
          <w:p w14:paraId="0964AAB2" w14:textId="5C0347FB" w:rsidR="009A6383" w:rsidRDefault="009A6383" w:rsidP="009A6383">
            <w:pPr>
              <w:ind w:left="0" w:hanging="2"/>
              <w:jc w:val="center"/>
              <w:rPr>
                <w:rFonts w:ascii="Arial" w:eastAsia="Arial" w:hAnsi="Arial" w:cs="Arial"/>
              </w:rPr>
            </w:pPr>
            <w:r w:rsidRPr="00B77C14">
              <w:rPr>
                <w:rFonts w:ascii="Arial" w:eastAsia="Arial" w:hAnsi="Arial" w:cs="Arial"/>
                <w:sz w:val="22"/>
                <w:szCs w:val="22"/>
              </w:rPr>
              <w:t>2%</w:t>
            </w:r>
          </w:p>
        </w:tc>
        <w:tc>
          <w:tcPr>
            <w:tcW w:w="2580" w:type="dxa"/>
            <w:tcBorders>
              <w:top w:val="single" w:sz="4" w:space="0" w:color="000000"/>
              <w:left w:val="single" w:sz="4" w:space="0" w:color="000000"/>
              <w:bottom w:val="single" w:sz="4" w:space="0" w:color="000000"/>
              <w:right w:val="single" w:sz="4" w:space="0" w:color="000000"/>
            </w:tcBorders>
            <w:vAlign w:val="center"/>
          </w:tcPr>
          <w:p w14:paraId="35D9C12C" w14:textId="77777777" w:rsidR="009A6383" w:rsidRPr="00B77C14" w:rsidRDefault="009A6383" w:rsidP="009A6383">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75F516F9" w14:textId="7DD49005" w:rsidR="009A6383" w:rsidRDefault="009A6383" w:rsidP="009A6383">
            <w:pPr>
              <w:ind w:left="0" w:hanging="2"/>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9A6383" w14:paraId="2CC19E1E" w14:textId="77777777" w:rsidTr="0051128C">
        <w:trPr>
          <w:trHeight w:val="542"/>
        </w:trPr>
        <w:tc>
          <w:tcPr>
            <w:tcW w:w="1580" w:type="dxa"/>
            <w:tcBorders>
              <w:left w:val="single" w:sz="4" w:space="0" w:color="000000"/>
            </w:tcBorders>
          </w:tcPr>
          <w:p w14:paraId="6B614D81" w14:textId="77777777" w:rsidR="009A6383" w:rsidRPr="00D37659"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0EE737F7" w14:textId="15ACD6F5" w:rsidR="009A6383" w:rsidRPr="00903510"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RA4. b) Se han utilizado los medios, instrumentos de medida y herramientas informáticas específicos para cada instalación.</w:t>
            </w:r>
          </w:p>
        </w:tc>
        <w:tc>
          <w:tcPr>
            <w:tcW w:w="2268" w:type="dxa"/>
            <w:tcBorders>
              <w:top w:val="single" w:sz="4" w:space="0" w:color="000000"/>
              <w:left w:val="single" w:sz="4" w:space="0" w:color="000000"/>
              <w:right w:val="single" w:sz="4" w:space="0" w:color="000000"/>
            </w:tcBorders>
            <w:vAlign w:val="center"/>
          </w:tcPr>
          <w:p w14:paraId="575AB9FF" w14:textId="22BF21F7" w:rsidR="009A6383" w:rsidRDefault="009A6383" w:rsidP="009A6383">
            <w:pPr>
              <w:ind w:left="0" w:hanging="2"/>
              <w:jc w:val="center"/>
              <w:rPr>
                <w:rFonts w:ascii="Arial" w:eastAsia="Arial" w:hAnsi="Arial" w:cs="Arial"/>
              </w:rPr>
            </w:pPr>
            <w:r w:rsidRPr="00B77C14">
              <w:rPr>
                <w:rFonts w:ascii="Arial" w:eastAsia="Arial" w:hAnsi="Arial" w:cs="Arial"/>
                <w:sz w:val="22"/>
                <w:szCs w:val="22"/>
              </w:rPr>
              <w:t>20%</w:t>
            </w:r>
          </w:p>
        </w:tc>
        <w:tc>
          <w:tcPr>
            <w:tcW w:w="2580" w:type="dxa"/>
            <w:tcBorders>
              <w:top w:val="single" w:sz="4" w:space="0" w:color="000000"/>
              <w:left w:val="single" w:sz="4" w:space="0" w:color="000000"/>
              <w:bottom w:val="single" w:sz="4" w:space="0" w:color="000000"/>
              <w:right w:val="single" w:sz="4" w:space="0" w:color="000000"/>
            </w:tcBorders>
            <w:vAlign w:val="center"/>
          </w:tcPr>
          <w:p w14:paraId="21FE15F2" w14:textId="77777777" w:rsidR="009A6383" w:rsidRPr="00B77C14" w:rsidRDefault="009A6383" w:rsidP="009A6383">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4E9E5F7A" w14:textId="2B9CA0B5" w:rsidR="009A6383" w:rsidRDefault="009A6383" w:rsidP="009A6383">
            <w:pPr>
              <w:ind w:left="0" w:hanging="2"/>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9A6383" w14:paraId="17432680" w14:textId="77777777" w:rsidTr="0051128C">
        <w:trPr>
          <w:trHeight w:val="542"/>
        </w:trPr>
        <w:tc>
          <w:tcPr>
            <w:tcW w:w="1580" w:type="dxa"/>
            <w:tcBorders>
              <w:left w:val="single" w:sz="4" w:space="0" w:color="000000"/>
            </w:tcBorders>
          </w:tcPr>
          <w:p w14:paraId="1ADBB3BA" w14:textId="77777777" w:rsidR="009A6383" w:rsidRPr="00D37659"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798A9D57" w14:textId="7BE4A703" w:rsidR="009A6383" w:rsidRPr="00903510" w:rsidRDefault="009A6383" w:rsidP="009A6383">
            <w:pPr>
              <w:ind w:left="0" w:hanging="2"/>
              <w:jc w:val="center"/>
              <w:rPr>
                <w:rFonts w:ascii="Arial" w:eastAsia="Arial" w:hAnsi="Arial" w:cs="Arial"/>
                <w:sz w:val="22"/>
                <w:szCs w:val="22"/>
              </w:rPr>
            </w:pPr>
            <w:r w:rsidRPr="00B77C14">
              <w:rPr>
                <w:rFonts w:ascii="Arial" w:eastAsia="Arial" w:hAnsi="Arial" w:cs="Arial"/>
                <w:sz w:val="22"/>
                <w:szCs w:val="22"/>
              </w:rPr>
              <w:t>RA4. c) Se han ajustado los equipos de instalaciones de telecomunicaciones en local y de forma remota.</w:t>
            </w:r>
          </w:p>
        </w:tc>
        <w:tc>
          <w:tcPr>
            <w:tcW w:w="2268" w:type="dxa"/>
            <w:tcBorders>
              <w:top w:val="single" w:sz="4" w:space="0" w:color="000000"/>
              <w:left w:val="single" w:sz="4" w:space="0" w:color="000000"/>
              <w:right w:val="single" w:sz="4" w:space="0" w:color="000000"/>
            </w:tcBorders>
            <w:vAlign w:val="center"/>
          </w:tcPr>
          <w:p w14:paraId="55C30A57" w14:textId="0DE80605" w:rsidR="009A6383" w:rsidRDefault="009A6383" w:rsidP="009A6383">
            <w:pPr>
              <w:ind w:left="0" w:hanging="2"/>
              <w:jc w:val="center"/>
              <w:rPr>
                <w:rFonts w:ascii="Arial" w:eastAsia="Arial" w:hAnsi="Arial" w:cs="Arial"/>
              </w:rPr>
            </w:pPr>
            <w:r>
              <w:rPr>
                <w:rFonts w:ascii="Arial" w:eastAsia="Arial" w:hAnsi="Arial" w:cs="Arial"/>
                <w:sz w:val="22"/>
                <w:szCs w:val="22"/>
              </w:rPr>
              <w:t>5</w:t>
            </w:r>
            <w:r w:rsidRPr="00B77C14">
              <w:rPr>
                <w:rFonts w:ascii="Arial" w:eastAsia="Arial" w:hAnsi="Arial" w:cs="Arial"/>
                <w:sz w:val="22"/>
                <w:szCs w:val="22"/>
              </w:rPr>
              <w:t>%</w:t>
            </w:r>
          </w:p>
        </w:tc>
        <w:tc>
          <w:tcPr>
            <w:tcW w:w="2580" w:type="dxa"/>
            <w:tcBorders>
              <w:top w:val="single" w:sz="4" w:space="0" w:color="000000"/>
              <w:left w:val="single" w:sz="4" w:space="0" w:color="000000"/>
              <w:bottom w:val="single" w:sz="4" w:space="0" w:color="000000"/>
              <w:right w:val="single" w:sz="4" w:space="0" w:color="000000"/>
            </w:tcBorders>
            <w:vAlign w:val="center"/>
          </w:tcPr>
          <w:p w14:paraId="276DF141" w14:textId="77777777" w:rsidR="009A6383" w:rsidRPr="00B77C14" w:rsidRDefault="009A6383" w:rsidP="009A6383">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36708FA3" w14:textId="3FCD1C10" w:rsidR="009A6383" w:rsidRDefault="009A6383" w:rsidP="009A6383">
            <w:pPr>
              <w:ind w:left="0" w:hanging="2"/>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9A6383" w14:paraId="787CC588" w14:textId="77777777" w:rsidTr="0051128C">
        <w:trPr>
          <w:trHeight w:val="542"/>
        </w:trPr>
        <w:tc>
          <w:tcPr>
            <w:tcW w:w="1580" w:type="dxa"/>
            <w:tcBorders>
              <w:left w:val="single" w:sz="4" w:space="0" w:color="000000"/>
            </w:tcBorders>
          </w:tcPr>
          <w:p w14:paraId="0628BE84" w14:textId="77777777" w:rsidR="009A6383" w:rsidRPr="00D37659"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64218267" w14:textId="75A0F393" w:rsidR="009A6383" w:rsidRPr="00903510" w:rsidRDefault="009A6383" w:rsidP="009A6383">
            <w:pPr>
              <w:ind w:left="0" w:hanging="2"/>
              <w:jc w:val="center"/>
              <w:rPr>
                <w:rFonts w:ascii="Arial" w:eastAsia="Arial" w:hAnsi="Arial" w:cs="Arial"/>
                <w:sz w:val="22"/>
                <w:szCs w:val="22"/>
              </w:rPr>
            </w:pPr>
            <w:r w:rsidRPr="00371A4F">
              <w:rPr>
                <w:rFonts w:ascii="Arial" w:eastAsia="Arial" w:hAnsi="Arial" w:cs="Arial"/>
                <w:sz w:val="22"/>
                <w:szCs w:val="22"/>
              </w:rPr>
              <w:t>RA4. d) Se ha verificado que los resultados obtenidos en las medidas, cumplen la normativa o están dentro de los márgenes establecidos de funcionamiento.</w:t>
            </w:r>
          </w:p>
        </w:tc>
        <w:tc>
          <w:tcPr>
            <w:tcW w:w="2268" w:type="dxa"/>
            <w:tcBorders>
              <w:top w:val="single" w:sz="4" w:space="0" w:color="000000"/>
              <w:left w:val="single" w:sz="4" w:space="0" w:color="000000"/>
              <w:right w:val="single" w:sz="4" w:space="0" w:color="000000"/>
            </w:tcBorders>
            <w:vAlign w:val="center"/>
          </w:tcPr>
          <w:p w14:paraId="749488F3" w14:textId="3AAD3E1F" w:rsidR="009A6383" w:rsidRDefault="009A6383" w:rsidP="009A6383">
            <w:pPr>
              <w:ind w:left="0" w:hanging="2"/>
              <w:jc w:val="center"/>
              <w:rPr>
                <w:rFonts w:ascii="Arial" w:eastAsia="Arial" w:hAnsi="Arial" w:cs="Arial"/>
              </w:rPr>
            </w:pPr>
            <w:r>
              <w:rPr>
                <w:rFonts w:ascii="Arial" w:eastAsia="Arial" w:hAnsi="Arial" w:cs="Arial"/>
                <w:sz w:val="22"/>
                <w:szCs w:val="22"/>
              </w:rPr>
              <w:t>5</w:t>
            </w:r>
            <w:r w:rsidRPr="00371A4F">
              <w:rPr>
                <w:rFonts w:ascii="Arial" w:eastAsia="Arial" w:hAnsi="Arial" w:cs="Arial"/>
                <w:sz w:val="22"/>
                <w:szCs w:val="22"/>
              </w:rPr>
              <w:t>%</w:t>
            </w:r>
          </w:p>
        </w:tc>
        <w:tc>
          <w:tcPr>
            <w:tcW w:w="2580" w:type="dxa"/>
            <w:tcBorders>
              <w:top w:val="single" w:sz="4" w:space="0" w:color="000000"/>
              <w:left w:val="single" w:sz="4" w:space="0" w:color="000000"/>
              <w:bottom w:val="single" w:sz="4" w:space="0" w:color="000000"/>
              <w:right w:val="single" w:sz="4" w:space="0" w:color="000000"/>
            </w:tcBorders>
            <w:vAlign w:val="center"/>
          </w:tcPr>
          <w:p w14:paraId="198D7C33" w14:textId="77777777" w:rsidR="009A6383" w:rsidRPr="00B77C14" w:rsidRDefault="009A6383" w:rsidP="009A6383">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0156C2D3" w14:textId="63E27B27" w:rsidR="009A6383" w:rsidRDefault="009A6383" w:rsidP="009A6383">
            <w:pPr>
              <w:ind w:left="0" w:hanging="2"/>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9A6383" w14:paraId="46FC6B04" w14:textId="77777777" w:rsidTr="0051128C">
        <w:trPr>
          <w:trHeight w:val="542"/>
        </w:trPr>
        <w:tc>
          <w:tcPr>
            <w:tcW w:w="1580" w:type="dxa"/>
            <w:tcBorders>
              <w:left w:val="single" w:sz="4" w:space="0" w:color="000000"/>
            </w:tcBorders>
          </w:tcPr>
          <w:p w14:paraId="65B2EB0A" w14:textId="77777777" w:rsidR="009A6383" w:rsidRPr="00D37659"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1BEFD4F2" w14:textId="3C651344" w:rsidR="009A6383" w:rsidRPr="00903510" w:rsidRDefault="009A6383" w:rsidP="009A6383">
            <w:pPr>
              <w:ind w:left="0" w:hanging="2"/>
              <w:jc w:val="center"/>
              <w:rPr>
                <w:rFonts w:ascii="Arial" w:eastAsia="Arial" w:hAnsi="Arial" w:cs="Arial"/>
                <w:sz w:val="22"/>
                <w:szCs w:val="22"/>
              </w:rPr>
            </w:pPr>
            <w:r w:rsidRPr="00371A4F">
              <w:rPr>
                <w:rFonts w:ascii="Arial" w:eastAsia="Arial" w:hAnsi="Arial" w:cs="Arial"/>
                <w:sz w:val="22"/>
                <w:szCs w:val="22"/>
              </w:rPr>
              <w:t>RA4. e) Se han realizado medidas y pruebas de funcionamiento.</w:t>
            </w:r>
          </w:p>
        </w:tc>
        <w:tc>
          <w:tcPr>
            <w:tcW w:w="2268" w:type="dxa"/>
            <w:tcBorders>
              <w:top w:val="single" w:sz="4" w:space="0" w:color="000000"/>
              <w:left w:val="single" w:sz="4" w:space="0" w:color="000000"/>
              <w:right w:val="single" w:sz="4" w:space="0" w:color="000000"/>
            </w:tcBorders>
            <w:vAlign w:val="center"/>
          </w:tcPr>
          <w:p w14:paraId="5AC91A7C" w14:textId="0CA0E675" w:rsidR="009A6383" w:rsidRDefault="009A6383" w:rsidP="009A6383">
            <w:pPr>
              <w:ind w:left="0" w:hanging="2"/>
              <w:jc w:val="center"/>
              <w:rPr>
                <w:rFonts w:ascii="Arial" w:eastAsia="Arial" w:hAnsi="Arial" w:cs="Arial"/>
              </w:rPr>
            </w:pPr>
            <w:r>
              <w:rPr>
                <w:rFonts w:ascii="Arial" w:eastAsia="Arial" w:hAnsi="Arial" w:cs="Arial"/>
                <w:sz w:val="22"/>
                <w:szCs w:val="22"/>
              </w:rPr>
              <w:t>5</w:t>
            </w:r>
            <w:r w:rsidRPr="00371A4F">
              <w:rPr>
                <w:rFonts w:ascii="Arial" w:eastAsia="Arial" w:hAnsi="Arial" w:cs="Arial"/>
                <w:sz w:val="22"/>
                <w:szCs w:val="22"/>
              </w:rPr>
              <w:t>%</w:t>
            </w:r>
          </w:p>
        </w:tc>
        <w:tc>
          <w:tcPr>
            <w:tcW w:w="2580" w:type="dxa"/>
            <w:tcBorders>
              <w:top w:val="single" w:sz="4" w:space="0" w:color="000000"/>
              <w:left w:val="single" w:sz="4" w:space="0" w:color="000000"/>
              <w:bottom w:val="single" w:sz="4" w:space="0" w:color="000000"/>
              <w:right w:val="single" w:sz="4" w:space="0" w:color="000000"/>
            </w:tcBorders>
            <w:vAlign w:val="center"/>
          </w:tcPr>
          <w:p w14:paraId="23269EE0" w14:textId="77777777" w:rsidR="009A6383" w:rsidRPr="00B77C14" w:rsidRDefault="009A6383" w:rsidP="009A6383">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7009E754" w14:textId="1BA9C648" w:rsidR="009A6383" w:rsidRDefault="009A6383" w:rsidP="009A6383">
            <w:pPr>
              <w:ind w:left="0" w:hanging="2"/>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9A6383" w14:paraId="3669FBB3" w14:textId="77777777" w:rsidTr="0051128C">
        <w:trPr>
          <w:trHeight w:val="542"/>
        </w:trPr>
        <w:tc>
          <w:tcPr>
            <w:tcW w:w="1580" w:type="dxa"/>
            <w:tcBorders>
              <w:left w:val="single" w:sz="4" w:space="0" w:color="000000"/>
            </w:tcBorders>
          </w:tcPr>
          <w:p w14:paraId="5CA248B3" w14:textId="77777777" w:rsidR="009A6383" w:rsidRPr="00D37659" w:rsidRDefault="009A6383" w:rsidP="009A6383">
            <w:pPr>
              <w:ind w:left="0" w:hanging="2"/>
              <w:jc w:val="center"/>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58CBE978" w14:textId="5ACBEB91" w:rsidR="009A6383" w:rsidRPr="00903510" w:rsidRDefault="009A6383" w:rsidP="009A6383">
            <w:pPr>
              <w:ind w:left="0" w:hanging="2"/>
              <w:jc w:val="center"/>
              <w:rPr>
                <w:rFonts w:ascii="Arial" w:eastAsia="Arial" w:hAnsi="Arial" w:cs="Arial"/>
                <w:sz w:val="22"/>
                <w:szCs w:val="22"/>
              </w:rPr>
            </w:pPr>
            <w:r w:rsidRPr="00371A4F">
              <w:rPr>
                <w:rFonts w:ascii="Arial" w:eastAsia="Arial" w:hAnsi="Arial" w:cs="Arial"/>
                <w:sz w:val="22"/>
                <w:szCs w:val="22"/>
              </w:rPr>
              <w:t>RA4. f) Se han cumplimentado las hojas de pruebas de aceptación.</w:t>
            </w:r>
          </w:p>
        </w:tc>
        <w:tc>
          <w:tcPr>
            <w:tcW w:w="2268" w:type="dxa"/>
            <w:tcBorders>
              <w:top w:val="single" w:sz="4" w:space="0" w:color="000000"/>
              <w:left w:val="single" w:sz="4" w:space="0" w:color="000000"/>
              <w:right w:val="single" w:sz="4" w:space="0" w:color="000000"/>
            </w:tcBorders>
            <w:vAlign w:val="center"/>
          </w:tcPr>
          <w:p w14:paraId="21C896C2" w14:textId="5C18F889" w:rsidR="009A6383" w:rsidRDefault="009A6383" w:rsidP="009A6383">
            <w:pPr>
              <w:ind w:left="0" w:hanging="2"/>
              <w:jc w:val="center"/>
              <w:rPr>
                <w:rFonts w:ascii="Arial" w:eastAsia="Arial" w:hAnsi="Arial" w:cs="Arial"/>
              </w:rPr>
            </w:pPr>
            <w:r>
              <w:rPr>
                <w:rFonts w:ascii="Arial" w:eastAsia="Arial" w:hAnsi="Arial" w:cs="Arial"/>
                <w:sz w:val="22"/>
                <w:szCs w:val="22"/>
              </w:rPr>
              <w:t>5</w:t>
            </w:r>
            <w:r w:rsidRPr="00371A4F">
              <w:rPr>
                <w:rFonts w:ascii="Arial" w:eastAsia="Arial" w:hAnsi="Arial" w:cs="Arial"/>
                <w:sz w:val="22"/>
                <w:szCs w:val="22"/>
              </w:rPr>
              <w:t>%</w:t>
            </w:r>
          </w:p>
        </w:tc>
        <w:tc>
          <w:tcPr>
            <w:tcW w:w="2580" w:type="dxa"/>
            <w:tcBorders>
              <w:top w:val="single" w:sz="4" w:space="0" w:color="000000"/>
              <w:left w:val="single" w:sz="4" w:space="0" w:color="000000"/>
              <w:bottom w:val="single" w:sz="4" w:space="0" w:color="000000"/>
              <w:right w:val="single" w:sz="4" w:space="0" w:color="000000"/>
            </w:tcBorders>
            <w:vAlign w:val="center"/>
          </w:tcPr>
          <w:p w14:paraId="37F28052" w14:textId="77777777" w:rsidR="009A6383" w:rsidRPr="00B77C14" w:rsidRDefault="009A6383" w:rsidP="009A6383">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274C551D" w14:textId="6D318880" w:rsidR="009A6383" w:rsidRDefault="009A6383" w:rsidP="009A6383">
            <w:pPr>
              <w:ind w:left="0" w:hanging="2"/>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9A6383" w14:paraId="055A7AA1" w14:textId="77777777" w:rsidTr="0051128C">
        <w:trPr>
          <w:trHeight w:val="542"/>
        </w:trPr>
        <w:tc>
          <w:tcPr>
            <w:tcW w:w="1580" w:type="dxa"/>
            <w:vMerge w:val="restart"/>
            <w:tcBorders>
              <w:top w:val="single" w:sz="4" w:space="0" w:color="000000"/>
              <w:left w:val="single" w:sz="4" w:space="0" w:color="000000"/>
            </w:tcBorders>
          </w:tcPr>
          <w:p w14:paraId="15A48596" w14:textId="77777777" w:rsidR="009A6383" w:rsidRDefault="009A6383" w:rsidP="009A6383">
            <w:pPr>
              <w:ind w:left="0" w:hanging="2"/>
              <w:jc w:val="center"/>
              <w:rPr>
                <w:rFonts w:ascii="Arial" w:eastAsia="Arial" w:hAnsi="Arial" w:cs="Arial"/>
                <w:b/>
                <w:bCs/>
              </w:rPr>
            </w:pPr>
          </w:p>
          <w:p w14:paraId="63A58DA7" w14:textId="77777777" w:rsidR="009A6383" w:rsidRDefault="009A6383" w:rsidP="009A6383">
            <w:pPr>
              <w:ind w:left="0" w:hanging="2"/>
              <w:jc w:val="center"/>
              <w:rPr>
                <w:rFonts w:ascii="Arial" w:eastAsia="Arial" w:hAnsi="Arial" w:cs="Arial"/>
                <w:b/>
                <w:bCs/>
              </w:rPr>
            </w:pPr>
          </w:p>
          <w:p w14:paraId="6138286B" w14:textId="77777777" w:rsidR="009A6383" w:rsidRDefault="009A6383" w:rsidP="009A6383">
            <w:pPr>
              <w:ind w:left="0" w:hanging="2"/>
              <w:jc w:val="center"/>
              <w:rPr>
                <w:rFonts w:ascii="Arial" w:eastAsia="Arial" w:hAnsi="Arial" w:cs="Arial"/>
                <w:b/>
                <w:bCs/>
              </w:rPr>
            </w:pPr>
            <w:r w:rsidRPr="00D37659">
              <w:rPr>
                <w:rFonts w:ascii="Arial" w:eastAsia="Arial" w:hAnsi="Arial" w:cs="Arial"/>
                <w:b/>
                <w:bCs/>
              </w:rPr>
              <w:t>UT6</w:t>
            </w:r>
          </w:p>
          <w:p w14:paraId="4273682A" w14:textId="77777777" w:rsidR="009A6383" w:rsidRDefault="009A6383" w:rsidP="009A6383">
            <w:pPr>
              <w:ind w:left="0" w:hanging="2"/>
              <w:jc w:val="center"/>
              <w:rPr>
                <w:rFonts w:ascii="Arial" w:eastAsia="Arial" w:hAnsi="Arial" w:cs="Arial"/>
                <w:b/>
                <w:bCs/>
              </w:rPr>
            </w:pPr>
          </w:p>
          <w:p w14:paraId="606FDE2F" w14:textId="77777777" w:rsidR="009A6383" w:rsidRDefault="009A6383" w:rsidP="009A6383">
            <w:pPr>
              <w:ind w:left="0" w:hanging="2"/>
              <w:jc w:val="center"/>
              <w:rPr>
                <w:rFonts w:ascii="Arial" w:eastAsia="Arial" w:hAnsi="Arial" w:cs="Arial"/>
                <w:b/>
                <w:bCs/>
              </w:rPr>
            </w:pPr>
          </w:p>
          <w:p w14:paraId="3EABA37D" w14:textId="77777777" w:rsidR="009A6383" w:rsidRDefault="009A6383" w:rsidP="009A6383">
            <w:pPr>
              <w:ind w:left="0" w:hanging="2"/>
              <w:jc w:val="center"/>
              <w:rPr>
                <w:rFonts w:ascii="Arial" w:eastAsia="Arial" w:hAnsi="Arial" w:cs="Arial"/>
                <w:b/>
                <w:bCs/>
              </w:rPr>
            </w:pPr>
          </w:p>
          <w:p w14:paraId="59ABDA42" w14:textId="77777777" w:rsidR="009A6383" w:rsidRDefault="009A6383" w:rsidP="009A6383">
            <w:pPr>
              <w:ind w:left="0" w:hanging="2"/>
              <w:jc w:val="center"/>
              <w:rPr>
                <w:rFonts w:ascii="Arial" w:eastAsia="Arial" w:hAnsi="Arial" w:cs="Arial"/>
                <w:b/>
                <w:bCs/>
              </w:rPr>
            </w:pPr>
          </w:p>
          <w:p w14:paraId="30E10CBD" w14:textId="77777777" w:rsidR="009A6383" w:rsidRDefault="009A6383" w:rsidP="009A6383">
            <w:pPr>
              <w:ind w:left="0" w:hanging="2"/>
              <w:jc w:val="center"/>
              <w:rPr>
                <w:rFonts w:ascii="Arial" w:eastAsia="Arial" w:hAnsi="Arial" w:cs="Arial"/>
                <w:b/>
                <w:bCs/>
              </w:rPr>
            </w:pPr>
          </w:p>
          <w:p w14:paraId="44B284AE" w14:textId="77777777" w:rsidR="009A6383" w:rsidRPr="00A66280" w:rsidRDefault="009A6383" w:rsidP="009A6383">
            <w:pPr>
              <w:ind w:left="0" w:hanging="2"/>
              <w:rPr>
                <w:rFonts w:ascii="Arial" w:eastAsia="Arial" w:hAnsi="Arial" w:cs="Arial"/>
                <w:sz w:val="20"/>
                <w:szCs w:val="20"/>
              </w:rPr>
            </w:pPr>
          </w:p>
          <w:p w14:paraId="0F98CEC5" w14:textId="77777777" w:rsidR="009A6383" w:rsidRPr="00D37659" w:rsidRDefault="009A6383" w:rsidP="009A6383">
            <w:pPr>
              <w:ind w:left="0" w:hanging="2"/>
              <w:rPr>
                <w:rFonts w:ascii="Arial" w:eastAsia="Arial" w:hAnsi="Arial" w:cs="Arial"/>
                <w:b/>
                <w:bCs/>
              </w:rPr>
            </w:pPr>
          </w:p>
        </w:tc>
        <w:tc>
          <w:tcPr>
            <w:tcW w:w="2948" w:type="dxa"/>
            <w:gridSpan w:val="2"/>
            <w:tcBorders>
              <w:top w:val="single" w:sz="4" w:space="0" w:color="000000"/>
              <w:left w:val="single" w:sz="4" w:space="0" w:color="000000"/>
              <w:bottom w:val="single" w:sz="4" w:space="0" w:color="000000"/>
              <w:right w:val="single" w:sz="4" w:space="0" w:color="000000"/>
            </w:tcBorders>
          </w:tcPr>
          <w:p w14:paraId="0199EBC3" w14:textId="14163F30" w:rsidR="009A6383" w:rsidRPr="00903510" w:rsidRDefault="009A6383" w:rsidP="009A6383">
            <w:pPr>
              <w:ind w:left="0" w:hanging="2"/>
              <w:jc w:val="center"/>
              <w:rPr>
                <w:rFonts w:ascii="Arial" w:eastAsia="Arial" w:hAnsi="Arial" w:cs="Arial"/>
                <w:sz w:val="22"/>
                <w:szCs w:val="22"/>
              </w:rPr>
            </w:pPr>
            <w:r w:rsidRPr="009863F3">
              <w:rPr>
                <w:rFonts w:ascii="Arial" w:eastAsia="Arial" w:hAnsi="Arial" w:cs="Arial"/>
                <w:sz w:val="22"/>
                <w:szCs w:val="22"/>
              </w:rPr>
              <w:t>RA5. a) Se han programado las actividades de mantenimiento preventivo.</w:t>
            </w:r>
          </w:p>
        </w:tc>
        <w:tc>
          <w:tcPr>
            <w:tcW w:w="2268" w:type="dxa"/>
            <w:tcBorders>
              <w:top w:val="single" w:sz="4" w:space="0" w:color="000000"/>
              <w:left w:val="single" w:sz="4" w:space="0" w:color="000000"/>
              <w:bottom w:val="single" w:sz="4" w:space="0" w:color="000000"/>
              <w:right w:val="single" w:sz="4" w:space="0" w:color="000000"/>
            </w:tcBorders>
            <w:vAlign w:val="center"/>
          </w:tcPr>
          <w:p w14:paraId="6D85DF25" w14:textId="3482DD0B" w:rsidR="009A6383" w:rsidRDefault="009A6383" w:rsidP="009A6383">
            <w:pPr>
              <w:ind w:left="0" w:hanging="2"/>
              <w:jc w:val="center"/>
              <w:rPr>
                <w:rFonts w:ascii="Arial" w:eastAsia="Arial" w:hAnsi="Arial" w:cs="Arial"/>
              </w:rPr>
            </w:pPr>
            <w:r>
              <w:rPr>
                <w:rFonts w:ascii="Arial" w:eastAsia="Arial" w:hAnsi="Arial" w:cs="Arial"/>
                <w:sz w:val="22"/>
                <w:szCs w:val="22"/>
              </w:rPr>
              <w:t>5</w:t>
            </w:r>
            <w:r w:rsidRPr="00371A4F">
              <w:rPr>
                <w:rFonts w:ascii="Arial" w:eastAsia="Arial" w:hAnsi="Arial" w:cs="Arial"/>
                <w:sz w:val="22"/>
                <w:szCs w:val="22"/>
              </w:rPr>
              <w:t>%</w:t>
            </w:r>
          </w:p>
        </w:tc>
        <w:tc>
          <w:tcPr>
            <w:tcW w:w="2580" w:type="dxa"/>
            <w:tcBorders>
              <w:top w:val="single" w:sz="4" w:space="0" w:color="000000"/>
              <w:left w:val="single" w:sz="4" w:space="0" w:color="000000"/>
              <w:bottom w:val="single" w:sz="4" w:space="0" w:color="000000"/>
              <w:right w:val="single" w:sz="4" w:space="0" w:color="000000"/>
            </w:tcBorders>
            <w:vAlign w:val="center"/>
          </w:tcPr>
          <w:p w14:paraId="0B598DEA" w14:textId="77777777" w:rsidR="009A6383" w:rsidRPr="00B77C14" w:rsidRDefault="009A6383" w:rsidP="009A6383">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659AF94A" w14:textId="05A5F76B" w:rsidR="009A6383" w:rsidRDefault="009A6383" w:rsidP="009A6383">
            <w:pPr>
              <w:ind w:left="0" w:hanging="2"/>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9A6383" w14:paraId="6D5B971B" w14:textId="77777777" w:rsidTr="0051128C">
        <w:trPr>
          <w:trHeight w:val="542"/>
        </w:trPr>
        <w:tc>
          <w:tcPr>
            <w:tcW w:w="1580" w:type="dxa"/>
            <w:vMerge/>
            <w:tcBorders>
              <w:left w:val="single" w:sz="4" w:space="0" w:color="000000"/>
            </w:tcBorders>
          </w:tcPr>
          <w:p w14:paraId="7B1F37CB" w14:textId="77777777" w:rsidR="009A6383" w:rsidRDefault="009A6383" w:rsidP="009A6383">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2C1028C9" w14:textId="4CF5E8CB" w:rsidR="009A6383" w:rsidRDefault="009A6383" w:rsidP="009A6383">
            <w:pPr>
              <w:ind w:left="0" w:hanging="2"/>
              <w:jc w:val="center"/>
              <w:rPr>
                <w:rFonts w:ascii="Arial" w:eastAsia="Arial" w:hAnsi="Arial" w:cs="Arial"/>
              </w:rPr>
            </w:pPr>
            <w:r w:rsidRPr="009863F3">
              <w:rPr>
                <w:rFonts w:ascii="Arial" w:eastAsia="Arial" w:hAnsi="Arial" w:cs="Arial"/>
                <w:sz w:val="22"/>
                <w:szCs w:val="22"/>
              </w:rPr>
              <w:t>RA5. b) Se han determinado los recursos para el mantenimiento de la ICT.</w:t>
            </w:r>
          </w:p>
        </w:tc>
        <w:tc>
          <w:tcPr>
            <w:tcW w:w="2268" w:type="dxa"/>
            <w:tcBorders>
              <w:top w:val="single" w:sz="4" w:space="0" w:color="000000"/>
              <w:left w:val="single" w:sz="4" w:space="0" w:color="000000"/>
              <w:bottom w:val="single" w:sz="4" w:space="0" w:color="000000"/>
              <w:right w:val="single" w:sz="4" w:space="0" w:color="000000"/>
            </w:tcBorders>
            <w:vAlign w:val="center"/>
          </w:tcPr>
          <w:p w14:paraId="38F3C80B" w14:textId="10F09442" w:rsidR="009A6383" w:rsidRDefault="009A6383" w:rsidP="009A6383">
            <w:pPr>
              <w:ind w:left="0" w:hanging="2"/>
              <w:jc w:val="center"/>
              <w:rPr>
                <w:rFonts w:ascii="Arial" w:eastAsia="Arial" w:hAnsi="Arial" w:cs="Arial"/>
              </w:rPr>
            </w:pPr>
            <w:r>
              <w:rPr>
                <w:rFonts w:ascii="Arial" w:eastAsia="Arial" w:hAnsi="Arial" w:cs="Arial"/>
                <w:sz w:val="22"/>
                <w:szCs w:val="22"/>
              </w:rPr>
              <w:t>5</w:t>
            </w:r>
            <w:r w:rsidRPr="00371A4F">
              <w:rPr>
                <w:rFonts w:ascii="Arial" w:eastAsia="Arial" w:hAnsi="Arial" w:cs="Arial"/>
                <w:sz w:val="22"/>
                <w:szCs w:val="22"/>
              </w:rPr>
              <w:t>%</w:t>
            </w:r>
          </w:p>
        </w:tc>
        <w:tc>
          <w:tcPr>
            <w:tcW w:w="2580" w:type="dxa"/>
            <w:tcBorders>
              <w:top w:val="single" w:sz="4" w:space="0" w:color="000000"/>
              <w:left w:val="single" w:sz="4" w:space="0" w:color="000000"/>
              <w:bottom w:val="single" w:sz="4" w:space="0" w:color="000000"/>
              <w:right w:val="single" w:sz="4" w:space="0" w:color="000000"/>
            </w:tcBorders>
            <w:vAlign w:val="center"/>
          </w:tcPr>
          <w:p w14:paraId="78899E16" w14:textId="77777777" w:rsidR="009A6383" w:rsidRPr="00B77C14" w:rsidRDefault="009A6383" w:rsidP="009A6383">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7EA07954" w14:textId="5282AE99" w:rsidR="009A6383" w:rsidRDefault="009A6383" w:rsidP="009A6383">
            <w:pPr>
              <w:ind w:left="0" w:hanging="2"/>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9A6383" w14:paraId="532C0465" w14:textId="77777777" w:rsidTr="0051128C">
        <w:trPr>
          <w:trHeight w:val="542"/>
        </w:trPr>
        <w:tc>
          <w:tcPr>
            <w:tcW w:w="1580" w:type="dxa"/>
            <w:vMerge/>
            <w:tcBorders>
              <w:left w:val="single" w:sz="4" w:space="0" w:color="000000"/>
            </w:tcBorders>
          </w:tcPr>
          <w:p w14:paraId="6DC0CFEE" w14:textId="77777777" w:rsidR="009A6383" w:rsidRDefault="009A6383" w:rsidP="009A6383">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2A5F9EDA" w14:textId="195FDFBE" w:rsidR="009A6383" w:rsidRDefault="009A6383" w:rsidP="009A6383">
            <w:pPr>
              <w:ind w:left="0" w:hanging="2"/>
              <w:jc w:val="center"/>
              <w:rPr>
                <w:rFonts w:ascii="Arial" w:eastAsia="Arial" w:hAnsi="Arial" w:cs="Arial"/>
              </w:rPr>
            </w:pPr>
            <w:r w:rsidRPr="009863F3">
              <w:rPr>
                <w:rFonts w:ascii="Arial" w:eastAsia="Arial" w:hAnsi="Arial" w:cs="Arial"/>
                <w:sz w:val="22"/>
                <w:szCs w:val="22"/>
              </w:rPr>
              <w:t>RA5. c) Se han tenido en cuenta las instrucciones de mantenimiento de los fabricantes.</w:t>
            </w:r>
          </w:p>
        </w:tc>
        <w:tc>
          <w:tcPr>
            <w:tcW w:w="2268" w:type="dxa"/>
            <w:tcBorders>
              <w:top w:val="single" w:sz="4" w:space="0" w:color="000000"/>
              <w:left w:val="single" w:sz="4" w:space="0" w:color="000000"/>
              <w:bottom w:val="single" w:sz="4" w:space="0" w:color="000000"/>
              <w:right w:val="single" w:sz="4" w:space="0" w:color="000000"/>
            </w:tcBorders>
            <w:vAlign w:val="center"/>
          </w:tcPr>
          <w:p w14:paraId="79B2B996" w14:textId="0E17477B" w:rsidR="009A6383" w:rsidRDefault="009A6383" w:rsidP="009A6383">
            <w:pPr>
              <w:ind w:left="0" w:hanging="2"/>
              <w:jc w:val="center"/>
              <w:rPr>
                <w:rFonts w:ascii="Arial" w:eastAsia="Arial" w:hAnsi="Arial" w:cs="Arial"/>
              </w:rPr>
            </w:pPr>
            <w:r>
              <w:rPr>
                <w:rFonts w:ascii="Arial" w:eastAsia="Arial" w:hAnsi="Arial" w:cs="Arial"/>
                <w:sz w:val="22"/>
                <w:szCs w:val="22"/>
              </w:rPr>
              <w:t>5</w:t>
            </w:r>
            <w:r w:rsidRPr="00371A4F">
              <w:rPr>
                <w:rFonts w:ascii="Arial" w:eastAsia="Arial" w:hAnsi="Arial" w:cs="Arial"/>
                <w:sz w:val="22"/>
                <w:szCs w:val="22"/>
              </w:rPr>
              <w:t>%</w:t>
            </w:r>
          </w:p>
        </w:tc>
        <w:tc>
          <w:tcPr>
            <w:tcW w:w="2580" w:type="dxa"/>
            <w:tcBorders>
              <w:top w:val="single" w:sz="4" w:space="0" w:color="000000"/>
              <w:left w:val="single" w:sz="4" w:space="0" w:color="000000"/>
              <w:bottom w:val="single" w:sz="4" w:space="0" w:color="000000"/>
              <w:right w:val="single" w:sz="4" w:space="0" w:color="000000"/>
            </w:tcBorders>
            <w:vAlign w:val="center"/>
          </w:tcPr>
          <w:p w14:paraId="5C1E6540" w14:textId="77777777" w:rsidR="009A6383" w:rsidRPr="00B77C14" w:rsidRDefault="009A6383" w:rsidP="009A6383">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41FAF23E" w14:textId="151F26E3" w:rsidR="009A6383" w:rsidRDefault="009A6383" w:rsidP="009A6383">
            <w:pPr>
              <w:ind w:left="0" w:hanging="2"/>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9A6383" w14:paraId="03AA8DE4" w14:textId="77777777" w:rsidTr="0051128C">
        <w:trPr>
          <w:trHeight w:val="542"/>
        </w:trPr>
        <w:tc>
          <w:tcPr>
            <w:tcW w:w="1580" w:type="dxa"/>
            <w:vMerge/>
            <w:tcBorders>
              <w:left w:val="single" w:sz="4" w:space="0" w:color="000000"/>
              <w:bottom w:val="single" w:sz="4" w:space="0" w:color="000000"/>
            </w:tcBorders>
          </w:tcPr>
          <w:p w14:paraId="5AB188A8" w14:textId="77777777" w:rsidR="009A6383" w:rsidRDefault="009A6383" w:rsidP="009A6383">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5D438072" w14:textId="6E6BCC46" w:rsidR="009A6383" w:rsidRDefault="009A6383" w:rsidP="009A6383">
            <w:pPr>
              <w:ind w:left="0" w:hanging="2"/>
              <w:jc w:val="center"/>
              <w:rPr>
                <w:rFonts w:ascii="Arial" w:eastAsia="Arial" w:hAnsi="Arial" w:cs="Arial"/>
              </w:rPr>
            </w:pPr>
            <w:r w:rsidRPr="009863F3">
              <w:rPr>
                <w:rFonts w:ascii="Arial" w:eastAsia="Arial" w:hAnsi="Arial" w:cs="Arial"/>
                <w:sz w:val="22"/>
                <w:szCs w:val="22"/>
              </w:rPr>
              <w:t>RA5. d) Se ha elaborado un protocolo de intervención para operaciones de mantenimiento correctivo.</w:t>
            </w:r>
          </w:p>
        </w:tc>
        <w:tc>
          <w:tcPr>
            <w:tcW w:w="2268" w:type="dxa"/>
            <w:tcBorders>
              <w:top w:val="single" w:sz="4" w:space="0" w:color="000000"/>
              <w:left w:val="single" w:sz="4" w:space="0" w:color="000000"/>
              <w:bottom w:val="single" w:sz="4" w:space="0" w:color="000000"/>
              <w:right w:val="single" w:sz="4" w:space="0" w:color="000000"/>
            </w:tcBorders>
            <w:vAlign w:val="center"/>
          </w:tcPr>
          <w:p w14:paraId="7AC6CA8B" w14:textId="388890A4" w:rsidR="009A6383" w:rsidRDefault="009A6383" w:rsidP="009A6383">
            <w:pPr>
              <w:ind w:left="0" w:hanging="2"/>
              <w:jc w:val="center"/>
              <w:rPr>
                <w:rFonts w:ascii="Arial" w:eastAsia="Arial" w:hAnsi="Arial" w:cs="Arial"/>
              </w:rPr>
            </w:pPr>
            <w:r>
              <w:rPr>
                <w:rFonts w:ascii="Arial" w:eastAsia="Arial" w:hAnsi="Arial" w:cs="Arial"/>
                <w:sz w:val="22"/>
                <w:szCs w:val="22"/>
              </w:rPr>
              <w:t>5</w:t>
            </w:r>
            <w:r w:rsidRPr="00371A4F">
              <w:rPr>
                <w:rFonts w:ascii="Arial" w:eastAsia="Arial" w:hAnsi="Arial" w:cs="Arial"/>
                <w:sz w:val="22"/>
                <w:szCs w:val="22"/>
              </w:rPr>
              <w:t>%</w:t>
            </w:r>
          </w:p>
        </w:tc>
        <w:tc>
          <w:tcPr>
            <w:tcW w:w="2580" w:type="dxa"/>
            <w:tcBorders>
              <w:top w:val="single" w:sz="4" w:space="0" w:color="000000"/>
              <w:left w:val="single" w:sz="4" w:space="0" w:color="000000"/>
              <w:bottom w:val="single" w:sz="4" w:space="0" w:color="000000"/>
              <w:right w:val="single" w:sz="4" w:space="0" w:color="000000"/>
            </w:tcBorders>
            <w:vAlign w:val="center"/>
          </w:tcPr>
          <w:p w14:paraId="5B34C4EF" w14:textId="77777777" w:rsidR="009A6383" w:rsidRPr="00B77C14" w:rsidRDefault="009A6383" w:rsidP="009A6383">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595742CD" w14:textId="1273EB08" w:rsidR="009A6383" w:rsidRPr="00950D85" w:rsidRDefault="009A6383" w:rsidP="009A6383">
            <w:pPr>
              <w:ind w:left="0" w:hanging="2"/>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9A6383" w14:paraId="20C033DD" w14:textId="77777777" w:rsidTr="0051128C">
        <w:trPr>
          <w:trHeight w:val="542"/>
        </w:trPr>
        <w:tc>
          <w:tcPr>
            <w:tcW w:w="1580" w:type="dxa"/>
            <w:vMerge/>
            <w:tcBorders>
              <w:left w:val="single" w:sz="4" w:space="0" w:color="000000"/>
              <w:bottom w:val="single" w:sz="4" w:space="0" w:color="000000"/>
            </w:tcBorders>
          </w:tcPr>
          <w:p w14:paraId="41120805" w14:textId="77777777" w:rsidR="009A6383" w:rsidRDefault="009A6383" w:rsidP="009A6383">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51530D6C" w14:textId="5AD145E1" w:rsidR="009A6383" w:rsidRPr="00903510" w:rsidRDefault="009A6383" w:rsidP="009A6383">
            <w:pPr>
              <w:ind w:left="0" w:hanging="2"/>
              <w:jc w:val="center"/>
              <w:rPr>
                <w:rFonts w:ascii="Arial" w:eastAsia="Arial" w:hAnsi="Arial" w:cs="Arial"/>
                <w:sz w:val="22"/>
                <w:szCs w:val="22"/>
              </w:rPr>
            </w:pPr>
            <w:r w:rsidRPr="009863F3">
              <w:rPr>
                <w:rFonts w:ascii="Arial" w:eastAsia="Arial" w:hAnsi="Arial" w:cs="Arial"/>
                <w:sz w:val="22"/>
                <w:szCs w:val="22"/>
              </w:rPr>
              <w:t>RA5. e) Se han aplicado las técnicas propias de cada instalación para la localización de averías.</w:t>
            </w:r>
          </w:p>
        </w:tc>
        <w:tc>
          <w:tcPr>
            <w:tcW w:w="2268" w:type="dxa"/>
            <w:tcBorders>
              <w:top w:val="single" w:sz="4" w:space="0" w:color="000000"/>
              <w:left w:val="single" w:sz="4" w:space="0" w:color="000000"/>
              <w:bottom w:val="single" w:sz="4" w:space="0" w:color="000000"/>
              <w:right w:val="single" w:sz="4" w:space="0" w:color="000000"/>
            </w:tcBorders>
            <w:vAlign w:val="center"/>
          </w:tcPr>
          <w:p w14:paraId="2010F7FA" w14:textId="2972A294" w:rsidR="009A6383" w:rsidRDefault="009A6383" w:rsidP="009A6383">
            <w:pPr>
              <w:ind w:left="0" w:hanging="2"/>
              <w:jc w:val="center"/>
              <w:rPr>
                <w:rFonts w:ascii="Arial" w:eastAsia="Arial" w:hAnsi="Arial" w:cs="Arial"/>
              </w:rPr>
            </w:pPr>
            <w:r>
              <w:rPr>
                <w:rFonts w:ascii="Arial" w:eastAsia="Arial" w:hAnsi="Arial" w:cs="Arial"/>
                <w:sz w:val="22"/>
                <w:szCs w:val="22"/>
              </w:rPr>
              <w:t>5</w:t>
            </w:r>
            <w:r w:rsidRPr="00371A4F">
              <w:rPr>
                <w:rFonts w:ascii="Arial" w:eastAsia="Arial" w:hAnsi="Arial" w:cs="Arial"/>
                <w:sz w:val="22"/>
                <w:szCs w:val="22"/>
              </w:rPr>
              <w:t>%</w:t>
            </w:r>
          </w:p>
        </w:tc>
        <w:tc>
          <w:tcPr>
            <w:tcW w:w="2580" w:type="dxa"/>
            <w:tcBorders>
              <w:top w:val="single" w:sz="4" w:space="0" w:color="000000"/>
              <w:left w:val="single" w:sz="4" w:space="0" w:color="000000"/>
              <w:bottom w:val="single" w:sz="4" w:space="0" w:color="000000"/>
              <w:right w:val="single" w:sz="4" w:space="0" w:color="000000"/>
            </w:tcBorders>
            <w:vAlign w:val="center"/>
          </w:tcPr>
          <w:p w14:paraId="646A224F" w14:textId="77777777" w:rsidR="009A6383" w:rsidRPr="00B77C14" w:rsidRDefault="009A6383" w:rsidP="009A6383">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6BCFDF8E" w14:textId="56B31660" w:rsidR="009A6383" w:rsidRPr="00950D85" w:rsidRDefault="009A6383" w:rsidP="009A6383">
            <w:pPr>
              <w:ind w:left="0" w:hanging="2"/>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9A6383" w14:paraId="70AD38C6" w14:textId="77777777" w:rsidTr="0051128C">
        <w:trPr>
          <w:trHeight w:val="542"/>
        </w:trPr>
        <w:tc>
          <w:tcPr>
            <w:tcW w:w="1580" w:type="dxa"/>
            <w:vMerge/>
            <w:tcBorders>
              <w:left w:val="single" w:sz="4" w:space="0" w:color="000000"/>
              <w:bottom w:val="single" w:sz="4" w:space="0" w:color="000000"/>
            </w:tcBorders>
          </w:tcPr>
          <w:p w14:paraId="089260B5" w14:textId="77777777" w:rsidR="009A6383" w:rsidRDefault="009A6383" w:rsidP="009A6383">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4DE90D64" w14:textId="12D49587" w:rsidR="009A6383" w:rsidRPr="00D806F9" w:rsidRDefault="009A6383" w:rsidP="009A6383">
            <w:pPr>
              <w:ind w:left="0" w:hanging="2"/>
              <w:jc w:val="center"/>
              <w:rPr>
                <w:rFonts w:ascii="Arial" w:eastAsia="Arial" w:hAnsi="Arial" w:cs="Arial"/>
                <w:sz w:val="22"/>
                <w:szCs w:val="22"/>
              </w:rPr>
            </w:pPr>
            <w:r w:rsidRPr="009863F3">
              <w:rPr>
                <w:rFonts w:ascii="Arial" w:eastAsia="Arial" w:hAnsi="Arial" w:cs="Arial"/>
                <w:sz w:val="22"/>
                <w:szCs w:val="22"/>
              </w:rPr>
              <w:t>RA5. f) Se han diagnosticado las causas de averías en las distintas instalaciones.</w:t>
            </w:r>
          </w:p>
        </w:tc>
        <w:tc>
          <w:tcPr>
            <w:tcW w:w="2268" w:type="dxa"/>
            <w:tcBorders>
              <w:top w:val="single" w:sz="4" w:space="0" w:color="000000"/>
              <w:left w:val="single" w:sz="4" w:space="0" w:color="000000"/>
              <w:bottom w:val="single" w:sz="4" w:space="0" w:color="000000"/>
              <w:right w:val="single" w:sz="4" w:space="0" w:color="000000"/>
            </w:tcBorders>
            <w:vAlign w:val="center"/>
          </w:tcPr>
          <w:p w14:paraId="020147E3" w14:textId="00792806" w:rsidR="009A6383" w:rsidRDefault="009A6383" w:rsidP="009A6383">
            <w:pPr>
              <w:ind w:left="0" w:hanging="2"/>
              <w:jc w:val="center"/>
              <w:rPr>
                <w:rFonts w:ascii="Arial" w:eastAsia="Arial" w:hAnsi="Arial" w:cs="Arial"/>
              </w:rPr>
            </w:pPr>
            <w:r>
              <w:rPr>
                <w:rFonts w:ascii="Arial" w:eastAsia="Arial" w:hAnsi="Arial" w:cs="Arial"/>
                <w:sz w:val="22"/>
                <w:szCs w:val="22"/>
              </w:rPr>
              <w:t>5</w:t>
            </w:r>
            <w:r w:rsidRPr="00371A4F">
              <w:rPr>
                <w:rFonts w:ascii="Arial" w:eastAsia="Arial" w:hAnsi="Arial" w:cs="Arial"/>
                <w:sz w:val="22"/>
                <w:szCs w:val="22"/>
              </w:rPr>
              <w:t>%</w:t>
            </w:r>
          </w:p>
        </w:tc>
        <w:tc>
          <w:tcPr>
            <w:tcW w:w="2580" w:type="dxa"/>
            <w:tcBorders>
              <w:top w:val="single" w:sz="4" w:space="0" w:color="000000"/>
              <w:left w:val="single" w:sz="4" w:space="0" w:color="000000"/>
              <w:bottom w:val="single" w:sz="4" w:space="0" w:color="000000"/>
              <w:right w:val="single" w:sz="4" w:space="0" w:color="000000"/>
            </w:tcBorders>
            <w:vAlign w:val="center"/>
          </w:tcPr>
          <w:p w14:paraId="359B0FF3" w14:textId="77777777" w:rsidR="009A6383" w:rsidRPr="00B77C14" w:rsidRDefault="009A6383" w:rsidP="009A6383">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656F0F5C" w14:textId="18BFC056" w:rsidR="009A6383" w:rsidRPr="00950D85" w:rsidRDefault="009A6383" w:rsidP="009A6383">
            <w:pPr>
              <w:ind w:left="0" w:hanging="2"/>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9A6383" w14:paraId="168FB3F7" w14:textId="77777777" w:rsidTr="0051128C">
        <w:trPr>
          <w:trHeight w:val="542"/>
        </w:trPr>
        <w:tc>
          <w:tcPr>
            <w:tcW w:w="1580" w:type="dxa"/>
            <w:vMerge/>
            <w:tcBorders>
              <w:left w:val="single" w:sz="4" w:space="0" w:color="000000"/>
              <w:bottom w:val="single" w:sz="4" w:space="0" w:color="000000"/>
            </w:tcBorders>
          </w:tcPr>
          <w:p w14:paraId="4067EA6F" w14:textId="77777777" w:rsidR="009A6383" w:rsidRDefault="009A6383" w:rsidP="009A6383">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31930513" w14:textId="5CB36327" w:rsidR="009A6383" w:rsidRPr="00D806F9" w:rsidRDefault="009A6383" w:rsidP="009A6383">
            <w:pPr>
              <w:ind w:left="0" w:hanging="2"/>
              <w:jc w:val="center"/>
              <w:rPr>
                <w:rFonts w:ascii="Arial" w:eastAsia="Arial" w:hAnsi="Arial" w:cs="Arial"/>
                <w:sz w:val="22"/>
                <w:szCs w:val="22"/>
              </w:rPr>
            </w:pPr>
            <w:r w:rsidRPr="009863F3">
              <w:rPr>
                <w:rFonts w:ascii="Arial" w:eastAsia="Arial" w:hAnsi="Arial" w:cs="Arial"/>
                <w:sz w:val="22"/>
                <w:szCs w:val="22"/>
              </w:rPr>
              <w:t>RA5. g) Se ha restituido el funcionamiento de la instalación, sustituyendo equipos o elementos.</w:t>
            </w:r>
          </w:p>
        </w:tc>
        <w:tc>
          <w:tcPr>
            <w:tcW w:w="2268" w:type="dxa"/>
            <w:tcBorders>
              <w:top w:val="single" w:sz="4" w:space="0" w:color="000000"/>
              <w:left w:val="single" w:sz="4" w:space="0" w:color="000000"/>
              <w:bottom w:val="single" w:sz="4" w:space="0" w:color="000000"/>
              <w:right w:val="single" w:sz="4" w:space="0" w:color="000000"/>
            </w:tcBorders>
            <w:vAlign w:val="center"/>
          </w:tcPr>
          <w:p w14:paraId="72AE8CA1" w14:textId="68EFBECF" w:rsidR="009A6383" w:rsidRDefault="009A6383" w:rsidP="009A6383">
            <w:pPr>
              <w:ind w:left="0" w:hanging="2"/>
              <w:jc w:val="center"/>
              <w:rPr>
                <w:rFonts w:ascii="Arial" w:eastAsia="Arial" w:hAnsi="Arial" w:cs="Arial"/>
              </w:rPr>
            </w:pPr>
            <w:r>
              <w:rPr>
                <w:rFonts w:ascii="Arial" w:eastAsia="Arial" w:hAnsi="Arial" w:cs="Arial"/>
                <w:sz w:val="22"/>
                <w:szCs w:val="22"/>
              </w:rPr>
              <w:t>5</w:t>
            </w:r>
            <w:r w:rsidRPr="00371A4F">
              <w:rPr>
                <w:rFonts w:ascii="Arial" w:eastAsia="Arial" w:hAnsi="Arial" w:cs="Arial"/>
                <w:sz w:val="22"/>
                <w:szCs w:val="22"/>
              </w:rPr>
              <w:t>%</w:t>
            </w:r>
          </w:p>
        </w:tc>
        <w:tc>
          <w:tcPr>
            <w:tcW w:w="2580" w:type="dxa"/>
            <w:tcBorders>
              <w:top w:val="single" w:sz="4" w:space="0" w:color="000000"/>
              <w:left w:val="single" w:sz="4" w:space="0" w:color="000000"/>
              <w:bottom w:val="single" w:sz="4" w:space="0" w:color="000000"/>
              <w:right w:val="single" w:sz="4" w:space="0" w:color="000000"/>
            </w:tcBorders>
            <w:vAlign w:val="center"/>
          </w:tcPr>
          <w:p w14:paraId="7FC359FA" w14:textId="77777777" w:rsidR="009A6383" w:rsidRPr="00B77C14" w:rsidRDefault="009A6383" w:rsidP="009A6383">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54D1FACF" w14:textId="045FC821" w:rsidR="009A6383" w:rsidRPr="00950D85" w:rsidRDefault="009A6383" w:rsidP="009A6383">
            <w:pPr>
              <w:ind w:left="0" w:hanging="2"/>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9A6383" w14:paraId="49499820" w14:textId="77777777" w:rsidTr="0051128C">
        <w:trPr>
          <w:trHeight w:val="542"/>
        </w:trPr>
        <w:tc>
          <w:tcPr>
            <w:tcW w:w="1580" w:type="dxa"/>
            <w:vMerge/>
            <w:tcBorders>
              <w:left w:val="single" w:sz="4" w:space="0" w:color="000000"/>
              <w:bottom w:val="single" w:sz="4" w:space="0" w:color="000000"/>
            </w:tcBorders>
          </w:tcPr>
          <w:p w14:paraId="21F7B943" w14:textId="77777777" w:rsidR="009A6383" w:rsidRDefault="009A6383" w:rsidP="009A6383">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6D29B8B3" w14:textId="1311E7B6" w:rsidR="009A6383" w:rsidRPr="00D806F9" w:rsidRDefault="009A6383" w:rsidP="009A6383">
            <w:pPr>
              <w:ind w:left="0" w:hanging="2"/>
              <w:jc w:val="center"/>
              <w:rPr>
                <w:rFonts w:ascii="Arial" w:eastAsia="Arial" w:hAnsi="Arial" w:cs="Arial"/>
                <w:sz w:val="22"/>
                <w:szCs w:val="22"/>
              </w:rPr>
            </w:pPr>
            <w:r w:rsidRPr="009863F3">
              <w:rPr>
                <w:rFonts w:ascii="Arial" w:eastAsia="Arial" w:hAnsi="Arial" w:cs="Arial"/>
                <w:sz w:val="22"/>
                <w:szCs w:val="22"/>
              </w:rPr>
              <w:t>RA5. h) Se ha verificado que los parámetros normativos están dentro de los márgenes indica-dos.</w:t>
            </w:r>
          </w:p>
        </w:tc>
        <w:tc>
          <w:tcPr>
            <w:tcW w:w="2268" w:type="dxa"/>
            <w:tcBorders>
              <w:top w:val="single" w:sz="4" w:space="0" w:color="000000"/>
              <w:left w:val="single" w:sz="4" w:space="0" w:color="000000"/>
              <w:bottom w:val="single" w:sz="4" w:space="0" w:color="000000"/>
              <w:right w:val="single" w:sz="4" w:space="0" w:color="000000"/>
            </w:tcBorders>
            <w:vAlign w:val="center"/>
          </w:tcPr>
          <w:p w14:paraId="2CC664C4" w14:textId="30F2F1A2" w:rsidR="009A6383" w:rsidRDefault="009A6383" w:rsidP="009A6383">
            <w:pPr>
              <w:ind w:left="0" w:hanging="2"/>
              <w:jc w:val="center"/>
              <w:rPr>
                <w:rFonts w:ascii="Arial" w:eastAsia="Arial" w:hAnsi="Arial" w:cs="Arial"/>
              </w:rPr>
            </w:pPr>
            <w:r>
              <w:rPr>
                <w:rFonts w:ascii="Arial" w:eastAsia="Arial" w:hAnsi="Arial" w:cs="Arial"/>
                <w:sz w:val="22"/>
                <w:szCs w:val="22"/>
              </w:rPr>
              <w:t>5</w:t>
            </w:r>
            <w:r w:rsidRPr="00371A4F">
              <w:rPr>
                <w:rFonts w:ascii="Arial" w:eastAsia="Arial" w:hAnsi="Arial" w:cs="Arial"/>
                <w:sz w:val="22"/>
                <w:szCs w:val="22"/>
              </w:rPr>
              <w:t>%</w:t>
            </w:r>
          </w:p>
        </w:tc>
        <w:tc>
          <w:tcPr>
            <w:tcW w:w="2580" w:type="dxa"/>
            <w:tcBorders>
              <w:top w:val="single" w:sz="4" w:space="0" w:color="000000"/>
              <w:left w:val="single" w:sz="4" w:space="0" w:color="000000"/>
              <w:bottom w:val="single" w:sz="4" w:space="0" w:color="000000"/>
              <w:right w:val="single" w:sz="4" w:space="0" w:color="000000"/>
            </w:tcBorders>
            <w:vAlign w:val="center"/>
          </w:tcPr>
          <w:p w14:paraId="6EDB8923" w14:textId="77777777" w:rsidR="009A6383" w:rsidRPr="00B77C14" w:rsidRDefault="009A6383" w:rsidP="009A6383">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764ED4E0" w14:textId="77290710" w:rsidR="009A6383" w:rsidRPr="00950D85" w:rsidRDefault="009A6383" w:rsidP="009A6383">
            <w:pPr>
              <w:ind w:left="0" w:hanging="2"/>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9A6383" w14:paraId="0F60E88E" w14:textId="77777777" w:rsidTr="0051128C">
        <w:trPr>
          <w:trHeight w:val="542"/>
        </w:trPr>
        <w:tc>
          <w:tcPr>
            <w:tcW w:w="1580" w:type="dxa"/>
            <w:vMerge/>
            <w:tcBorders>
              <w:left w:val="single" w:sz="4" w:space="0" w:color="000000"/>
              <w:bottom w:val="single" w:sz="4" w:space="0" w:color="000000"/>
            </w:tcBorders>
          </w:tcPr>
          <w:p w14:paraId="275DDC1E" w14:textId="77777777" w:rsidR="009A6383" w:rsidRDefault="009A6383" w:rsidP="009A6383">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58DDD846" w14:textId="70EF58DD" w:rsidR="009A6383" w:rsidRPr="007B055A" w:rsidRDefault="009A6383" w:rsidP="009A6383">
            <w:pPr>
              <w:ind w:left="0" w:hanging="2"/>
              <w:jc w:val="center"/>
              <w:rPr>
                <w:rFonts w:ascii="Arial" w:eastAsia="Arial" w:hAnsi="Arial" w:cs="Arial"/>
                <w:sz w:val="22"/>
                <w:szCs w:val="22"/>
              </w:rPr>
            </w:pPr>
            <w:r w:rsidRPr="009863F3">
              <w:rPr>
                <w:rFonts w:ascii="Arial" w:eastAsia="Arial" w:hAnsi="Arial" w:cs="Arial"/>
                <w:sz w:val="22"/>
                <w:szCs w:val="22"/>
              </w:rPr>
              <w:t>RA5. i) Se ha cumplimentado la documentación propia del mantenimiento (fichas de intervención, históricos de averías, diagramas, informes y memorias de mantenimiento, entre otros).</w:t>
            </w:r>
          </w:p>
        </w:tc>
        <w:tc>
          <w:tcPr>
            <w:tcW w:w="2268" w:type="dxa"/>
            <w:tcBorders>
              <w:top w:val="single" w:sz="4" w:space="0" w:color="000000"/>
              <w:left w:val="single" w:sz="4" w:space="0" w:color="000000"/>
              <w:bottom w:val="single" w:sz="4" w:space="0" w:color="000000"/>
              <w:right w:val="single" w:sz="4" w:space="0" w:color="000000"/>
            </w:tcBorders>
            <w:vAlign w:val="center"/>
          </w:tcPr>
          <w:p w14:paraId="2321D936" w14:textId="29311956" w:rsidR="009A6383" w:rsidRDefault="009A6383" w:rsidP="009A6383">
            <w:pPr>
              <w:ind w:left="0" w:hanging="2"/>
              <w:jc w:val="center"/>
              <w:rPr>
                <w:rFonts w:ascii="Arial" w:eastAsia="Arial" w:hAnsi="Arial" w:cs="Arial"/>
              </w:rPr>
            </w:pPr>
            <w:r>
              <w:rPr>
                <w:rFonts w:ascii="Arial" w:eastAsia="Arial" w:hAnsi="Arial" w:cs="Arial"/>
                <w:sz w:val="22"/>
                <w:szCs w:val="22"/>
              </w:rPr>
              <w:t>5</w:t>
            </w:r>
            <w:r w:rsidRPr="00371A4F">
              <w:rPr>
                <w:rFonts w:ascii="Arial" w:eastAsia="Arial" w:hAnsi="Arial" w:cs="Arial"/>
                <w:sz w:val="22"/>
                <w:szCs w:val="22"/>
              </w:rPr>
              <w:t>%</w:t>
            </w:r>
          </w:p>
        </w:tc>
        <w:tc>
          <w:tcPr>
            <w:tcW w:w="2580" w:type="dxa"/>
            <w:tcBorders>
              <w:top w:val="single" w:sz="4" w:space="0" w:color="000000"/>
              <w:left w:val="single" w:sz="4" w:space="0" w:color="000000"/>
              <w:bottom w:val="single" w:sz="4" w:space="0" w:color="000000"/>
              <w:right w:val="single" w:sz="4" w:space="0" w:color="000000"/>
            </w:tcBorders>
            <w:vAlign w:val="center"/>
          </w:tcPr>
          <w:p w14:paraId="47D25EBD" w14:textId="77777777" w:rsidR="009A6383" w:rsidRPr="00B77C14" w:rsidRDefault="009A6383" w:rsidP="009A6383">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034BD617" w14:textId="6C89598A" w:rsidR="009A6383" w:rsidRPr="00950D85" w:rsidRDefault="009A6383" w:rsidP="009A6383">
            <w:pPr>
              <w:ind w:left="0" w:hanging="2"/>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9A6383" w14:paraId="0461290E" w14:textId="77777777" w:rsidTr="0051128C">
        <w:trPr>
          <w:trHeight w:val="542"/>
        </w:trPr>
        <w:tc>
          <w:tcPr>
            <w:tcW w:w="1580" w:type="dxa"/>
            <w:vMerge/>
            <w:tcBorders>
              <w:left w:val="single" w:sz="4" w:space="0" w:color="000000"/>
              <w:bottom w:val="single" w:sz="4" w:space="0" w:color="000000"/>
            </w:tcBorders>
          </w:tcPr>
          <w:p w14:paraId="647DE858" w14:textId="77777777" w:rsidR="009A6383" w:rsidRDefault="009A6383" w:rsidP="009A6383">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4D476237" w14:textId="46C03DFA" w:rsidR="009A6383" w:rsidRPr="007B055A" w:rsidRDefault="009A6383" w:rsidP="009A6383">
            <w:pPr>
              <w:ind w:left="0" w:hanging="2"/>
              <w:jc w:val="center"/>
              <w:rPr>
                <w:rFonts w:ascii="Arial" w:eastAsia="Arial" w:hAnsi="Arial" w:cs="Arial"/>
                <w:sz w:val="22"/>
                <w:szCs w:val="22"/>
              </w:rPr>
            </w:pPr>
            <w:r w:rsidRPr="009863F3">
              <w:rPr>
                <w:rFonts w:ascii="Arial" w:eastAsia="Arial" w:hAnsi="Arial" w:cs="Arial"/>
                <w:sz w:val="22"/>
                <w:szCs w:val="22"/>
              </w:rPr>
              <w:t>RA6. a) Se han identificado los riesgos y el nivel de peligrosidad que supone la manipulación de los materiales, herramientas, útiles, máquinas y medios de transporte.</w:t>
            </w:r>
          </w:p>
        </w:tc>
        <w:tc>
          <w:tcPr>
            <w:tcW w:w="2268" w:type="dxa"/>
            <w:tcBorders>
              <w:top w:val="single" w:sz="4" w:space="0" w:color="000000"/>
              <w:left w:val="single" w:sz="4" w:space="0" w:color="000000"/>
              <w:bottom w:val="single" w:sz="4" w:space="0" w:color="000000"/>
              <w:right w:val="single" w:sz="4" w:space="0" w:color="000000"/>
            </w:tcBorders>
            <w:vAlign w:val="center"/>
          </w:tcPr>
          <w:p w14:paraId="468FC78C" w14:textId="58166F8B" w:rsidR="009A6383" w:rsidRDefault="009A6383" w:rsidP="009A6383">
            <w:pPr>
              <w:ind w:left="0" w:hanging="2"/>
              <w:jc w:val="center"/>
              <w:rPr>
                <w:rFonts w:ascii="Arial" w:eastAsia="Arial" w:hAnsi="Arial" w:cs="Arial"/>
              </w:rPr>
            </w:pPr>
            <w:r>
              <w:rPr>
                <w:rFonts w:ascii="Arial" w:eastAsia="Arial" w:hAnsi="Arial" w:cs="Arial"/>
                <w:sz w:val="22"/>
                <w:szCs w:val="22"/>
              </w:rPr>
              <w:t>5</w:t>
            </w:r>
            <w:r w:rsidRPr="00371A4F">
              <w:rPr>
                <w:rFonts w:ascii="Arial" w:eastAsia="Arial" w:hAnsi="Arial" w:cs="Arial"/>
                <w:sz w:val="22"/>
                <w:szCs w:val="22"/>
              </w:rPr>
              <w:t>%</w:t>
            </w:r>
          </w:p>
        </w:tc>
        <w:tc>
          <w:tcPr>
            <w:tcW w:w="2580" w:type="dxa"/>
            <w:tcBorders>
              <w:top w:val="single" w:sz="4" w:space="0" w:color="000000"/>
              <w:left w:val="single" w:sz="4" w:space="0" w:color="000000"/>
              <w:bottom w:val="single" w:sz="4" w:space="0" w:color="000000"/>
              <w:right w:val="single" w:sz="4" w:space="0" w:color="000000"/>
            </w:tcBorders>
            <w:vAlign w:val="center"/>
          </w:tcPr>
          <w:p w14:paraId="7AE9B518" w14:textId="77777777" w:rsidR="009A6383" w:rsidRPr="00B77C14" w:rsidRDefault="009A6383" w:rsidP="009A6383">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14E73176" w14:textId="72D54B3B" w:rsidR="009A6383" w:rsidRPr="00950D85" w:rsidRDefault="009A6383" w:rsidP="009A6383">
            <w:pPr>
              <w:ind w:left="0" w:hanging="2"/>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9A6383" w14:paraId="0E5B7556" w14:textId="77777777" w:rsidTr="0051128C">
        <w:trPr>
          <w:trHeight w:val="542"/>
        </w:trPr>
        <w:tc>
          <w:tcPr>
            <w:tcW w:w="1580" w:type="dxa"/>
            <w:vMerge/>
            <w:tcBorders>
              <w:left w:val="single" w:sz="4" w:space="0" w:color="000000"/>
              <w:bottom w:val="single" w:sz="4" w:space="0" w:color="000000"/>
            </w:tcBorders>
          </w:tcPr>
          <w:p w14:paraId="1E709F82" w14:textId="77777777" w:rsidR="009A6383" w:rsidRDefault="009A6383" w:rsidP="009A6383">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61A3F226" w14:textId="7874CD99" w:rsidR="009A6383" w:rsidRPr="007B055A" w:rsidRDefault="009A6383" w:rsidP="009A6383">
            <w:pPr>
              <w:ind w:left="0" w:hanging="2"/>
              <w:jc w:val="center"/>
              <w:rPr>
                <w:rFonts w:ascii="Arial" w:eastAsia="Arial" w:hAnsi="Arial" w:cs="Arial"/>
                <w:sz w:val="22"/>
                <w:szCs w:val="22"/>
              </w:rPr>
            </w:pPr>
            <w:r w:rsidRPr="009863F3">
              <w:rPr>
                <w:rFonts w:ascii="Arial" w:eastAsia="Arial" w:hAnsi="Arial" w:cs="Arial"/>
                <w:sz w:val="22"/>
                <w:szCs w:val="22"/>
              </w:rPr>
              <w:t>RA6. b) Se ha operado con máquinas y herramientas respetando las normas de seguridad.</w:t>
            </w:r>
          </w:p>
        </w:tc>
        <w:tc>
          <w:tcPr>
            <w:tcW w:w="2268" w:type="dxa"/>
            <w:tcBorders>
              <w:top w:val="single" w:sz="4" w:space="0" w:color="000000"/>
              <w:left w:val="single" w:sz="4" w:space="0" w:color="000000"/>
              <w:bottom w:val="single" w:sz="4" w:space="0" w:color="000000"/>
              <w:right w:val="single" w:sz="4" w:space="0" w:color="000000"/>
            </w:tcBorders>
            <w:vAlign w:val="center"/>
          </w:tcPr>
          <w:p w14:paraId="698D9749" w14:textId="340054E1" w:rsidR="009A6383" w:rsidRDefault="009A6383" w:rsidP="009A6383">
            <w:pPr>
              <w:ind w:left="0" w:hanging="2"/>
              <w:jc w:val="center"/>
              <w:rPr>
                <w:rFonts w:ascii="Arial" w:eastAsia="Arial" w:hAnsi="Arial" w:cs="Arial"/>
              </w:rPr>
            </w:pPr>
            <w:r>
              <w:rPr>
                <w:rFonts w:ascii="Arial" w:eastAsia="Arial" w:hAnsi="Arial" w:cs="Arial"/>
                <w:sz w:val="22"/>
                <w:szCs w:val="22"/>
              </w:rPr>
              <w:t>5</w:t>
            </w:r>
            <w:r w:rsidRPr="00371A4F">
              <w:rPr>
                <w:rFonts w:ascii="Arial" w:eastAsia="Arial" w:hAnsi="Arial" w:cs="Arial"/>
                <w:sz w:val="22"/>
                <w:szCs w:val="22"/>
              </w:rPr>
              <w:t>%</w:t>
            </w:r>
          </w:p>
        </w:tc>
        <w:tc>
          <w:tcPr>
            <w:tcW w:w="2580" w:type="dxa"/>
            <w:tcBorders>
              <w:top w:val="single" w:sz="4" w:space="0" w:color="000000"/>
              <w:left w:val="single" w:sz="4" w:space="0" w:color="000000"/>
              <w:bottom w:val="single" w:sz="4" w:space="0" w:color="000000"/>
              <w:right w:val="single" w:sz="4" w:space="0" w:color="000000"/>
            </w:tcBorders>
            <w:vAlign w:val="center"/>
          </w:tcPr>
          <w:p w14:paraId="47E9308C" w14:textId="77777777" w:rsidR="009A6383" w:rsidRPr="00B77C14" w:rsidRDefault="009A6383" w:rsidP="009A6383">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77F1B28B" w14:textId="57F83F4D" w:rsidR="009A6383" w:rsidRPr="00950D85" w:rsidRDefault="009A6383" w:rsidP="009A6383">
            <w:pPr>
              <w:ind w:left="0" w:hanging="2"/>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9A6383" w14:paraId="1D18B828" w14:textId="77777777" w:rsidTr="0051128C">
        <w:trPr>
          <w:trHeight w:val="542"/>
        </w:trPr>
        <w:tc>
          <w:tcPr>
            <w:tcW w:w="1580" w:type="dxa"/>
            <w:vMerge/>
            <w:tcBorders>
              <w:left w:val="single" w:sz="4" w:space="0" w:color="000000"/>
              <w:bottom w:val="single" w:sz="4" w:space="0" w:color="000000"/>
            </w:tcBorders>
          </w:tcPr>
          <w:p w14:paraId="65B11B03" w14:textId="77777777" w:rsidR="009A6383" w:rsidRDefault="009A6383" w:rsidP="009A6383">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566639D3" w14:textId="237A069C" w:rsidR="009A6383" w:rsidRPr="007B055A" w:rsidRDefault="009A6383" w:rsidP="009A6383">
            <w:pPr>
              <w:ind w:left="0" w:hanging="2"/>
              <w:jc w:val="center"/>
              <w:rPr>
                <w:rFonts w:ascii="Arial" w:eastAsia="Arial" w:hAnsi="Arial" w:cs="Arial"/>
                <w:sz w:val="22"/>
                <w:szCs w:val="22"/>
              </w:rPr>
            </w:pPr>
            <w:r w:rsidRPr="009863F3">
              <w:rPr>
                <w:rFonts w:ascii="Arial" w:eastAsia="Arial" w:hAnsi="Arial" w:cs="Arial"/>
                <w:sz w:val="22"/>
                <w:szCs w:val="22"/>
              </w:rPr>
              <w:t>RA6. c) Se han identificado las causas más frecuentes de accidentes en la manipulación de materiales, herramientas, máquinas de corte y conformado, entre otras.</w:t>
            </w:r>
          </w:p>
        </w:tc>
        <w:tc>
          <w:tcPr>
            <w:tcW w:w="2268" w:type="dxa"/>
            <w:tcBorders>
              <w:top w:val="single" w:sz="4" w:space="0" w:color="000000"/>
              <w:left w:val="single" w:sz="4" w:space="0" w:color="000000"/>
              <w:bottom w:val="single" w:sz="4" w:space="0" w:color="000000"/>
              <w:right w:val="single" w:sz="4" w:space="0" w:color="000000"/>
            </w:tcBorders>
            <w:vAlign w:val="center"/>
          </w:tcPr>
          <w:p w14:paraId="2AC53789" w14:textId="1B5C4273" w:rsidR="009A6383" w:rsidRDefault="009A6383" w:rsidP="009A6383">
            <w:pPr>
              <w:ind w:left="0" w:hanging="2"/>
              <w:jc w:val="center"/>
              <w:rPr>
                <w:rFonts w:ascii="Arial" w:eastAsia="Arial" w:hAnsi="Arial" w:cs="Arial"/>
              </w:rPr>
            </w:pPr>
            <w:r>
              <w:rPr>
                <w:rFonts w:ascii="Arial" w:eastAsia="Arial" w:hAnsi="Arial" w:cs="Arial"/>
                <w:sz w:val="22"/>
                <w:szCs w:val="22"/>
              </w:rPr>
              <w:t>5</w:t>
            </w:r>
            <w:r w:rsidRPr="00371A4F">
              <w:rPr>
                <w:rFonts w:ascii="Arial" w:eastAsia="Arial" w:hAnsi="Arial" w:cs="Arial"/>
                <w:sz w:val="22"/>
                <w:szCs w:val="22"/>
              </w:rPr>
              <w:t>%</w:t>
            </w:r>
          </w:p>
        </w:tc>
        <w:tc>
          <w:tcPr>
            <w:tcW w:w="2580" w:type="dxa"/>
            <w:tcBorders>
              <w:top w:val="single" w:sz="4" w:space="0" w:color="000000"/>
              <w:left w:val="single" w:sz="4" w:space="0" w:color="000000"/>
              <w:bottom w:val="single" w:sz="4" w:space="0" w:color="000000"/>
              <w:right w:val="single" w:sz="4" w:space="0" w:color="000000"/>
            </w:tcBorders>
            <w:vAlign w:val="center"/>
          </w:tcPr>
          <w:p w14:paraId="6F39DC49" w14:textId="77777777" w:rsidR="009A6383" w:rsidRPr="00B77C14" w:rsidRDefault="009A6383" w:rsidP="009A6383">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6AF03B1D" w14:textId="19C4DC80" w:rsidR="009A6383" w:rsidRPr="00950D85" w:rsidRDefault="009A6383" w:rsidP="009A6383">
            <w:pPr>
              <w:ind w:left="0" w:hanging="2"/>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9A6383" w14:paraId="72FC25CE" w14:textId="77777777" w:rsidTr="0051128C">
        <w:trPr>
          <w:trHeight w:val="542"/>
        </w:trPr>
        <w:tc>
          <w:tcPr>
            <w:tcW w:w="1580" w:type="dxa"/>
            <w:vMerge/>
            <w:tcBorders>
              <w:left w:val="single" w:sz="4" w:space="0" w:color="000000"/>
              <w:bottom w:val="single" w:sz="4" w:space="0" w:color="000000"/>
            </w:tcBorders>
          </w:tcPr>
          <w:p w14:paraId="585D8A4E" w14:textId="77777777" w:rsidR="009A6383" w:rsidRDefault="009A6383" w:rsidP="009A6383">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178FBFE2" w14:textId="1786F733" w:rsidR="009A6383" w:rsidRPr="007B055A" w:rsidRDefault="009A6383" w:rsidP="009A6383">
            <w:pPr>
              <w:ind w:left="0" w:hanging="2"/>
              <w:jc w:val="center"/>
              <w:rPr>
                <w:rFonts w:ascii="Arial" w:eastAsia="Arial" w:hAnsi="Arial" w:cs="Arial"/>
                <w:sz w:val="22"/>
                <w:szCs w:val="22"/>
              </w:rPr>
            </w:pPr>
            <w:r w:rsidRPr="009863F3">
              <w:rPr>
                <w:rFonts w:ascii="Arial" w:eastAsia="Arial" w:hAnsi="Arial" w:cs="Arial"/>
                <w:sz w:val="22"/>
                <w:szCs w:val="22"/>
              </w:rPr>
              <w:t>RA6. d) Se han reconocido los elementos de seguridad, los equipos de protección individual y colectiva (calzado, protección ocular e indumentaria, entre otros) que se deben emplear en las distintas operaciones de montaje y mantenimiento.</w:t>
            </w:r>
          </w:p>
        </w:tc>
        <w:tc>
          <w:tcPr>
            <w:tcW w:w="2268" w:type="dxa"/>
            <w:tcBorders>
              <w:top w:val="single" w:sz="4" w:space="0" w:color="000000"/>
              <w:left w:val="single" w:sz="4" w:space="0" w:color="000000"/>
              <w:bottom w:val="single" w:sz="4" w:space="0" w:color="000000"/>
              <w:right w:val="single" w:sz="4" w:space="0" w:color="000000"/>
            </w:tcBorders>
            <w:vAlign w:val="center"/>
          </w:tcPr>
          <w:p w14:paraId="00C10A03" w14:textId="2FC625D0" w:rsidR="009A6383" w:rsidRDefault="009A6383" w:rsidP="009A6383">
            <w:pPr>
              <w:ind w:left="0" w:hanging="2"/>
              <w:jc w:val="center"/>
              <w:rPr>
                <w:rFonts w:ascii="Arial" w:eastAsia="Arial" w:hAnsi="Arial" w:cs="Arial"/>
              </w:rPr>
            </w:pPr>
            <w:r>
              <w:rPr>
                <w:rFonts w:ascii="Arial" w:eastAsia="Arial" w:hAnsi="Arial" w:cs="Arial"/>
                <w:sz w:val="22"/>
                <w:szCs w:val="22"/>
              </w:rPr>
              <w:t>5</w:t>
            </w:r>
            <w:r w:rsidRPr="00371A4F">
              <w:rPr>
                <w:rFonts w:ascii="Arial" w:eastAsia="Arial" w:hAnsi="Arial" w:cs="Arial"/>
                <w:sz w:val="22"/>
                <w:szCs w:val="22"/>
              </w:rPr>
              <w:t>%</w:t>
            </w:r>
          </w:p>
        </w:tc>
        <w:tc>
          <w:tcPr>
            <w:tcW w:w="2580" w:type="dxa"/>
            <w:tcBorders>
              <w:top w:val="single" w:sz="4" w:space="0" w:color="000000"/>
              <w:left w:val="single" w:sz="4" w:space="0" w:color="000000"/>
              <w:bottom w:val="single" w:sz="4" w:space="0" w:color="000000"/>
              <w:right w:val="single" w:sz="4" w:space="0" w:color="000000"/>
            </w:tcBorders>
            <w:vAlign w:val="center"/>
          </w:tcPr>
          <w:p w14:paraId="688E3174" w14:textId="77777777" w:rsidR="009A6383" w:rsidRPr="00B77C14" w:rsidRDefault="009A6383" w:rsidP="009A6383">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08A9BE74" w14:textId="320C229B" w:rsidR="009A6383" w:rsidRPr="00950D85" w:rsidRDefault="009A6383" w:rsidP="009A6383">
            <w:pPr>
              <w:ind w:left="0" w:hanging="2"/>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9A6383" w14:paraId="09D864CD" w14:textId="77777777" w:rsidTr="0051128C">
        <w:trPr>
          <w:trHeight w:val="542"/>
        </w:trPr>
        <w:tc>
          <w:tcPr>
            <w:tcW w:w="1580" w:type="dxa"/>
            <w:vMerge/>
            <w:tcBorders>
              <w:left w:val="single" w:sz="4" w:space="0" w:color="000000"/>
              <w:bottom w:val="single" w:sz="4" w:space="0" w:color="000000"/>
            </w:tcBorders>
          </w:tcPr>
          <w:p w14:paraId="4E4347FC" w14:textId="77777777" w:rsidR="009A6383" w:rsidRDefault="009A6383" w:rsidP="009A6383">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062D5F40" w14:textId="4B026322" w:rsidR="009A6383" w:rsidRPr="007B055A" w:rsidRDefault="009A6383" w:rsidP="009A6383">
            <w:pPr>
              <w:ind w:left="0" w:hanging="2"/>
              <w:jc w:val="center"/>
              <w:rPr>
                <w:rFonts w:ascii="Arial" w:eastAsia="Arial" w:hAnsi="Arial" w:cs="Arial"/>
                <w:sz w:val="22"/>
                <w:szCs w:val="22"/>
              </w:rPr>
            </w:pPr>
            <w:r w:rsidRPr="009863F3">
              <w:rPr>
                <w:rFonts w:ascii="Arial" w:eastAsia="Arial" w:hAnsi="Arial" w:cs="Arial"/>
                <w:sz w:val="22"/>
                <w:szCs w:val="22"/>
              </w:rPr>
              <w:t>RA6. e) Se ha identificado el uso correcto de los elementos de seguridad y de los equipos de protección individual y colectiva.</w:t>
            </w:r>
          </w:p>
        </w:tc>
        <w:tc>
          <w:tcPr>
            <w:tcW w:w="2268" w:type="dxa"/>
            <w:tcBorders>
              <w:top w:val="single" w:sz="4" w:space="0" w:color="000000"/>
              <w:left w:val="single" w:sz="4" w:space="0" w:color="000000"/>
              <w:bottom w:val="single" w:sz="4" w:space="0" w:color="000000"/>
              <w:right w:val="single" w:sz="4" w:space="0" w:color="000000"/>
            </w:tcBorders>
            <w:vAlign w:val="center"/>
          </w:tcPr>
          <w:p w14:paraId="15ABBF6B" w14:textId="35A1E299" w:rsidR="009A6383" w:rsidRDefault="009A6383" w:rsidP="009A6383">
            <w:pPr>
              <w:ind w:left="0" w:hanging="2"/>
              <w:jc w:val="center"/>
              <w:rPr>
                <w:rFonts w:ascii="Arial" w:eastAsia="Arial" w:hAnsi="Arial" w:cs="Arial"/>
              </w:rPr>
            </w:pPr>
            <w:r>
              <w:rPr>
                <w:rFonts w:ascii="Arial" w:eastAsia="Arial" w:hAnsi="Arial" w:cs="Arial"/>
                <w:sz w:val="22"/>
                <w:szCs w:val="22"/>
              </w:rPr>
              <w:t>5</w:t>
            </w:r>
            <w:r w:rsidRPr="00371A4F">
              <w:rPr>
                <w:rFonts w:ascii="Arial" w:eastAsia="Arial" w:hAnsi="Arial" w:cs="Arial"/>
                <w:sz w:val="22"/>
                <w:szCs w:val="22"/>
              </w:rPr>
              <w:t>%</w:t>
            </w:r>
          </w:p>
        </w:tc>
        <w:tc>
          <w:tcPr>
            <w:tcW w:w="2580" w:type="dxa"/>
            <w:tcBorders>
              <w:top w:val="single" w:sz="4" w:space="0" w:color="000000"/>
              <w:left w:val="single" w:sz="4" w:space="0" w:color="000000"/>
              <w:bottom w:val="single" w:sz="4" w:space="0" w:color="000000"/>
              <w:right w:val="single" w:sz="4" w:space="0" w:color="000000"/>
            </w:tcBorders>
            <w:vAlign w:val="center"/>
          </w:tcPr>
          <w:p w14:paraId="703F5F8D" w14:textId="77777777" w:rsidR="009A6383" w:rsidRPr="00B77C14" w:rsidRDefault="009A6383" w:rsidP="009A6383">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78DB22F1" w14:textId="4A41A5D9" w:rsidR="009A6383" w:rsidRPr="00950D85" w:rsidRDefault="009A6383" w:rsidP="009A6383">
            <w:pPr>
              <w:ind w:left="0" w:hanging="2"/>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9A6383" w14:paraId="59141E16" w14:textId="77777777" w:rsidTr="0051128C">
        <w:trPr>
          <w:trHeight w:val="542"/>
        </w:trPr>
        <w:tc>
          <w:tcPr>
            <w:tcW w:w="1580" w:type="dxa"/>
            <w:vMerge/>
            <w:tcBorders>
              <w:left w:val="single" w:sz="4" w:space="0" w:color="000000"/>
              <w:bottom w:val="single" w:sz="4" w:space="0" w:color="000000"/>
            </w:tcBorders>
          </w:tcPr>
          <w:p w14:paraId="4D9FB9A7" w14:textId="77777777" w:rsidR="009A6383" w:rsidRDefault="009A6383" w:rsidP="009A6383">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03A229D1" w14:textId="1DAC5E3C" w:rsidR="009A6383" w:rsidRPr="007B055A" w:rsidRDefault="009A6383" w:rsidP="009A6383">
            <w:pPr>
              <w:ind w:left="0" w:hanging="2"/>
              <w:jc w:val="center"/>
              <w:rPr>
                <w:rFonts w:ascii="Arial" w:eastAsia="Arial" w:hAnsi="Arial" w:cs="Arial"/>
                <w:sz w:val="22"/>
                <w:szCs w:val="22"/>
              </w:rPr>
            </w:pPr>
            <w:r w:rsidRPr="009863F3">
              <w:rPr>
                <w:rFonts w:ascii="Arial" w:eastAsia="Arial" w:hAnsi="Arial" w:cs="Arial"/>
                <w:sz w:val="22"/>
                <w:szCs w:val="22"/>
              </w:rPr>
              <w:t>RA6. f) Se ha relacionado la manipulación de materiales, herramientas y máquinas con las medidas de seguridad y protección personal requeridos.</w:t>
            </w:r>
          </w:p>
        </w:tc>
        <w:tc>
          <w:tcPr>
            <w:tcW w:w="2268" w:type="dxa"/>
            <w:tcBorders>
              <w:top w:val="single" w:sz="4" w:space="0" w:color="000000"/>
              <w:left w:val="single" w:sz="4" w:space="0" w:color="000000"/>
              <w:bottom w:val="single" w:sz="4" w:space="0" w:color="000000"/>
              <w:right w:val="single" w:sz="4" w:space="0" w:color="000000"/>
            </w:tcBorders>
            <w:vAlign w:val="center"/>
          </w:tcPr>
          <w:p w14:paraId="7F2AEAD9" w14:textId="78A7D399" w:rsidR="009A6383" w:rsidRDefault="009A6383" w:rsidP="009A6383">
            <w:pPr>
              <w:ind w:left="0" w:hanging="2"/>
              <w:jc w:val="center"/>
              <w:rPr>
                <w:rFonts w:ascii="Arial" w:eastAsia="Arial" w:hAnsi="Arial" w:cs="Arial"/>
              </w:rPr>
            </w:pPr>
            <w:r>
              <w:rPr>
                <w:rFonts w:ascii="Arial" w:eastAsia="Arial" w:hAnsi="Arial" w:cs="Arial"/>
                <w:sz w:val="22"/>
                <w:szCs w:val="22"/>
              </w:rPr>
              <w:t>5</w:t>
            </w:r>
            <w:r w:rsidRPr="00371A4F">
              <w:rPr>
                <w:rFonts w:ascii="Arial" w:eastAsia="Arial" w:hAnsi="Arial" w:cs="Arial"/>
                <w:sz w:val="22"/>
                <w:szCs w:val="22"/>
              </w:rPr>
              <w:t>%</w:t>
            </w:r>
          </w:p>
        </w:tc>
        <w:tc>
          <w:tcPr>
            <w:tcW w:w="2580" w:type="dxa"/>
            <w:tcBorders>
              <w:top w:val="single" w:sz="4" w:space="0" w:color="000000"/>
              <w:left w:val="single" w:sz="4" w:space="0" w:color="000000"/>
              <w:bottom w:val="single" w:sz="4" w:space="0" w:color="000000"/>
              <w:right w:val="single" w:sz="4" w:space="0" w:color="000000"/>
            </w:tcBorders>
            <w:vAlign w:val="center"/>
          </w:tcPr>
          <w:p w14:paraId="1755BB1F" w14:textId="77777777" w:rsidR="009A6383" w:rsidRPr="00B77C14" w:rsidRDefault="009A6383" w:rsidP="009A6383">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2C808251" w14:textId="4EF8615D" w:rsidR="009A6383" w:rsidRPr="00950D85" w:rsidRDefault="009A6383" w:rsidP="009A6383">
            <w:pPr>
              <w:ind w:left="0" w:hanging="2"/>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9A6383" w14:paraId="69EFA848" w14:textId="77777777" w:rsidTr="0051128C">
        <w:trPr>
          <w:trHeight w:val="542"/>
        </w:trPr>
        <w:tc>
          <w:tcPr>
            <w:tcW w:w="1580" w:type="dxa"/>
            <w:vMerge/>
            <w:tcBorders>
              <w:left w:val="single" w:sz="4" w:space="0" w:color="000000"/>
              <w:bottom w:val="single" w:sz="4" w:space="0" w:color="000000"/>
            </w:tcBorders>
          </w:tcPr>
          <w:p w14:paraId="73D328D3" w14:textId="77777777" w:rsidR="009A6383" w:rsidRDefault="009A6383" w:rsidP="009A6383">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06D22A01" w14:textId="6E3569A7" w:rsidR="009A6383" w:rsidRPr="007B055A" w:rsidRDefault="009A6383" w:rsidP="009A6383">
            <w:pPr>
              <w:ind w:left="0" w:hanging="2"/>
              <w:jc w:val="center"/>
              <w:rPr>
                <w:rFonts w:ascii="Arial" w:eastAsia="Arial" w:hAnsi="Arial" w:cs="Arial"/>
                <w:sz w:val="22"/>
                <w:szCs w:val="22"/>
              </w:rPr>
            </w:pPr>
            <w:r w:rsidRPr="009863F3">
              <w:rPr>
                <w:rFonts w:ascii="Arial" w:eastAsia="Arial" w:hAnsi="Arial" w:cs="Arial"/>
                <w:sz w:val="22"/>
                <w:szCs w:val="22"/>
              </w:rPr>
              <w:t>RA6. g) Se han identificado las posibles fuentes de contaminación del entorno ambiental.</w:t>
            </w:r>
          </w:p>
        </w:tc>
        <w:tc>
          <w:tcPr>
            <w:tcW w:w="2268" w:type="dxa"/>
            <w:tcBorders>
              <w:top w:val="single" w:sz="4" w:space="0" w:color="000000"/>
              <w:left w:val="single" w:sz="4" w:space="0" w:color="000000"/>
              <w:bottom w:val="single" w:sz="4" w:space="0" w:color="000000"/>
              <w:right w:val="single" w:sz="4" w:space="0" w:color="000000"/>
            </w:tcBorders>
            <w:vAlign w:val="center"/>
          </w:tcPr>
          <w:p w14:paraId="47A22BE0" w14:textId="12232A9A" w:rsidR="009A6383" w:rsidRDefault="009A6383" w:rsidP="009A6383">
            <w:pPr>
              <w:ind w:left="0" w:hanging="2"/>
              <w:jc w:val="center"/>
              <w:rPr>
                <w:rFonts w:ascii="Arial" w:eastAsia="Arial" w:hAnsi="Arial" w:cs="Arial"/>
              </w:rPr>
            </w:pPr>
            <w:r>
              <w:rPr>
                <w:rFonts w:ascii="Arial" w:eastAsia="Arial" w:hAnsi="Arial" w:cs="Arial"/>
                <w:sz w:val="22"/>
                <w:szCs w:val="22"/>
              </w:rPr>
              <w:t>5</w:t>
            </w:r>
            <w:r w:rsidRPr="00371A4F">
              <w:rPr>
                <w:rFonts w:ascii="Arial" w:eastAsia="Arial" w:hAnsi="Arial" w:cs="Arial"/>
                <w:sz w:val="22"/>
                <w:szCs w:val="22"/>
              </w:rPr>
              <w:t>%</w:t>
            </w:r>
          </w:p>
        </w:tc>
        <w:tc>
          <w:tcPr>
            <w:tcW w:w="2580" w:type="dxa"/>
            <w:tcBorders>
              <w:top w:val="single" w:sz="4" w:space="0" w:color="000000"/>
              <w:left w:val="single" w:sz="4" w:space="0" w:color="000000"/>
              <w:bottom w:val="single" w:sz="4" w:space="0" w:color="000000"/>
              <w:right w:val="single" w:sz="4" w:space="0" w:color="000000"/>
            </w:tcBorders>
            <w:vAlign w:val="center"/>
          </w:tcPr>
          <w:p w14:paraId="2CCFDFE0" w14:textId="77777777" w:rsidR="009A6383" w:rsidRPr="00B77C14" w:rsidRDefault="009A6383" w:rsidP="009A6383">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3379FD1A" w14:textId="3DCC6FA3" w:rsidR="009A6383" w:rsidRPr="00950D85" w:rsidRDefault="009A6383" w:rsidP="009A6383">
            <w:pPr>
              <w:ind w:left="0" w:hanging="2"/>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9A6383" w14:paraId="5A6E5C96" w14:textId="77777777" w:rsidTr="0051128C">
        <w:trPr>
          <w:trHeight w:val="542"/>
        </w:trPr>
        <w:tc>
          <w:tcPr>
            <w:tcW w:w="1580" w:type="dxa"/>
            <w:vMerge/>
            <w:tcBorders>
              <w:left w:val="single" w:sz="4" w:space="0" w:color="000000"/>
              <w:bottom w:val="single" w:sz="4" w:space="0" w:color="000000"/>
            </w:tcBorders>
          </w:tcPr>
          <w:p w14:paraId="2A17CA31" w14:textId="77777777" w:rsidR="009A6383" w:rsidRDefault="009A6383" w:rsidP="009A6383">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6DB49330" w14:textId="7EFC2BE3" w:rsidR="009A6383" w:rsidRPr="007B055A" w:rsidRDefault="009A6383" w:rsidP="009A6383">
            <w:pPr>
              <w:ind w:left="0" w:hanging="2"/>
              <w:jc w:val="center"/>
              <w:rPr>
                <w:rFonts w:ascii="Arial" w:eastAsia="Arial" w:hAnsi="Arial" w:cs="Arial"/>
                <w:sz w:val="22"/>
                <w:szCs w:val="22"/>
              </w:rPr>
            </w:pPr>
            <w:r w:rsidRPr="009863F3">
              <w:rPr>
                <w:rFonts w:ascii="Arial" w:eastAsia="Arial" w:hAnsi="Arial" w:cs="Arial"/>
                <w:sz w:val="22"/>
                <w:szCs w:val="22"/>
              </w:rPr>
              <w:t>RA6. h) Se han clasificado los residuos generados para su retirada selectiva.</w:t>
            </w:r>
          </w:p>
        </w:tc>
        <w:tc>
          <w:tcPr>
            <w:tcW w:w="2268" w:type="dxa"/>
            <w:tcBorders>
              <w:top w:val="single" w:sz="4" w:space="0" w:color="000000"/>
              <w:left w:val="single" w:sz="4" w:space="0" w:color="000000"/>
              <w:bottom w:val="single" w:sz="4" w:space="0" w:color="000000"/>
              <w:right w:val="single" w:sz="4" w:space="0" w:color="000000"/>
            </w:tcBorders>
            <w:vAlign w:val="center"/>
          </w:tcPr>
          <w:p w14:paraId="437F8D07" w14:textId="2B2C93C9" w:rsidR="009A6383" w:rsidRDefault="009A6383" w:rsidP="009A6383">
            <w:pPr>
              <w:ind w:left="0" w:hanging="2"/>
              <w:jc w:val="center"/>
              <w:rPr>
                <w:rFonts w:ascii="Arial" w:eastAsia="Arial" w:hAnsi="Arial" w:cs="Arial"/>
              </w:rPr>
            </w:pPr>
            <w:r>
              <w:rPr>
                <w:rFonts w:ascii="Arial" w:eastAsia="Arial" w:hAnsi="Arial" w:cs="Arial"/>
                <w:sz w:val="22"/>
                <w:szCs w:val="22"/>
              </w:rPr>
              <w:t>5</w:t>
            </w:r>
            <w:r w:rsidRPr="00371A4F">
              <w:rPr>
                <w:rFonts w:ascii="Arial" w:eastAsia="Arial" w:hAnsi="Arial" w:cs="Arial"/>
                <w:sz w:val="22"/>
                <w:szCs w:val="22"/>
              </w:rPr>
              <w:t>%</w:t>
            </w:r>
          </w:p>
        </w:tc>
        <w:tc>
          <w:tcPr>
            <w:tcW w:w="2580" w:type="dxa"/>
            <w:tcBorders>
              <w:top w:val="single" w:sz="4" w:space="0" w:color="000000"/>
              <w:left w:val="single" w:sz="4" w:space="0" w:color="000000"/>
              <w:bottom w:val="single" w:sz="4" w:space="0" w:color="000000"/>
              <w:right w:val="single" w:sz="4" w:space="0" w:color="000000"/>
            </w:tcBorders>
            <w:vAlign w:val="center"/>
          </w:tcPr>
          <w:p w14:paraId="45F88CFB" w14:textId="77777777" w:rsidR="009A6383" w:rsidRPr="00B77C14" w:rsidRDefault="009A6383" w:rsidP="009A6383">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0F52114C" w14:textId="6B454E86" w:rsidR="009A6383" w:rsidRPr="00950D85" w:rsidRDefault="009A6383" w:rsidP="009A6383">
            <w:pPr>
              <w:ind w:left="0" w:hanging="2"/>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9A6383" w14:paraId="67049BC7" w14:textId="77777777" w:rsidTr="0051128C">
        <w:trPr>
          <w:trHeight w:val="542"/>
        </w:trPr>
        <w:tc>
          <w:tcPr>
            <w:tcW w:w="1580" w:type="dxa"/>
            <w:vMerge/>
            <w:tcBorders>
              <w:left w:val="single" w:sz="4" w:space="0" w:color="000000"/>
              <w:bottom w:val="single" w:sz="4" w:space="0" w:color="000000"/>
            </w:tcBorders>
          </w:tcPr>
          <w:p w14:paraId="56E2C760" w14:textId="77777777" w:rsidR="009A6383" w:rsidRDefault="009A6383" w:rsidP="009A6383">
            <w:pPr>
              <w:ind w:left="0" w:hanging="2"/>
              <w:jc w:val="center"/>
              <w:rPr>
                <w:rFonts w:ascii="Arial" w:eastAsia="Arial" w:hAnsi="Arial" w:cs="Arial"/>
              </w:rPr>
            </w:pPr>
          </w:p>
        </w:tc>
        <w:tc>
          <w:tcPr>
            <w:tcW w:w="2948" w:type="dxa"/>
            <w:gridSpan w:val="2"/>
            <w:tcBorders>
              <w:top w:val="single" w:sz="4" w:space="0" w:color="000000"/>
              <w:left w:val="single" w:sz="4" w:space="0" w:color="000000"/>
              <w:bottom w:val="single" w:sz="4" w:space="0" w:color="000000"/>
              <w:right w:val="single" w:sz="4" w:space="0" w:color="000000"/>
            </w:tcBorders>
          </w:tcPr>
          <w:p w14:paraId="55078265" w14:textId="2E99B048" w:rsidR="009A6383" w:rsidRPr="007B055A" w:rsidRDefault="009A6383" w:rsidP="009A6383">
            <w:pPr>
              <w:ind w:left="0" w:hanging="2"/>
              <w:jc w:val="center"/>
              <w:rPr>
                <w:rFonts w:ascii="Arial" w:eastAsia="Arial" w:hAnsi="Arial" w:cs="Arial"/>
                <w:sz w:val="22"/>
                <w:szCs w:val="22"/>
              </w:rPr>
            </w:pPr>
            <w:r w:rsidRPr="009863F3">
              <w:rPr>
                <w:rFonts w:ascii="Arial" w:eastAsia="Arial" w:hAnsi="Arial" w:cs="Arial"/>
                <w:sz w:val="22"/>
                <w:szCs w:val="22"/>
              </w:rPr>
              <w:t>RA6. i) Se ha valorado el orden y la limpieza de instalaciones y equipos como primer factor de prevención de riesgos.</w:t>
            </w:r>
          </w:p>
        </w:tc>
        <w:tc>
          <w:tcPr>
            <w:tcW w:w="2268" w:type="dxa"/>
            <w:tcBorders>
              <w:top w:val="single" w:sz="4" w:space="0" w:color="000000"/>
              <w:left w:val="single" w:sz="4" w:space="0" w:color="000000"/>
              <w:bottom w:val="single" w:sz="4" w:space="0" w:color="000000"/>
              <w:right w:val="single" w:sz="4" w:space="0" w:color="000000"/>
            </w:tcBorders>
            <w:vAlign w:val="center"/>
          </w:tcPr>
          <w:p w14:paraId="1C223256" w14:textId="590C7D84" w:rsidR="009A6383" w:rsidRDefault="009A6383" w:rsidP="009A6383">
            <w:pPr>
              <w:ind w:left="0" w:hanging="2"/>
              <w:jc w:val="center"/>
              <w:rPr>
                <w:rFonts w:ascii="Arial" w:eastAsia="Arial" w:hAnsi="Arial" w:cs="Arial"/>
              </w:rPr>
            </w:pPr>
            <w:r>
              <w:rPr>
                <w:rFonts w:ascii="Arial" w:eastAsia="Arial" w:hAnsi="Arial" w:cs="Arial"/>
                <w:sz w:val="22"/>
                <w:szCs w:val="22"/>
              </w:rPr>
              <w:t>5</w:t>
            </w:r>
            <w:r w:rsidRPr="00371A4F">
              <w:rPr>
                <w:rFonts w:ascii="Arial" w:eastAsia="Arial" w:hAnsi="Arial" w:cs="Arial"/>
                <w:sz w:val="22"/>
                <w:szCs w:val="22"/>
              </w:rPr>
              <w:t>%</w:t>
            </w:r>
          </w:p>
        </w:tc>
        <w:tc>
          <w:tcPr>
            <w:tcW w:w="2580" w:type="dxa"/>
            <w:tcBorders>
              <w:top w:val="single" w:sz="4" w:space="0" w:color="000000"/>
              <w:left w:val="single" w:sz="4" w:space="0" w:color="000000"/>
              <w:bottom w:val="single" w:sz="4" w:space="0" w:color="000000"/>
              <w:right w:val="single" w:sz="4" w:space="0" w:color="000000"/>
            </w:tcBorders>
            <w:vAlign w:val="center"/>
          </w:tcPr>
          <w:p w14:paraId="7487594B" w14:textId="77777777" w:rsidR="009A6383" w:rsidRPr="00B77C14" w:rsidRDefault="009A6383" w:rsidP="009A6383">
            <w:pPr>
              <w:ind w:left="0" w:hanging="2"/>
              <w:rPr>
                <w:rFonts w:ascii="Arial" w:eastAsia="Arial" w:hAnsi="Arial" w:cs="Arial"/>
                <w:sz w:val="22"/>
                <w:szCs w:val="22"/>
              </w:rPr>
            </w:pPr>
            <w:r w:rsidRPr="00B77C14">
              <w:rPr>
                <w:rFonts w:ascii="Arial" w:eastAsia="Arial" w:hAnsi="Arial" w:cs="Arial"/>
                <w:sz w:val="22"/>
                <w:szCs w:val="22"/>
              </w:rPr>
              <w:t xml:space="preserve">Ejercicios / </w:t>
            </w:r>
            <w:r>
              <w:rPr>
                <w:rFonts w:ascii="Arial" w:eastAsia="Arial" w:hAnsi="Arial" w:cs="Arial"/>
                <w:sz w:val="22"/>
                <w:szCs w:val="22"/>
              </w:rPr>
              <w:t>5</w:t>
            </w:r>
            <w:r w:rsidRPr="00B77C14">
              <w:rPr>
                <w:rFonts w:ascii="Arial" w:eastAsia="Arial" w:hAnsi="Arial" w:cs="Arial"/>
                <w:sz w:val="22"/>
                <w:szCs w:val="22"/>
              </w:rPr>
              <w:t>0%</w:t>
            </w:r>
          </w:p>
          <w:p w14:paraId="66F1D851" w14:textId="07797E4C" w:rsidR="009A6383" w:rsidRPr="00950D85" w:rsidRDefault="009A6383" w:rsidP="009A6383">
            <w:pPr>
              <w:ind w:left="0" w:hanging="2"/>
              <w:rPr>
                <w:rFonts w:ascii="Arial" w:eastAsia="Arial" w:hAnsi="Arial" w:cs="Arial"/>
              </w:rPr>
            </w:pPr>
            <w:r>
              <w:rPr>
                <w:rFonts w:ascii="Arial" w:eastAsia="Arial" w:hAnsi="Arial" w:cs="Arial"/>
                <w:sz w:val="22"/>
                <w:szCs w:val="22"/>
              </w:rPr>
              <w:t>Trabajo</w:t>
            </w:r>
            <w:r w:rsidRPr="00B77C14">
              <w:rPr>
                <w:rFonts w:ascii="Arial" w:eastAsia="Arial" w:hAnsi="Arial" w:cs="Arial"/>
                <w:sz w:val="22"/>
                <w:szCs w:val="22"/>
              </w:rPr>
              <w:t xml:space="preserve"> / 50%</w:t>
            </w:r>
          </w:p>
        </w:tc>
      </w:tr>
      <w:tr w:rsidR="009A6383" w14:paraId="7975D919" w14:textId="77777777" w:rsidTr="008A3AAC">
        <w:trPr>
          <w:trHeight w:val="542"/>
        </w:trPr>
        <w:tc>
          <w:tcPr>
            <w:tcW w:w="9376" w:type="dxa"/>
            <w:gridSpan w:val="5"/>
            <w:tcBorders>
              <w:top w:val="single" w:sz="4" w:space="0" w:color="000000"/>
              <w:left w:val="single" w:sz="4" w:space="0" w:color="000000"/>
              <w:bottom w:val="single" w:sz="4" w:space="0" w:color="000000"/>
              <w:right w:val="single" w:sz="4" w:space="0" w:color="000000"/>
            </w:tcBorders>
          </w:tcPr>
          <w:p w14:paraId="2C1F9465" w14:textId="77777777" w:rsidR="009A6383" w:rsidRDefault="009A6383" w:rsidP="009A6383">
            <w:pPr>
              <w:ind w:left="0" w:hanging="2"/>
              <w:jc w:val="center"/>
              <w:rPr>
                <w:rFonts w:ascii="Arial" w:eastAsia="Arial" w:hAnsi="Arial" w:cs="Arial"/>
                <w:b/>
              </w:rPr>
            </w:pPr>
          </w:p>
          <w:p w14:paraId="528CAA80" w14:textId="77777777" w:rsidR="009A6383" w:rsidRDefault="009A6383" w:rsidP="009A6383">
            <w:pPr>
              <w:ind w:left="0" w:hanging="2"/>
              <w:jc w:val="center"/>
              <w:rPr>
                <w:rFonts w:ascii="Arial" w:eastAsia="Arial" w:hAnsi="Arial" w:cs="Arial"/>
              </w:rPr>
            </w:pPr>
            <w:r>
              <w:rPr>
                <w:rFonts w:ascii="Arial" w:eastAsia="Arial" w:hAnsi="Arial" w:cs="Arial"/>
                <w:b/>
              </w:rPr>
              <w:t>DESCRIPCIÓN DE LAS TÉCNICAS-INSTRUMENTOS DE EVALUACIÓN</w:t>
            </w:r>
          </w:p>
        </w:tc>
      </w:tr>
      <w:tr w:rsidR="009A6383" w14:paraId="6D863089" w14:textId="77777777" w:rsidTr="008A3AAC">
        <w:trPr>
          <w:trHeight w:val="1398"/>
        </w:trPr>
        <w:tc>
          <w:tcPr>
            <w:tcW w:w="2280" w:type="dxa"/>
            <w:gridSpan w:val="2"/>
            <w:tcBorders>
              <w:top w:val="single" w:sz="4" w:space="0" w:color="000000"/>
              <w:left w:val="single" w:sz="4" w:space="0" w:color="000000"/>
              <w:bottom w:val="single" w:sz="4" w:space="0" w:color="000000"/>
            </w:tcBorders>
          </w:tcPr>
          <w:p w14:paraId="391683CD" w14:textId="77777777" w:rsidR="009A6383" w:rsidRDefault="009A6383" w:rsidP="009A6383">
            <w:pPr>
              <w:ind w:leftChars="0" w:left="0" w:firstLineChars="0" w:firstLine="0"/>
              <w:rPr>
                <w:rFonts w:ascii="Arial" w:eastAsia="Arial" w:hAnsi="Arial" w:cs="Arial"/>
              </w:rPr>
            </w:pPr>
          </w:p>
          <w:p w14:paraId="2FCB22B8" w14:textId="77777777" w:rsidR="009A6383" w:rsidRDefault="009A6383" w:rsidP="009A6383">
            <w:pPr>
              <w:ind w:leftChars="0" w:left="0" w:firstLineChars="0" w:firstLine="0"/>
              <w:rPr>
                <w:rFonts w:ascii="Arial" w:eastAsia="Arial" w:hAnsi="Arial" w:cs="Arial"/>
              </w:rPr>
            </w:pPr>
          </w:p>
          <w:p w14:paraId="1EFFBF1E" w14:textId="77777777" w:rsidR="009A6383" w:rsidRDefault="009A6383" w:rsidP="009A6383">
            <w:pPr>
              <w:ind w:left="0" w:hanging="2"/>
              <w:jc w:val="center"/>
              <w:rPr>
                <w:rFonts w:ascii="Arial" w:eastAsia="Arial" w:hAnsi="Arial" w:cs="Arial"/>
              </w:rPr>
            </w:pPr>
            <w:r>
              <w:rPr>
                <w:rFonts w:ascii="Arial" w:eastAsia="Arial" w:hAnsi="Arial" w:cs="Arial"/>
                <w:b/>
              </w:rPr>
              <w:t>PRUEBAS ESCRITAS</w:t>
            </w:r>
          </w:p>
        </w:tc>
        <w:tc>
          <w:tcPr>
            <w:tcW w:w="7096" w:type="dxa"/>
            <w:gridSpan w:val="3"/>
            <w:tcBorders>
              <w:top w:val="single" w:sz="4" w:space="0" w:color="000000"/>
              <w:left w:val="single" w:sz="4" w:space="0" w:color="000000"/>
              <w:bottom w:val="single" w:sz="4" w:space="0" w:color="000000"/>
              <w:right w:val="single" w:sz="4" w:space="0" w:color="000000"/>
            </w:tcBorders>
          </w:tcPr>
          <w:p w14:paraId="5453A64F" w14:textId="77777777" w:rsidR="009A6383" w:rsidRDefault="009A6383" w:rsidP="009A6383">
            <w:pPr>
              <w:ind w:left="0" w:hanging="2"/>
              <w:jc w:val="both"/>
              <w:rPr>
                <w:rFonts w:ascii="Arial" w:eastAsia="Arial" w:hAnsi="Arial" w:cs="Arial"/>
              </w:rPr>
            </w:pPr>
            <w:r>
              <w:rPr>
                <w:rFonts w:ascii="Arial" w:eastAsia="Arial" w:hAnsi="Arial" w:cs="Arial"/>
              </w:rPr>
              <w:t xml:space="preserve"> </w:t>
            </w:r>
          </w:p>
          <w:p w14:paraId="281FF852" w14:textId="77777777" w:rsidR="009A6383" w:rsidRDefault="009A6383" w:rsidP="009A6383">
            <w:pPr>
              <w:ind w:left="0" w:hanging="2"/>
              <w:jc w:val="both"/>
              <w:rPr>
                <w:rFonts w:ascii="Arial" w:eastAsia="Arial" w:hAnsi="Arial" w:cs="Arial"/>
              </w:rPr>
            </w:pPr>
            <w:r>
              <w:rPr>
                <w:rFonts w:ascii="Arial" w:eastAsia="Arial" w:hAnsi="Arial" w:cs="Arial"/>
              </w:rPr>
              <w:t>Instrumento, de contestación escrita, cuyo propósito es que el alumno/a demuestre la adquisición del aprendizaje en los porcentajes indicados.</w:t>
            </w:r>
          </w:p>
        </w:tc>
      </w:tr>
      <w:tr w:rsidR="009A6383" w14:paraId="58C92DC6" w14:textId="77777777" w:rsidTr="008A3AAC">
        <w:trPr>
          <w:trHeight w:val="580"/>
        </w:trPr>
        <w:tc>
          <w:tcPr>
            <w:tcW w:w="2280" w:type="dxa"/>
            <w:gridSpan w:val="2"/>
            <w:tcBorders>
              <w:top w:val="single" w:sz="4" w:space="0" w:color="000000"/>
              <w:left w:val="single" w:sz="4" w:space="0" w:color="000000"/>
              <w:bottom w:val="single" w:sz="4" w:space="0" w:color="000000"/>
            </w:tcBorders>
          </w:tcPr>
          <w:p w14:paraId="5000F44D" w14:textId="77777777" w:rsidR="009A6383" w:rsidRDefault="009A6383" w:rsidP="009A6383">
            <w:pPr>
              <w:ind w:left="0" w:hanging="2"/>
              <w:jc w:val="center"/>
              <w:rPr>
                <w:rFonts w:ascii="Arial" w:eastAsia="Arial" w:hAnsi="Arial" w:cs="Arial"/>
                <w:b/>
              </w:rPr>
            </w:pPr>
          </w:p>
          <w:p w14:paraId="4FA9039D" w14:textId="77777777" w:rsidR="009A6383" w:rsidRDefault="009A6383" w:rsidP="009A6383">
            <w:pPr>
              <w:ind w:left="0" w:hanging="2"/>
              <w:jc w:val="center"/>
              <w:rPr>
                <w:rFonts w:ascii="Arial" w:eastAsia="Arial" w:hAnsi="Arial" w:cs="Arial"/>
              </w:rPr>
            </w:pPr>
            <w:r w:rsidRPr="000F4B92">
              <w:rPr>
                <w:rFonts w:ascii="Arial" w:eastAsia="Arial" w:hAnsi="Arial" w:cs="Arial"/>
                <w:b/>
              </w:rPr>
              <w:t>PROTOCOLOS DE OBSERVACIÓN</w:t>
            </w:r>
          </w:p>
        </w:tc>
        <w:tc>
          <w:tcPr>
            <w:tcW w:w="7096" w:type="dxa"/>
            <w:gridSpan w:val="3"/>
            <w:tcBorders>
              <w:top w:val="single" w:sz="4" w:space="0" w:color="000000"/>
              <w:left w:val="single" w:sz="4" w:space="0" w:color="000000"/>
              <w:bottom w:val="single" w:sz="4" w:space="0" w:color="000000"/>
              <w:right w:val="single" w:sz="4" w:space="0" w:color="000000"/>
            </w:tcBorders>
          </w:tcPr>
          <w:p w14:paraId="21FC8F7B" w14:textId="77777777" w:rsidR="009A6383" w:rsidRPr="00CF0F76" w:rsidRDefault="009A6383" w:rsidP="009A6383">
            <w:pPr>
              <w:ind w:left="0" w:hanging="2"/>
              <w:jc w:val="both"/>
              <w:rPr>
                <w:rFonts w:ascii="Arial" w:eastAsia="Arial" w:hAnsi="Arial" w:cs="Arial"/>
              </w:rPr>
            </w:pPr>
          </w:p>
          <w:p w14:paraId="7119154E" w14:textId="77777777" w:rsidR="009A6383" w:rsidRPr="00CF0F76" w:rsidRDefault="009A6383" w:rsidP="009A6383">
            <w:pPr>
              <w:widowControl/>
              <w:autoSpaceDE w:val="0"/>
              <w:autoSpaceDN w:val="0"/>
              <w:adjustRightInd w:val="0"/>
              <w:spacing w:line="240" w:lineRule="auto"/>
              <w:ind w:leftChars="0" w:left="0" w:firstLineChars="0" w:firstLine="0"/>
              <w:jc w:val="both"/>
              <w:textDirection w:val="lrTb"/>
              <w:textAlignment w:val="auto"/>
              <w:outlineLvl w:val="9"/>
              <w:rPr>
                <w:rFonts w:ascii="Arial" w:eastAsia="Arial" w:hAnsi="Arial" w:cs="Arial"/>
              </w:rPr>
            </w:pPr>
            <w:r w:rsidRPr="00CF0F76">
              <w:rPr>
                <w:rFonts w:ascii="Arial" w:eastAsia="Arial" w:hAnsi="Arial" w:cs="Arial"/>
              </w:rPr>
              <w:t xml:space="preserve">El porcentaje correspondiente a </w:t>
            </w:r>
            <w:r>
              <w:rPr>
                <w:rFonts w:ascii="Arial" w:eastAsia="Arial" w:hAnsi="Arial" w:cs="Arial"/>
              </w:rPr>
              <w:t>protocolos de observación</w:t>
            </w:r>
            <w:r w:rsidRPr="00CF0F76">
              <w:rPr>
                <w:rFonts w:ascii="Arial" w:eastAsia="Arial" w:hAnsi="Arial" w:cs="Arial"/>
              </w:rPr>
              <w:t>, no se aplicará en su totalidad si se cumple alguna de las siguientes circunstancias:</w:t>
            </w:r>
          </w:p>
          <w:p w14:paraId="6A53574E" w14:textId="77777777" w:rsidR="009A6383" w:rsidRPr="00CF0F76" w:rsidRDefault="009A6383" w:rsidP="009A6383">
            <w:pPr>
              <w:widowControl/>
              <w:numPr>
                <w:ilvl w:val="0"/>
                <w:numId w:val="5"/>
              </w:numPr>
              <w:autoSpaceDE w:val="0"/>
              <w:autoSpaceDN w:val="0"/>
              <w:adjustRightInd w:val="0"/>
              <w:spacing w:line="240" w:lineRule="auto"/>
              <w:ind w:leftChars="0" w:left="0" w:firstLineChars="0" w:hanging="2"/>
              <w:jc w:val="both"/>
              <w:textDirection w:val="lrTb"/>
              <w:textAlignment w:val="auto"/>
              <w:outlineLvl w:val="9"/>
              <w:rPr>
                <w:rFonts w:ascii="Arial" w:eastAsia="Arial" w:hAnsi="Arial" w:cs="Arial"/>
              </w:rPr>
            </w:pPr>
            <w:r w:rsidRPr="00CF0F76">
              <w:rPr>
                <w:rFonts w:ascii="Arial" w:eastAsia="Arial" w:hAnsi="Arial" w:cs="Arial"/>
              </w:rPr>
              <w:t>Por la no realización (injustificada) y entrega de algún ejercicio teórico.</w:t>
            </w:r>
          </w:p>
          <w:p w14:paraId="1A4942D9" w14:textId="77777777" w:rsidR="009A6383" w:rsidRPr="00CF0F76" w:rsidRDefault="009A6383" w:rsidP="009A6383">
            <w:pPr>
              <w:widowControl/>
              <w:numPr>
                <w:ilvl w:val="0"/>
                <w:numId w:val="5"/>
              </w:numPr>
              <w:autoSpaceDE w:val="0"/>
              <w:autoSpaceDN w:val="0"/>
              <w:adjustRightInd w:val="0"/>
              <w:spacing w:line="240" w:lineRule="auto"/>
              <w:ind w:leftChars="0" w:left="0" w:firstLineChars="0" w:hanging="2"/>
              <w:jc w:val="both"/>
              <w:textDirection w:val="lrTb"/>
              <w:textAlignment w:val="auto"/>
              <w:outlineLvl w:val="9"/>
              <w:rPr>
                <w:rFonts w:ascii="Arial" w:eastAsia="Arial" w:hAnsi="Arial" w:cs="Arial"/>
              </w:rPr>
            </w:pPr>
            <w:r w:rsidRPr="00CF0F76">
              <w:rPr>
                <w:rFonts w:ascii="Arial" w:eastAsia="Arial" w:hAnsi="Arial" w:cs="Arial"/>
              </w:rPr>
              <w:t>Por la negativa a participar en situaciones orales, debates, coloquios de forma habitual (hasta 3 veces acumulativas durante el periodo de evaluación).</w:t>
            </w:r>
          </w:p>
          <w:p w14:paraId="07964DCF" w14:textId="77777777" w:rsidR="009A6383" w:rsidRPr="00CF0F76" w:rsidRDefault="009A6383" w:rsidP="009A6383">
            <w:pPr>
              <w:widowControl/>
              <w:numPr>
                <w:ilvl w:val="0"/>
                <w:numId w:val="5"/>
              </w:numPr>
              <w:autoSpaceDE w:val="0"/>
              <w:autoSpaceDN w:val="0"/>
              <w:adjustRightInd w:val="0"/>
              <w:spacing w:line="240" w:lineRule="auto"/>
              <w:ind w:leftChars="0" w:left="0" w:firstLineChars="0" w:hanging="2"/>
              <w:jc w:val="both"/>
              <w:textDirection w:val="lrTb"/>
              <w:textAlignment w:val="auto"/>
              <w:outlineLvl w:val="9"/>
              <w:rPr>
                <w:rFonts w:ascii="Arial" w:eastAsia="Arial" w:hAnsi="Arial" w:cs="Arial"/>
              </w:rPr>
            </w:pPr>
            <w:r w:rsidRPr="00CF0F76">
              <w:rPr>
                <w:rFonts w:ascii="Arial" w:eastAsia="Arial" w:hAnsi="Arial" w:cs="Arial"/>
              </w:rPr>
              <w:t>Por la entrega retrasada de los ejercicios teóricos.</w:t>
            </w:r>
          </w:p>
          <w:p w14:paraId="2C33C2E9" w14:textId="77777777" w:rsidR="009A6383" w:rsidRPr="00CF0F76" w:rsidRDefault="009A6383" w:rsidP="009A6383">
            <w:pPr>
              <w:ind w:left="0" w:hanging="2"/>
              <w:jc w:val="both"/>
              <w:rPr>
                <w:rFonts w:ascii="Arial" w:eastAsia="Arial" w:hAnsi="Arial" w:cs="Arial"/>
              </w:rPr>
            </w:pPr>
          </w:p>
        </w:tc>
      </w:tr>
      <w:tr w:rsidR="009A6383" w14:paraId="74A4A97B" w14:textId="77777777" w:rsidTr="008A3AAC">
        <w:trPr>
          <w:trHeight w:val="580"/>
        </w:trPr>
        <w:tc>
          <w:tcPr>
            <w:tcW w:w="2280" w:type="dxa"/>
            <w:gridSpan w:val="2"/>
            <w:tcBorders>
              <w:top w:val="single" w:sz="4" w:space="0" w:color="000000"/>
              <w:left w:val="single" w:sz="4" w:space="0" w:color="000000"/>
              <w:bottom w:val="single" w:sz="4" w:space="0" w:color="000000"/>
            </w:tcBorders>
          </w:tcPr>
          <w:p w14:paraId="38EDE98F" w14:textId="77777777" w:rsidR="009A6383" w:rsidRDefault="009A6383" w:rsidP="009A6383">
            <w:pPr>
              <w:ind w:left="0" w:hanging="2"/>
              <w:jc w:val="center"/>
              <w:rPr>
                <w:rFonts w:ascii="Arial" w:eastAsia="Arial" w:hAnsi="Arial" w:cs="Arial"/>
              </w:rPr>
            </w:pPr>
            <w:bookmarkStart w:id="4" w:name="_Hlk54718681"/>
          </w:p>
          <w:p w14:paraId="1A25EA9E" w14:textId="77777777" w:rsidR="009A6383" w:rsidRDefault="009A6383" w:rsidP="009A6383">
            <w:pPr>
              <w:ind w:left="0" w:hanging="2"/>
              <w:jc w:val="center"/>
              <w:rPr>
                <w:rFonts w:ascii="Arial" w:eastAsia="Arial" w:hAnsi="Arial" w:cs="Arial"/>
              </w:rPr>
            </w:pPr>
            <w:r>
              <w:rPr>
                <w:rFonts w:ascii="Arial" w:eastAsia="Arial" w:hAnsi="Arial" w:cs="Arial"/>
                <w:b/>
              </w:rPr>
              <w:t>EJERCICIOS, PRODUCCIONES: TAREAS Y TRABAJOS</w:t>
            </w:r>
          </w:p>
          <w:p w14:paraId="7C289AA5" w14:textId="40F18AE8" w:rsidR="009A6383" w:rsidRDefault="009A6383" w:rsidP="009A6383">
            <w:pPr>
              <w:ind w:left="0" w:hanging="2"/>
              <w:jc w:val="center"/>
              <w:rPr>
                <w:rFonts w:ascii="Arial" w:eastAsia="Arial" w:hAnsi="Arial" w:cs="Arial"/>
              </w:rPr>
            </w:pPr>
            <w:r>
              <w:rPr>
                <w:rFonts w:ascii="Arial" w:eastAsia="Arial" w:hAnsi="Arial" w:cs="Arial"/>
                <w:b/>
              </w:rPr>
              <w:t>(PORTFOLIO)</w:t>
            </w:r>
          </w:p>
        </w:tc>
        <w:tc>
          <w:tcPr>
            <w:tcW w:w="7096" w:type="dxa"/>
            <w:gridSpan w:val="3"/>
            <w:tcBorders>
              <w:top w:val="single" w:sz="4" w:space="0" w:color="000000"/>
              <w:left w:val="single" w:sz="4" w:space="0" w:color="000000"/>
              <w:bottom w:val="single" w:sz="4" w:space="0" w:color="000000"/>
              <w:right w:val="single" w:sz="4" w:space="0" w:color="000000"/>
            </w:tcBorders>
          </w:tcPr>
          <w:p w14:paraId="3CC195AA" w14:textId="77777777" w:rsidR="009A6383" w:rsidRDefault="009A6383" w:rsidP="009A6383">
            <w:pPr>
              <w:ind w:left="0" w:hanging="2"/>
              <w:jc w:val="both"/>
            </w:pPr>
            <w:r>
              <w:t xml:space="preserve"> </w:t>
            </w:r>
          </w:p>
          <w:p w14:paraId="69977FFC" w14:textId="22B01913" w:rsidR="009A6383" w:rsidRDefault="009A6383" w:rsidP="009A6383">
            <w:pPr>
              <w:ind w:left="0" w:hanging="2"/>
              <w:jc w:val="both"/>
              <w:rPr>
                <w:rFonts w:ascii="Arial" w:eastAsia="Arial" w:hAnsi="Arial" w:cs="Arial"/>
              </w:rPr>
            </w:pPr>
            <w:r>
              <w:rPr>
                <w:rFonts w:ascii="Arial" w:eastAsia="Arial" w:hAnsi="Arial" w:cs="Arial"/>
              </w:rPr>
              <w:t>Al finalizar cada unidad, se harán trabajos resumen para afianzar conocimientos y cimentar el aprendizaje adquirido.</w:t>
            </w:r>
          </w:p>
          <w:p w14:paraId="58BEB4A2" w14:textId="7C9D7DD7" w:rsidR="009A6383" w:rsidRDefault="009A6383" w:rsidP="009A6383">
            <w:pPr>
              <w:ind w:left="0" w:hanging="2"/>
              <w:jc w:val="both"/>
              <w:rPr>
                <w:rFonts w:ascii="Arial" w:eastAsia="Arial" w:hAnsi="Arial" w:cs="Arial"/>
              </w:rPr>
            </w:pPr>
            <w:r>
              <w:rPr>
                <w:rFonts w:ascii="Arial" w:eastAsia="Arial" w:hAnsi="Arial" w:cs="Arial"/>
              </w:rPr>
              <w:t xml:space="preserve">Se utilizarán programas y sofware de electricidad como Dmelect, Presto, Diseño asistido Cad, Word, …. , para la realización de trabajos, cálculos y proyectos. </w:t>
            </w:r>
          </w:p>
          <w:p w14:paraId="03C9ED63" w14:textId="77777777" w:rsidR="009A6383" w:rsidRDefault="009A6383" w:rsidP="009A6383">
            <w:pPr>
              <w:ind w:leftChars="0" w:left="0" w:firstLineChars="0" w:firstLine="0"/>
              <w:jc w:val="both"/>
            </w:pPr>
          </w:p>
        </w:tc>
      </w:tr>
      <w:bookmarkEnd w:id="4"/>
      <w:tr w:rsidR="009A6383" w14:paraId="683CFE96" w14:textId="77777777" w:rsidTr="008A3AAC">
        <w:trPr>
          <w:trHeight w:val="788"/>
        </w:trPr>
        <w:tc>
          <w:tcPr>
            <w:tcW w:w="2280" w:type="dxa"/>
            <w:gridSpan w:val="2"/>
            <w:tcBorders>
              <w:top w:val="single" w:sz="4" w:space="0" w:color="000000"/>
              <w:left w:val="single" w:sz="4" w:space="0" w:color="000000"/>
              <w:bottom w:val="single" w:sz="4" w:space="0" w:color="000000"/>
            </w:tcBorders>
          </w:tcPr>
          <w:p w14:paraId="156FE979" w14:textId="77777777" w:rsidR="009A6383" w:rsidRDefault="009A6383" w:rsidP="009A6383">
            <w:pPr>
              <w:ind w:left="0" w:hanging="2"/>
              <w:jc w:val="center"/>
              <w:rPr>
                <w:rFonts w:ascii="Arial" w:eastAsia="Arial" w:hAnsi="Arial" w:cs="Arial"/>
              </w:rPr>
            </w:pPr>
          </w:p>
          <w:p w14:paraId="015C7292" w14:textId="77777777" w:rsidR="009A6383" w:rsidRDefault="009A6383" w:rsidP="009A6383">
            <w:pPr>
              <w:ind w:left="0" w:hanging="2"/>
              <w:jc w:val="center"/>
              <w:rPr>
                <w:rFonts w:ascii="Arial" w:eastAsia="Arial" w:hAnsi="Arial" w:cs="Arial"/>
              </w:rPr>
            </w:pPr>
          </w:p>
          <w:p w14:paraId="52A3F393" w14:textId="77777777" w:rsidR="009A6383" w:rsidRDefault="009A6383" w:rsidP="009A6383">
            <w:pPr>
              <w:ind w:left="0" w:hanging="2"/>
              <w:jc w:val="center"/>
              <w:rPr>
                <w:rFonts w:ascii="Arial" w:eastAsia="Arial" w:hAnsi="Arial" w:cs="Arial"/>
              </w:rPr>
            </w:pPr>
          </w:p>
          <w:p w14:paraId="76C43281" w14:textId="77777777" w:rsidR="009A6383" w:rsidRDefault="009A6383" w:rsidP="009A6383">
            <w:pPr>
              <w:ind w:left="0" w:hanging="2"/>
              <w:jc w:val="center"/>
              <w:rPr>
                <w:rFonts w:ascii="Arial" w:eastAsia="Arial" w:hAnsi="Arial" w:cs="Arial"/>
              </w:rPr>
            </w:pPr>
            <w:r>
              <w:rPr>
                <w:rFonts w:ascii="Arial" w:eastAsia="Arial" w:hAnsi="Arial" w:cs="Arial"/>
                <w:b/>
              </w:rPr>
              <w:t>ASISTENCIA</w:t>
            </w:r>
          </w:p>
          <w:p w14:paraId="5FD27DF1" w14:textId="77777777" w:rsidR="009A6383" w:rsidRDefault="009A6383" w:rsidP="009A6383">
            <w:pPr>
              <w:ind w:left="0" w:hanging="2"/>
              <w:rPr>
                <w:rFonts w:ascii="Arial" w:eastAsia="Arial" w:hAnsi="Arial" w:cs="Arial"/>
              </w:rPr>
            </w:pPr>
          </w:p>
        </w:tc>
        <w:tc>
          <w:tcPr>
            <w:tcW w:w="7096" w:type="dxa"/>
            <w:gridSpan w:val="3"/>
            <w:tcBorders>
              <w:top w:val="single" w:sz="4" w:space="0" w:color="000000"/>
              <w:left w:val="single" w:sz="4" w:space="0" w:color="000000"/>
              <w:bottom w:val="single" w:sz="4" w:space="0" w:color="000000"/>
              <w:right w:val="single" w:sz="4" w:space="0" w:color="000000"/>
            </w:tcBorders>
          </w:tcPr>
          <w:p w14:paraId="293662CA" w14:textId="77777777" w:rsidR="009A6383" w:rsidRDefault="009A6383" w:rsidP="009A6383">
            <w:pPr>
              <w:ind w:left="0" w:hanging="2"/>
              <w:jc w:val="both"/>
              <w:rPr>
                <w:rFonts w:ascii="Arial" w:eastAsia="Arial" w:hAnsi="Arial" w:cs="Arial"/>
              </w:rPr>
            </w:pPr>
          </w:p>
          <w:p w14:paraId="2678A9DD" w14:textId="77777777" w:rsidR="009A6383" w:rsidRDefault="009A6383" w:rsidP="009A6383">
            <w:pPr>
              <w:ind w:left="0" w:hanging="2"/>
              <w:jc w:val="both"/>
              <w:rPr>
                <w:rFonts w:ascii="Arial" w:eastAsia="Arial" w:hAnsi="Arial" w:cs="Arial"/>
              </w:rPr>
            </w:pPr>
            <w:r>
              <w:rPr>
                <w:rFonts w:ascii="Arial" w:eastAsia="Arial" w:hAnsi="Arial" w:cs="Arial"/>
              </w:rPr>
              <w:t>La asistencia del alumnado a clase es obligatoria ya que se trata de un ciclo formativo en modalidad presencial.</w:t>
            </w:r>
          </w:p>
          <w:p w14:paraId="7E194BE3" w14:textId="77777777" w:rsidR="009A6383" w:rsidRDefault="009A6383" w:rsidP="009A6383">
            <w:pPr>
              <w:ind w:left="0" w:hanging="2"/>
              <w:jc w:val="both"/>
              <w:rPr>
                <w:rFonts w:ascii="Arial" w:eastAsia="Arial" w:hAnsi="Arial" w:cs="Arial"/>
              </w:rPr>
            </w:pPr>
            <w:r>
              <w:rPr>
                <w:rFonts w:ascii="Arial" w:eastAsia="Arial" w:hAnsi="Arial" w:cs="Arial"/>
              </w:rPr>
              <w:t>No se podrá tener más de un 20% de faltas sin justificar dado el carácter presencial y práctico del C.F.</w:t>
            </w:r>
          </w:p>
          <w:p w14:paraId="191C2826" w14:textId="26F6B9C8" w:rsidR="009A6383" w:rsidRDefault="009A6383" w:rsidP="009A6383">
            <w:pPr>
              <w:ind w:left="0" w:hanging="2"/>
              <w:jc w:val="both"/>
              <w:rPr>
                <w:rFonts w:ascii="Arial" w:eastAsia="Arial" w:hAnsi="Arial" w:cs="Arial"/>
              </w:rPr>
            </w:pPr>
            <w:r>
              <w:rPr>
                <w:rFonts w:ascii="Arial" w:eastAsia="Arial" w:hAnsi="Arial" w:cs="Arial"/>
              </w:rPr>
              <w:t>El alumno/a que presente un porcentaje de faltas superior al 20% perderá el derecho a la evaluación continua. Para su ejecución se activará el proceso establecido por PEC.</w:t>
            </w:r>
          </w:p>
        </w:tc>
      </w:tr>
      <w:tr w:rsidR="009A6383" w14:paraId="6A77835D" w14:textId="77777777" w:rsidTr="008A3AAC">
        <w:trPr>
          <w:trHeight w:val="788"/>
        </w:trPr>
        <w:tc>
          <w:tcPr>
            <w:tcW w:w="2280" w:type="dxa"/>
            <w:gridSpan w:val="2"/>
            <w:tcBorders>
              <w:top w:val="single" w:sz="4" w:space="0" w:color="000000"/>
              <w:left w:val="single" w:sz="4" w:space="0" w:color="000000"/>
              <w:bottom w:val="single" w:sz="4" w:space="0" w:color="000000"/>
            </w:tcBorders>
            <w:vAlign w:val="center"/>
          </w:tcPr>
          <w:p w14:paraId="06FFB6F5" w14:textId="77777777" w:rsidR="009A6383" w:rsidRDefault="009A6383" w:rsidP="009A6383">
            <w:pPr>
              <w:ind w:left="0" w:hanging="2"/>
              <w:jc w:val="center"/>
              <w:rPr>
                <w:rFonts w:ascii="Arial" w:eastAsia="Arial" w:hAnsi="Arial" w:cs="Arial"/>
              </w:rPr>
            </w:pPr>
            <w:r>
              <w:rPr>
                <w:rFonts w:ascii="Arial" w:eastAsia="Arial" w:hAnsi="Arial" w:cs="Arial"/>
                <w:b/>
              </w:rPr>
              <w:t>CALIFICACIONES FINALES</w:t>
            </w:r>
          </w:p>
          <w:p w14:paraId="1B1A8F27" w14:textId="77777777" w:rsidR="009A6383" w:rsidRDefault="009A6383" w:rsidP="009A6383">
            <w:pPr>
              <w:ind w:left="0" w:hanging="2"/>
              <w:jc w:val="center"/>
              <w:rPr>
                <w:rFonts w:ascii="Arial" w:eastAsia="Arial" w:hAnsi="Arial" w:cs="Arial"/>
              </w:rPr>
            </w:pPr>
          </w:p>
          <w:p w14:paraId="64F27CD8" w14:textId="77777777" w:rsidR="009A6383" w:rsidRDefault="009A6383" w:rsidP="009A6383">
            <w:pPr>
              <w:ind w:left="0" w:hanging="2"/>
              <w:jc w:val="center"/>
              <w:rPr>
                <w:rFonts w:ascii="Arial" w:eastAsia="Arial" w:hAnsi="Arial" w:cs="Arial"/>
              </w:rPr>
            </w:pPr>
          </w:p>
          <w:p w14:paraId="45AC54B8" w14:textId="77777777" w:rsidR="009A6383" w:rsidRDefault="009A6383" w:rsidP="009A6383">
            <w:pPr>
              <w:ind w:left="0" w:hanging="2"/>
              <w:jc w:val="center"/>
              <w:rPr>
                <w:rFonts w:ascii="Arial" w:eastAsia="Arial" w:hAnsi="Arial" w:cs="Arial"/>
              </w:rPr>
            </w:pPr>
          </w:p>
          <w:p w14:paraId="7F3AE00C" w14:textId="77777777" w:rsidR="009A6383" w:rsidRDefault="009A6383" w:rsidP="009A6383">
            <w:pPr>
              <w:ind w:left="0" w:hanging="2"/>
              <w:jc w:val="center"/>
              <w:rPr>
                <w:rFonts w:ascii="Arial" w:eastAsia="Arial" w:hAnsi="Arial" w:cs="Arial"/>
              </w:rPr>
            </w:pPr>
          </w:p>
        </w:tc>
        <w:tc>
          <w:tcPr>
            <w:tcW w:w="7096" w:type="dxa"/>
            <w:gridSpan w:val="3"/>
            <w:tcBorders>
              <w:top w:val="single" w:sz="4" w:space="0" w:color="000000"/>
              <w:left w:val="single" w:sz="4" w:space="0" w:color="000000"/>
              <w:bottom w:val="single" w:sz="4" w:space="0" w:color="000000"/>
              <w:right w:val="single" w:sz="4" w:space="0" w:color="000000"/>
            </w:tcBorders>
          </w:tcPr>
          <w:p w14:paraId="10B217F6" w14:textId="77777777" w:rsidR="009A6383" w:rsidRDefault="009A6383" w:rsidP="009A6383">
            <w:pPr>
              <w:ind w:left="0" w:hanging="2"/>
              <w:jc w:val="both"/>
              <w:rPr>
                <w:rFonts w:ascii="Arial" w:eastAsia="Arial" w:hAnsi="Arial" w:cs="Arial"/>
              </w:rPr>
            </w:pPr>
          </w:p>
          <w:p w14:paraId="1B4DE58D" w14:textId="77777777" w:rsidR="009A6383" w:rsidRDefault="009A6383" w:rsidP="009A6383">
            <w:pPr>
              <w:ind w:left="0" w:hanging="2"/>
              <w:jc w:val="both"/>
              <w:rPr>
                <w:rFonts w:ascii="Arial" w:eastAsia="Arial" w:hAnsi="Arial" w:cs="Arial"/>
              </w:rPr>
            </w:pPr>
            <w:r>
              <w:rPr>
                <w:rFonts w:ascii="Arial" w:eastAsia="Arial" w:hAnsi="Arial" w:cs="Arial"/>
              </w:rPr>
              <w:t>NOTA FINAL DE CADA EVALUACIÓN:</w:t>
            </w:r>
          </w:p>
          <w:p w14:paraId="166C1A02" w14:textId="77777777" w:rsidR="009A6383" w:rsidRDefault="009A6383" w:rsidP="009A6383">
            <w:pPr>
              <w:ind w:left="0" w:hanging="2"/>
              <w:jc w:val="both"/>
              <w:rPr>
                <w:rFonts w:ascii="Arial" w:eastAsia="Arial" w:hAnsi="Arial" w:cs="Arial"/>
              </w:rPr>
            </w:pPr>
            <w:r>
              <w:rPr>
                <w:rFonts w:ascii="Arial" w:eastAsia="Arial" w:hAnsi="Arial" w:cs="Arial"/>
              </w:rPr>
              <w:t>La nota final de cada evaluación se obtendrá tomando en consideración los criterios de calificación anteriores como indicativos de las competencias profesionales adquiridas por el alumno/a. Se considera que el alumnado tiene aprobada la evaluación si la nota de las unidades trabajadas-resultados de aprendizaje es igual o superior a 5</w:t>
            </w:r>
            <w:r>
              <w:rPr>
                <w:rFonts w:ascii="Arial" w:eastAsia="Arial" w:hAnsi="Arial" w:cs="Arial"/>
                <w:b/>
              </w:rPr>
              <w:t>.</w:t>
            </w:r>
          </w:p>
          <w:p w14:paraId="4C2E72A7" w14:textId="77777777" w:rsidR="009A6383" w:rsidRDefault="009A6383" w:rsidP="009A6383">
            <w:pPr>
              <w:ind w:left="0" w:hanging="2"/>
              <w:jc w:val="both"/>
              <w:rPr>
                <w:rFonts w:ascii="Arial" w:eastAsia="Arial" w:hAnsi="Arial" w:cs="Arial"/>
              </w:rPr>
            </w:pPr>
          </w:p>
          <w:p w14:paraId="2CF145CA" w14:textId="77777777" w:rsidR="009A6383" w:rsidRDefault="009A6383" w:rsidP="009A6383">
            <w:pPr>
              <w:ind w:left="0" w:hanging="2"/>
              <w:jc w:val="both"/>
              <w:rPr>
                <w:rFonts w:ascii="Arial" w:eastAsia="Arial" w:hAnsi="Arial" w:cs="Arial"/>
              </w:rPr>
            </w:pPr>
            <w:r>
              <w:rPr>
                <w:rFonts w:ascii="Arial" w:eastAsia="Arial" w:hAnsi="Arial" w:cs="Arial"/>
              </w:rPr>
              <w:t>NOTA FINAL DEL MÓDULO:</w:t>
            </w:r>
          </w:p>
          <w:p w14:paraId="3F0F170C" w14:textId="77777777" w:rsidR="009A6383" w:rsidRDefault="009A6383" w:rsidP="009A6383">
            <w:pPr>
              <w:ind w:left="0" w:hanging="2"/>
              <w:jc w:val="both"/>
              <w:rPr>
                <w:rFonts w:ascii="Arial" w:eastAsia="Arial" w:hAnsi="Arial" w:cs="Arial"/>
              </w:rPr>
            </w:pPr>
            <w:r>
              <w:rPr>
                <w:rFonts w:ascii="Arial" w:eastAsia="Arial" w:hAnsi="Arial" w:cs="Arial"/>
              </w:rPr>
              <w:t xml:space="preserve">Será la suma de la calificación obtenida en cada uno de los RA´s/Criterios de Evaluación tras aplicación de la ponderación indicada anteriormente. Debido a ello la nota definitiva será la obtenida a la finalización de todas las unidades. Por lo tanto, las calificaciones asignadas en la primera y segunda evaluación tendrán un carácter meramente informativo de la evolución del alumnado a lo largo del curso. </w:t>
            </w:r>
          </w:p>
          <w:p w14:paraId="40F3F7D5" w14:textId="77777777" w:rsidR="009A6383" w:rsidRDefault="009A6383" w:rsidP="009A6383">
            <w:pPr>
              <w:ind w:left="0" w:hanging="2"/>
              <w:jc w:val="both"/>
              <w:rPr>
                <w:rFonts w:ascii="Arial" w:eastAsia="Arial" w:hAnsi="Arial" w:cs="Arial"/>
              </w:rPr>
            </w:pPr>
          </w:p>
        </w:tc>
      </w:tr>
    </w:tbl>
    <w:p w14:paraId="6774B3CD" w14:textId="77777777" w:rsidR="00500B7A" w:rsidRDefault="00500B7A">
      <w:pPr>
        <w:ind w:left="1" w:hanging="3"/>
        <w:jc w:val="center"/>
        <w:rPr>
          <w:sz w:val="32"/>
          <w:szCs w:val="32"/>
        </w:rPr>
      </w:pPr>
    </w:p>
    <w:tbl>
      <w:tblPr>
        <w:tblStyle w:val="af1"/>
        <w:tblW w:w="9338" w:type="dxa"/>
        <w:tblInd w:w="-25" w:type="dxa"/>
        <w:tblLayout w:type="fixed"/>
        <w:tblLook w:val="0000" w:firstRow="0" w:lastRow="0" w:firstColumn="0" w:lastColumn="0" w:noHBand="0" w:noVBand="0"/>
      </w:tblPr>
      <w:tblGrid>
        <w:gridCol w:w="3018"/>
        <w:gridCol w:w="6320"/>
      </w:tblGrid>
      <w:tr w:rsidR="00362DAE" w14:paraId="65798067" w14:textId="77777777">
        <w:tc>
          <w:tcPr>
            <w:tcW w:w="9338" w:type="dxa"/>
            <w:gridSpan w:val="2"/>
            <w:tcBorders>
              <w:top w:val="single" w:sz="4" w:space="0" w:color="000000"/>
              <w:left w:val="single" w:sz="4" w:space="0" w:color="000000"/>
              <w:bottom w:val="single" w:sz="4" w:space="0" w:color="000000"/>
              <w:right w:val="single" w:sz="4" w:space="0" w:color="000000"/>
            </w:tcBorders>
            <w:shd w:val="clear" w:color="auto" w:fill="FFFF99"/>
          </w:tcPr>
          <w:p w14:paraId="04A267EC" w14:textId="77777777" w:rsidR="00362DAE" w:rsidRDefault="0001706A">
            <w:pPr>
              <w:ind w:left="1" w:hanging="3"/>
              <w:jc w:val="center"/>
              <w:rPr>
                <w:rFonts w:ascii="Arial" w:eastAsia="Arial" w:hAnsi="Arial" w:cs="Arial"/>
                <w:sz w:val="32"/>
                <w:szCs w:val="32"/>
              </w:rPr>
            </w:pPr>
            <w:r>
              <w:rPr>
                <w:rFonts w:ascii="Arial" w:eastAsia="Arial" w:hAnsi="Arial" w:cs="Arial"/>
                <w:b/>
                <w:sz w:val="32"/>
                <w:szCs w:val="32"/>
              </w:rPr>
              <w:t>14. MEDIDAS DE RECUPERACIÓN</w:t>
            </w:r>
          </w:p>
        </w:tc>
      </w:tr>
      <w:tr w:rsidR="00362DAE" w14:paraId="4814E757" w14:textId="77777777">
        <w:trPr>
          <w:trHeight w:val="896"/>
        </w:trPr>
        <w:tc>
          <w:tcPr>
            <w:tcW w:w="3018" w:type="dxa"/>
            <w:tcBorders>
              <w:top w:val="single" w:sz="4" w:space="0" w:color="000000"/>
              <w:left w:val="single" w:sz="4" w:space="0" w:color="000000"/>
              <w:bottom w:val="single" w:sz="4" w:space="0" w:color="000000"/>
            </w:tcBorders>
          </w:tcPr>
          <w:p w14:paraId="013FEE0D" w14:textId="77777777" w:rsidR="00362DAE" w:rsidRDefault="00362DAE">
            <w:pPr>
              <w:ind w:left="0" w:hanging="2"/>
              <w:jc w:val="center"/>
              <w:rPr>
                <w:rFonts w:ascii="Arial" w:eastAsia="Arial" w:hAnsi="Arial" w:cs="Arial"/>
              </w:rPr>
            </w:pPr>
          </w:p>
          <w:p w14:paraId="0C9C1B27" w14:textId="77777777" w:rsidR="00362DAE" w:rsidRDefault="0001706A">
            <w:pPr>
              <w:ind w:left="0" w:hanging="2"/>
              <w:jc w:val="center"/>
              <w:rPr>
                <w:rFonts w:ascii="Arial" w:eastAsia="Arial" w:hAnsi="Arial" w:cs="Arial"/>
              </w:rPr>
            </w:pPr>
            <w:r>
              <w:rPr>
                <w:rFonts w:ascii="Arial" w:eastAsia="Arial" w:hAnsi="Arial" w:cs="Arial"/>
                <w:b/>
              </w:rPr>
              <w:t xml:space="preserve">ALUMNADO QUE NO SUPERE EL MP EN PERIODO LECTIVO </w:t>
            </w:r>
          </w:p>
          <w:p w14:paraId="5BCA6402" w14:textId="77777777" w:rsidR="00362DAE" w:rsidRDefault="00362DAE">
            <w:pPr>
              <w:ind w:left="0" w:hanging="2"/>
              <w:jc w:val="center"/>
              <w:rPr>
                <w:rFonts w:ascii="Arial" w:eastAsia="Arial" w:hAnsi="Arial" w:cs="Arial"/>
              </w:rPr>
            </w:pPr>
          </w:p>
        </w:tc>
        <w:tc>
          <w:tcPr>
            <w:tcW w:w="6320" w:type="dxa"/>
            <w:tcBorders>
              <w:top w:val="single" w:sz="4" w:space="0" w:color="000000"/>
              <w:left w:val="single" w:sz="4" w:space="0" w:color="000000"/>
              <w:bottom w:val="single" w:sz="4" w:space="0" w:color="000000"/>
              <w:right w:val="single" w:sz="4" w:space="0" w:color="000000"/>
            </w:tcBorders>
          </w:tcPr>
          <w:p w14:paraId="7E6B98F2" w14:textId="77777777" w:rsidR="00362DAE" w:rsidRDefault="00362DAE">
            <w:pPr>
              <w:tabs>
                <w:tab w:val="left" w:pos="340"/>
              </w:tabs>
              <w:ind w:left="0" w:hanging="2"/>
              <w:rPr>
                <w:rFonts w:ascii="Arial" w:eastAsia="Arial" w:hAnsi="Arial" w:cs="Arial"/>
              </w:rPr>
            </w:pPr>
          </w:p>
          <w:p w14:paraId="00D779F3" w14:textId="77777777" w:rsidR="00362DAE" w:rsidRDefault="0001706A">
            <w:pPr>
              <w:tabs>
                <w:tab w:val="left" w:pos="340"/>
              </w:tabs>
              <w:ind w:left="0" w:hanging="2"/>
              <w:jc w:val="both"/>
              <w:rPr>
                <w:rFonts w:ascii="Arial" w:eastAsia="Arial" w:hAnsi="Arial" w:cs="Arial"/>
              </w:rPr>
            </w:pPr>
            <w:r>
              <w:rPr>
                <w:rFonts w:ascii="Arial" w:eastAsia="Arial" w:hAnsi="Arial" w:cs="Arial"/>
              </w:rPr>
              <w:t>Se diseñará un plan de recuperación y atención a pendientes individualizado de atención que se ajuste a cada casuística concreta.</w:t>
            </w:r>
          </w:p>
          <w:p w14:paraId="656E0078" w14:textId="77777777" w:rsidR="00362DAE" w:rsidRDefault="00362DAE">
            <w:pPr>
              <w:tabs>
                <w:tab w:val="left" w:pos="340"/>
              </w:tabs>
              <w:ind w:left="0" w:hanging="2"/>
              <w:rPr>
                <w:rFonts w:ascii="Arial" w:eastAsia="Arial" w:hAnsi="Arial" w:cs="Arial"/>
              </w:rPr>
            </w:pPr>
          </w:p>
        </w:tc>
      </w:tr>
      <w:tr w:rsidR="00362DAE" w14:paraId="6CCE6A62" w14:textId="77777777">
        <w:trPr>
          <w:trHeight w:val="860"/>
        </w:trPr>
        <w:tc>
          <w:tcPr>
            <w:tcW w:w="3018" w:type="dxa"/>
            <w:tcBorders>
              <w:top w:val="single" w:sz="4" w:space="0" w:color="000000"/>
              <w:left w:val="single" w:sz="4" w:space="0" w:color="000000"/>
              <w:bottom w:val="single" w:sz="4" w:space="0" w:color="000000"/>
            </w:tcBorders>
          </w:tcPr>
          <w:p w14:paraId="64FBE18D" w14:textId="77777777" w:rsidR="00362DAE" w:rsidRDefault="00362DAE">
            <w:pPr>
              <w:ind w:left="0" w:hanging="2"/>
              <w:jc w:val="center"/>
              <w:rPr>
                <w:rFonts w:ascii="Arial" w:eastAsia="Arial" w:hAnsi="Arial" w:cs="Arial"/>
              </w:rPr>
            </w:pPr>
          </w:p>
          <w:p w14:paraId="2E08BC1C" w14:textId="77777777" w:rsidR="00362DAE" w:rsidRDefault="00362DAE">
            <w:pPr>
              <w:ind w:left="0" w:hanging="2"/>
              <w:jc w:val="center"/>
              <w:rPr>
                <w:rFonts w:ascii="Arial" w:eastAsia="Arial" w:hAnsi="Arial" w:cs="Arial"/>
              </w:rPr>
            </w:pPr>
          </w:p>
          <w:p w14:paraId="276E71B0" w14:textId="77777777" w:rsidR="00362DAE" w:rsidRDefault="0001706A">
            <w:pPr>
              <w:ind w:left="0" w:hanging="2"/>
              <w:jc w:val="center"/>
              <w:rPr>
                <w:rFonts w:ascii="Arial" w:eastAsia="Arial" w:hAnsi="Arial" w:cs="Arial"/>
              </w:rPr>
            </w:pPr>
            <w:r>
              <w:rPr>
                <w:rFonts w:ascii="Arial" w:eastAsia="Arial" w:hAnsi="Arial" w:cs="Arial"/>
                <w:b/>
              </w:rPr>
              <w:t>ALUMNADO QUE PIERDA LA EVALUACIÓN CONTINUA</w:t>
            </w:r>
          </w:p>
          <w:p w14:paraId="530C38C4" w14:textId="77777777" w:rsidR="00362DAE" w:rsidRDefault="00362DAE">
            <w:pPr>
              <w:ind w:left="0" w:hanging="2"/>
              <w:jc w:val="center"/>
              <w:rPr>
                <w:rFonts w:ascii="Arial" w:eastAsia="Arial" w:hAnsi="Arial" w:cs="Arial"/>
              </w:rPr>
            </w:pPr>
          </w:p>
        </w:tc>
        <w:tc>
          <w:tcPr>
            <w:tcW w:w="6320" w:type="dxa"/>
            <w:tcBorders>
              <w:top w:val="single" w:sz="4" w:space="0" w:color="000000"/>
              <w:left w:val="single" w:sz="4" w:space="0" w:color="000000"/>
              <w:bottom w:val="single" w:sz="4" w:space="0" w:color="000000"/>
              <w:right w:val="single" w:sz="4" w:space="0" w:color="000000"/>
            </w:tcBorders>
          </w:tcPr>
          <w:p w14:paraId="16EA8A27" w14:textId="77777777" w:rsidR="00362DAE" w:rsidRDefault="00362DAE">
            <w:pPr>
              <w:ind w:left="0" w:hanging="2"/>
              <w:jc w:val="both"/>
              <w:rPr>
                <w:rFonts w:ascii="Arial" w:eastAsia="Arial" w:hAnsi="Arial" w:cs="Arial"/>
              </w:rPr>
            </w:pPr>
          </w:p>
          <w:p w14:paraId="3EC2B091" w14:textId="77777777" w:rsidR="00362DAE" w:rsidRDefault="0001706A">
            <w:pPr>
              <w:ind w:left="0" w:hanging="2"/>
              <w:jc w:val="both"/>
              <w:rPr>
                <w:rFonts w:ascii="Arial" w:eastAsia="Arial" w:hAnsi="Arial" w:cs="Arial"/>
              </w:rPr>
            </w:pPr>
            <w:r>
              <w:rPr>
                <w:rFonts w:ascii="Arial" w:eastAsia="Arial" w:hAnsi="Arial" w:cs="Arial"/>
              </w:rPr>
              <w:t>Para los alumnos/as que pierden la evaluación continua, se les evaluará en relación a los siguientes criterios:</w:t>
            </w:r>
          </w:p>
          <w:p w14:paraId="4DFC7F92" w14:textId="77777777" w:rsidR="00362DAE" w:rsidRDefault="00362DAE">
            <w:pPr>
              <w:ind w:left="0" w:hanging="2"/>
              <w:jc w:val="both"/>
              <w:rPr>
                <w:rFonts w:ascii="Arial" w:eastAsia="Arial" w:hAnsi="Arial" w:cs="Arial"/>
              </w:rPr>
            </w:pPr>
          </w:p>
          <w:p w14:paraId="6AB6D628" w14:textId="77777777" w:rsidR="00362DAE" w:rsidRDefault="0001706A">
            <w:pPr>
              <w:numPr>
                <w:ilvl w:val="0"/>
                <w:numId w:val="3"/>
              </w:numPr>
              <w:ind w:left="0" w:hanging="2"/>
              <w:jc w:val="both"/>
              <w:rPr>
                <w:rFonts w:ascii="Arial" w:eastAsia="Arial" w:hAnsi="Arial" w:cs="Arial"/>
              </w:rPr>
            </w:pPr>
            <w:r>
              <w:rPr>
                <w:rFonts w:ascii="Arial" w:eastAsia="Arial" w:hAnsi="Arial" w:cs="Arial"/>
              </w:rPr>
              <w:t>Superar una única prueba teórico-práctica al final de curso referente al temario completo del módulo.</w:t>
            </w:r>
          </w:p>
          <w:p w14:paraId="0342BFBC" w14:textId="43E123BB" w:rsidR="00362DAE" w:rsidRDefault="0001706A">
            <w:pPr>
              <w:numPr>
                <w:ilvl w:val="0"/>
                <w:numId w:val="3"/>
              </w:numPr>
              <w:ind w:left="0" w:hanging="2"/>
              <w:jc w:val="both"/>
              <w:rPr>
                <w:rFonts w:ascii="Arial" w:eastAsia="Arial" w:hAnsi="Arial" w:cs="Arial"/>
              </w:rPr>
            </w:pPr>
            <w:r>
              <w:rPr>
                <w:rFonts w:ascii="Arial" w:eastAsia="Arial" w:hAnsi="Arial" w:cs="Arial"/>
              </w:rPr>
              <w:t>Entrega de las producciones relacionadas con el MP, indicadas por el profesor.</w:t>
            </w:r>
          </w:p>
          <w:p w14:paraId="61D6141C" w14:textId="77777777" w:rsidR="00362DAE" w:rsidRDefault="00362DAE" w:rsidP="005038AD">
            <w:pPr>
              <w:ind w:leftChars="0" w:left="0" w:firstLineChars="0" w:firstLine="0"/>
              <w:jc w:val="both"/>
              <w:rPr>
                <w:rFonts w:ascii="Arial" w:eastAsia="Arial" w:hAnsi="Arial" w:cs="Arial"/>
              </w:rPr>
            </w:pPr>
          </w:p>
        </w:tc>
      </w:tr>
      <w:tr w:rsidR="00362DAE" w14:paraId="08E1016E" w14:textId="77777777">
        <w:trPr>
          <w:trHeight w:val="1240"/>
        </w:trPr>
        <w:tc>
          <w:tcPr>
            <w:tcW w:w="3018" w:type="dxa"/>
            <w:tcBorders>
              <w:top w:val="single" w:sz="4" w:space="0" w:color="000000"/>
              <w:left w:val="single" w:sz="4" w:space="0" w:color="000000"/>
              <w:bottom w:val="single" w:sz="4" w:space="0" w:color="000000"/>
            </w:tcBorders>
          </w:tcPr>
          <w:p w14:paraId="45D4273D" w14:textId="77777777" w:rsidR="00362DAE" w:rsidRDefault="00362DAE">
            <w:pPr>
              <w:ind w:left="0" w:hanging="2"/>
              <w:jc w:val="center"/>
              <w:rPr>
                <w:rFonts w:ascii="Arial" w:eastAsia="Arial" w:hAnsi="Arial" w:cs="Arial"/>
              </w:rPr>
            </w:pPr>
          </w:p>
          <w:p w14:paraId="76F22FE4" w14:textId="77777777" w:rsidR="00362DAE" w:rsidRDefault="0001706A">
            <w:pPr>
              <w:ind w:left="0" w:hanging="2"/>
              <w:jc w:val="center"/>
              <w:rPr>
                <w:rFonts w:ascii="Arial" w:eastAsia="Arial" w:hAnsi="Arial" w:cs="Arial"/>
              </w:rPr>
            </w:pPr>
            <w:r>
              <w:rPr>
                <w:rFonts w:ascii="Arial" w:eastAsia="Arial" w:hAnsi="Arial" w:cs="Arial"/>
                <w:b/>
              </w:rPr>
              <w:t xml:space="preserve">MEDIDAS GENERALES DE RECUPERACIÓN A LO LARGO DEL CURSO </w:t>
            </w:r>
            <w:r>
              <w:rPr>
                <w:rFonts w:ascii="Arial" w:eastAsia="Arial" w:hAnsi="Arial" w:cs="Arial"/>
              </w:rPr>
              <w:t>(PERIODO CONTINUO)</w:t>
            </w:r>
          </w:p>
        </w:tc>
        <w:tc>
          <w:tcPr>
            <w:tcW w:w="6320" w:type="dxa"/>
            <w:tcBorders>
              <w:top w:val="single" w:sz="4" w:space="0" w:color="000000"/>
              <w:left w:val="single" w:sz="4" w:space="0" w:color="000000"/>
              <w:bottom w:val="single" w:sz="4" w:space="0" w:color="000000"/>
              <w:right w:val="single" w:sz="4" w:space="0" w:color="000000"/>
            </w:tcBorders>
          </w:tcPr>
          <w:p w14:paraId="44242AC6" w14:textId="77777777" w:rsidR="00362DAE" w:rsidRDefault="00362DAE">
            <w:pPr>
              <w:ind w:left="0" w:hanging="2"/>
              <w:jc w:val="both"/>
              <w:rPr>
                <w:rFonts w:ascii="Arial" w:eastAsia="Arial" w:hAnsi="Arial" w:cs="Arial"/>
              </w:rPr>
            </w:pPr>
          </w:p>
          <w:p w14:paraId="3A89CBF7" w14:textId="09AFD306" w:rsidR="00362DAE" w:rsidRDefault="0001706A">
            <w:pPr>
              <w:ind w:left="0" w:hanging="2"/>
              <w:jc w:val="both"/>
              <w:rPr>
                <w:rFonts w:ascii="Arial" w:eastAsia="Arial" w:hAnsi="Arial" w:cs="Arial"/>
              </w:rPr>
            </w:pPr>
            <w:r>
              <w:rPr>
                <w:rFonts w:ascii="Arial" w:eastAsia="Arial" w:hAnsi="Arial" w:cs="Arial"/>
              </w:rPr>
              <w:t>Al final de cada evaluación se realizará una prueba de recuperación de los aprendizajes</w:t>
            </w:r>
            <w:r w:rsidR="0011454E">
              <w:rPr>
                <w:rFonts w:ascii="Arial" w:eastAsia="Arial" w:hAnsi="Arial" w:cs="Arial"/>
              </w:rPr>
              <w:t xml:space="preserve"> </w:t>
            </w:r>
            <w:r>
              <w:rPr>
                <w:rFonts w:ascii="Arial" w:eastAsia="Arial" w:hAnsi="Arial" w:cs="Arial"/>
              </w:rPr>
              <w:t>/</w:t>
            </w:r>
            <w:r w:rsidR="0011454E">
              <w:rPr>
                <w:rFonts w:ascii="Arial" w:eastAsia="Arial" w:hAnsi="Arial" w:cs="Arial"/>
              </w:rPr>
              <w:t xml:space="preserve"> </w:t>
            </w:r>
            <w:r>
              <w:rPr>
                <w:rFonts w:ascii="Arial" w:eastAsia="Arial" w:hAnsi="Arial" w:cs="Arial"/>
              </w:rPr>
              <w:t>RA</w:t>
            </w:r>
            <w:r w:rsidR="00181585">
              <w:rPr>
                <w:rFonts w:ascii="Arial" w:eastAsia="Arial" w:hAnsi="Arial" w:cs="Arial"/>
              </w:rPr>
              <w:t>´</w:t>
            </w:r>
            <w:r>
              <w:rPr>
                <w:rFonts w:ascii="Arial" w:eastAsia="Arial" w:hAnsi="Arial" w:cs="Arial"/>
              </w:rPr>
              <w:t>s</w:t>
            </w:r>
            <w:r w:rsidR="0011454E">
              <w:rPr>
                <w:rFonts w:ascii="Arial" w:eastAsia="Arial" w:hAnsi="Arial" w:cs="Arial"/>
              </w:rPr>
              <w:t xml:space="preserve"> </w:t>
            </w:r>
            <w:r>
              <w:rPr>
                <w:rFonts w:ascii="Arial" w:eastAsia="Arial" w:hAnsi="Arial" w:cs="Arial"/>
              </w:rPr>
              <w:t>/</w:t>
            </w:r>
            <w:r w:rsidR="0011454E">
              <w:rPr>
                <w:rFonts w:ascii="Arial" w:eastAsia="Arial" w:hAnsi="Arial" w:cs="Arial"/>
              </w:rPr>
              <w:t xml:space="preserve"> </w:t>
            </w:r>
            <w:r>
              <w:rPr>
                <w:rFonts w:ascii="Arial" w:eastAsia="Arial" w:hAnsi="Arial" w:cs="Arial"/>
              </w:rPr>
              <w:t xml:space="preserve">unidades de trabajo con evaluación suspensa. También se requerirá al alumno la entrega de aquellas tareas o trabajos obligatorios y no presentados en su fecha para la evaluación positiva. </w:t>
            </w:r>
          </w:p>
          <w:p w14:paraId="53629AFF" w14:textId="77777777" w:rsidR="00362DAE" w:rsidRDefault="00362DAE">
            <w:pPr>
              <w:ind w:left="0" w:hanging="2"/>
              <w:jc w:val="both"/>
              <w:rPr>
                <w:rFonts w:ascii="Arial" w:eastAsia="Arial" w:hAnsi="Arial" w:cs="Arial"/>
              </w:rPr>
            </w:pPr>
          </w:p>
        </w:tc>
      </w:tr>
    </w:tbl>
    <w:p w14:paraId="60E33524" w14:textId="33BE5179" w:rsidR="00362DAE" w:rsidRDefault="00362DAE" w:rsidP="005038AD">
      <w:pPr>
        <w:ind w:leftChars="0" w:left="0" w:firstLineChars="0" w:firstLine="0"/>
      </w:pPr>
    </w:p>
    <w:p w14:paraId="274852D8" w14:textId="3C5D6B9B" w:rsidR="009A3B5A" w:rsidRPr="00600AC7" w:rsidRDefault="009A3B5A" w:rsidP="005038AD">
      <w:pPr>
        <w:ind w:leftChars="0" w:left="0" w:firstLineChars="0" w:firstLine="0"/>
        <w:rPr>
          <w:rFonts w:ascii="Arial" w:hAnsi="Arial" w:cs="Arial"/>
        </w:rPr>
      </w:pPr>
      <w:r>
        <w:tab/>
      </w:r>
      <w:r>
        <w:tab/>
      </w:r>
      <w:r>
        <w:tab/>
      </w:r>
      <w:r w:rsidR="007D2ADE">
        <w:tab/>
      </w:r>
      <w:r w:rsidR="007D2ADE">
        <w:tab/>
      </w:r>
      <w:r w:rsidR="007D2ADE">
        <w:tab/>
      </w:r>
      <w:r w:rsidR="007D2ADE">
        <w:tab/>
      </w:r>
      <w:r w:rsidR="00600AC7" w:rsidRPr="00600AC7">
        <w:rPr>
          <w:rFonts w:ascii="Arial" w:hAnsi="Arial" w:cs="Arial"/>
        </w:rPr>
        <w:t>El profesor</w:t>
      </w:r>
      <w:r w:rsidRPr="00600AC7">
        <w:rPr>
          <w:rFonts w:ascii="Arial" w:hAnsi="Arial" w:cs="Arial"/>
        </w:rPr>
        <w:t xml:space="preserve"> del módulo:</w:t>
      </w:r>
    </w:p>
    <w:p w14:paraId="34E44E52" w14:textId="359D7C54" w:rsidR="009A3B5A" w:rsidRPr="00600AC7" w:rsidRDefault="009A3B5A" w:rsidP="005038AD">
      <w:pPr>
        <w:ind w:leftChars="0" w:left="0" w:firstLineChars="0" w:firstLine="0"/>
        <w:rPr>
          <w:rFonts w:ascii="Arial" w:hAnsi="Arial" w:cs="Arial"/>
        </w:rPr>
      </w:pPr>
    </w:p>
    <w:p w14:paraId="152A1E3B" w14:textId="77777777" w:rsidR="00C17F53" w:rsidRPr="00600AC7" w:rsidRDefault="009A3B5A" w:rsidP="005038AD">
      <w:pPr>
        <w:ind w:leftChars="0" w:left="0" w:firstLineChars="0" w:firstLine="0"/>
        <w:rPr>
          <w:rFonts w:ascii="Arial" w:hAnsi="Arial" w:cs="Arial"/>
        </w:rPr>
      </w:pPr>
      <w:r w:rsidRPr="00600AC7">
        <w:rPr>
          <w:rFonts w:ascii="Arial" w:hAnsi="Arial" w:cs="Arial"/>
        </w:rPr>
        <w:tab/>
      </w:r>
      <w:r w:rsidRPr="00600AC7">
        <w:rPr>
          <w:rFonts w:ascii="Arial" w:hAnsi="Arial" w:cs="Arial"/>
        </w:rPr>
        <w:tab/>
      </w:r>
      <w:r w:rsidRPr="00600AC7">
        <w:rPr>
          <w:rFonts w:ascii="Arial" w:hAnsi="Arial" w:cs="Arial"/>
        </w:rPr>
        <w:tab/>
      </w:r>
      <w:r w:rsidR="007D2ADE" w:rsidRPr="00600AC7">
        <w:rPr>
          <w:rFonts w:ascii="Arial" w:hAnsi="Arial" w:cs="Arial"/>
        </w:rPr>
        <w:tab/>
      </w:r>
      <w:r w:rsidR="007D2ADE" w:rsidRPr="00600AC7">
        <w:rPr>
          <w:rFonts w:ascii="Arial" w:hAnsi="Arial" w:cs="Arial"/>
        </w:rPr>
        <w:tab/>
      </w:r>
      <w:r w:rsidR="007D2ADE" w:rsidRPr="00600AC7">
        <w:rPr>
          <w:rFonts w:ascii="Arial" w:hAnsi="Arial" w:cs="Arial"/>
        </w:rPr>
        <w:tab/>
      </w:r>
      <w:r w:rsidR="007D2ADE" w:rsidRPr="00600AC7">
        <w:rPr>
          <w:rFonts w:ascii="Arial" w:hAnsi="Arial" w:cs="Arial"/>
        </w:rPr>
        <w:tab/>
      </w:r>
    </w:p>
    <w:p w14:paraId="40A47F0D" w14:textId="77777777" w:rsidR="00C17F53" w:rsidRPr="00600AC7" w:rsidRDefault="00C17F53" w:rsidP="005038AD">
      <w:pPr>
        <w:ind w:leftChars="0" w:left="0" w:firstLineChars="0" w:firstLine="0"/>
        <w:rPr>
          <w:rFonts w:ascii="Arial" w:hAnsi="Arial" w:cs="Arial"/>
        </w:rPr>
      </w:pPr>
    </w:p>
    <w:p w14:paraId="2BB4AB1F" w14:textId="62F32DD1" w:rsidR="009A3B5A" w:rsidRPr="00600AC7" w:rsidRDefault="00600AC7" w:rsidP="00C17F53">
      <w:pPr>
        <w:ind w:leftChars="0" w:left="4320" w:firstLineChars="0" w:firstLine="720"/>
        <w:rPr>
          <w:rFonts w:ascii="Arial" w:hAnsi="Arial" w:cs="Arial"/>
        </w:rPr>
      </w:pPr>
      <w:r w:rsidRPr="00600AC7">
        <w:rPr>
          <w:rFonts w:ascii="Arial" w:hAnsi="Arial" w:cs="Arial"/>
        </w:rPr>
        <w:t>Vicente López Nicolás</w:t>
      </w:r>
    </w:p>
    <w:sectPr w:rsidR="009A3B5A" w:rsidRPr="00600AC7">
      <w:footerReference w:type="default" r:id="rId9"/>
      <w:pgSz w:w="11906" w:h="16838"/>
      <w:pgMar w:top="1417" w:right="1701" w:bottom="1417" w:left="1701" w:header="72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F7926" w14:textId="77777777" w:rsidR="00897F4C" w:rsidRDefault="00897F4C">
      <w:pPr>
        <w:spacing w:line="240" w:lineRule="auto"/>
        <w:ind w:left="0" w:hanging="2"/>
      </w:pPr>
      <w:r>
        <w:separator/>
      </w:r>
    </w:p>
  </w:endnote>
  <w:endnote w:type="continuationSeparator" w:id="0">
    <w:p w14:paraId="0CCF1C2C" w14:textId="77777777" w:rsidR="00897F4C" w:rsidRDefault="00897F4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arSymbol">
    <w:altName w:val="Yu Gothic"/>
    <w:charset w:val="80"/>
    <w:family w:val="auto"/>
    <w:pitch w:val="default"/>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46433" w14:textId="77777777" w:rsidR="00F8569D" w:rsidRDefault="00F8569D">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28C4B9DE" w14:textId="77777777" w:rsidR="00F8569D" w:rsidRDefault="00F8569D">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7618C" w14:textId="77777777" w:rsidR="00897F4C" w:rsidRDefault="00897F4C">
      <w:pPr>
        <w:spacing w:line="240" w:lineRule="auto"/>
        <w:ind w:left="0" w:hanging="2"/>
      </w:pPr>
      <w:r>
        <w:separator/>
      </w:r>
    </w:p>
  </w:footnote>
  <w:footnote w:type="continuationSeparator" w:id="0">
    <w:p w14:paraId="1C86208F" w14:textId="77777777" w:rsidR="00897F4C" w:rsidRDefault="00897F4C">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644"/>
        </w:tabs>
        <w:ind w:left="644" w:hanging="360"/>
      </w:pPr>
      <w:rPr>
        <w:rFonts w:ascii="Symbol" w:hAnsi="Symbol" w:cs="Symbol"/>
      </w:rPr>
    </w:lvl>
    <w:lvl w:ilvl="1">
      <w:start w:val="1"/>
      <w:numFmt w:val="bullet"/>
      <w:lvlText w:val="o"/>
      <w:lvlJc w:val="left"/>
      <w:pPr>
        <w:tabs>
          <w:tab w:val="num" w:pos="1364"/>
        </w:tabs>
        <w:ind w:left="1364" w:hanging="360"/>
      </w:pPr>
      <w:rPr>
        <w:rFonts w:ascii="Courier New" w:hAnsi="Courier New" w:cs="Arial"/>
      </w:rPr>
    </w:lvl>
    <w:lvl w:ilvl="2">
      <w:start w:val="1"/>
      <w:numFmt w:val="bullet"/>
      <w:lvlText w:val=""/>
      <w:lvlJc w:val="left"/>
      <w:pPr>
        <w:tabs>
          <w:tab w:val="num" w:pos="2084"/>
        </w:tabs>
        <w:ind w:left="2084" w:hanging="360"/>
      </w:pPr>
      <w:rPr>
        <w:rFonts w:ascii="Wingdings" w:hAnsi="Wingdings" w:cs="Wingdings"/>
      </w:rPr>
    </w:lvl>
    <w:lvl w:ilvl="3">
      <w:start w:val="1"/>
      <w:numFmt w:val="bullet"/>
      <w:lvlText w:val=""/>
      <w:lvlJc w:val="left"/>
      <w:pPr>
        <w:tabs>
          <w:tab w:val="num" w:pos="2804"/>
        </w:tabs>
        <w:ind w:left="2804" w:hanging="360"/>
      </w:pPr>
      <w:rPr>
        <w:rFonts w:ascii="Wingdings" w:hAnsi="Wingdings" w:cs="Wingdings"/>
      </w:rPr>
    </w:lvl>
    <w:lvl w:ilvl="4">
      <w:start w:val="1"/>
      <w:numFmt w:val="bullet"/>
      <w:lvlText w:val=""/>
      <w:lvlJc w:val="left"/>
      <w:pPr>
        <w:tabs>
          <w:tab w:val="num" w:pos="3524"/>
        </w:tabs>
        <w:ind w:left="3524" w:hanging="360"/>
      </w:pPr>
      <w:rPr>
        <w:rFonts w:ascii="Wingdings" w:hAnsi="Wingdings" w:cs="Wingdings"/>
      </w:rPr>
    </w:lvl>
    <w:lvl w:ilvl="5">
      <w:start w:val="1"/>
      <w:numFmt w:val="bullet"/>
      <w:lvlText w:val=""/>
      <w:lvlJc w:val="left"/>
      <w:pPr>
        <w:tabs>
          <w:tab w:val="num" w:pos="4244"/>
        </w:tabs>
        <w:ind w:left="4244" w:hanging="360"/>
      </w:pPr>
      <w:rPr>
        <w:rFonts w:ascii="Wingdings" w:hAnsi="Wingdings" w:cs="Wingdings"/>
      </w:rPr>
    </w:lvl>
    <w:lvl w:ilvl="6">
      <w:start w:val="1"/>
      <w:numFmt w:val="bullet"/>
      <w:lvlText w:val=""/>
      <w:lvlJc w:val="left"/>
      <w:pPr>
        <w:tabs>
          <w:tab w:val="num" w:pos="4964"/>
        </w:tabs>
        <w:ind w:left="4964" w:hanging="360"/>
      </w:pPr>
      <w:rPr>
        <w:rFonts w:ascii="Wingdings" w:hAnsi="Wingdings" w:cs="Wingdings"/>
      </w:rPr>
    </w:lvl>
    <w:lvl w:ilvl="7">
      <w:start w:val="1"/>
      <w:numFmt w:val="bullet"/>
      <w:lvlText w:val=""/>
      <w:lvlJc w:val="left"/>
      <w:pPr>
        <w:tabs>
          <w:tab w:val="num" w:pos="5684"/>
        </w:tabs>
        <w:ind w:left="5684" w:hanging="360"/>
      </w:pPr>
      <w:rPr>
        <w:rFonts w:ascii="Wingdings" w:hAnsi="Wingdings" w:cs="Wingdings"/>
      </w:rPr>
    </w:lvl>
    <w:lvl w:ilvl="8">
      <w:start w:val="1"/>
      <w:numFmt w:val="bullet"/>
      <w:lvlText w:val=""/>
      <w:lvlJc w:val="left"/>
      <w:pPr>
        <w:tabs>
          <w:tab w:val="num" w:pos="6404"/>
        </w:tabs>
        <w:ind w:left="6404" w:hanging="360"/>
      </w:pPr>
      <w:rPr>
        <w:rFonts w:ascii="Wingdings" w:hAnsi="Wingdings" w:cs="Wingdings"/>
      </w:rPr>
    </w:lvl>
  </w:abstractNum>
  <w:abstractNum w:abstractNumId="1" w15:restartNumberingAfterBreak="0">
    <w:nsid w:val="00000004"/>
    <w:multiLevelType w:val="singleLevel"/>
    <w:tmpl w:val="00000004"/>
    <w:name w:val="WW8Num5"/>
    <w:lvl w:ilvl="0">
      <w:start w:val="1"/>
      <w:numFmt w:val="lowerLetter"/>
      <w:lvlText w:val="%1)"/>
      <w:lvlJc w:val="left"/>
      <w:pPr>
        <w:tabs>
          <w:tab w:val="num" w:pos="0"/>
        </w:tabs>
        <w:ind w:left="720" w:hanging="360"/>
      </w:pPr>
      <w:rPr>
        <w:b w:val="0"/>
      </w:rPr>
    </w:lvl>
  </w:abstractNum>
  <w:abstractNum w:abstractNumId="2" w15:restartNumberingAfterBreak="0">
    <w:nsid w:val="00000009"/>
    <w:multiLevelType w:val="singleLevel"/>
    <w:tmpl w:val="00000009"/>
    <w:name w:val="WW8Num11"/>
    <w:lvl w:ilvl="0">
      <w:start w:val="1"/>
      <w:numFmt w:val="lowerLetter"/>
      <w:lvlText w:val="%1)"/>
      <w:lvlJc w:val="left"/>
      <w:pPr>
        <w:tabs>
          <w:tab w:val="num" w:pos="0"/>
        </w:tabs>
        <w:ind w:left="720" w:hanging="360"/>
      </w:pPr>
      <w:rPr>
        <w:b w:val="0"/>
      </w:rPr>
    </w:lvl>
  </w:abstractNum>
  <w:abstractNum w:abstractNumId="3" w15:restartNumberingAfterBreak="0">
    <w:nsid w:val="0000000B"/>
    <w:multiLevelType w:val="singleLevel"/>
    <w:tmpl w:val="0000000B"/>
    <w:name w:val="WW8Num16"/>
    <w:lvl w:ilvl="0">
      <w:start w:val="1"/>
      <w:numFmt w:val="decimal"/>
      <w:lvlText w:val="%1."/>
      <w:lvlJc w:val="left"/>
      <w:pPr>
        <w:tabs>
          <w:tab w:val="num" w:pos="0"/>
        </w:tabs>
        <w:ind w:left="1069" w:hanging="360"/>
      </w:pPr>
      <w:rPr>
        <w:rFonts w:ascii="Calibri" w:hAnsi="Calibri" w:cs="Times New Roman" w:hint="default"/>
        <w:b/>
      </w:rPr>
    </w:lvl>
  </w:abstractNum>
  <w:abstractNum w:abstractNumId="4" w15:restartNumberingAfterBreak="0">
    <w:nsid w:val="0000000E"/>
    <w:multiLevelType w:val="multilevel"/>
    <w:tmpl w:val="BAB8A364"/>
    <w:name w:val="WW8Num19"/>
    <w:lvl w:ilvl="0">
      <w:start w:val="1"/>
      <w:numFmt w:val="decimal"/>
      <w:lvlText w:val="%1."/>
      <w:lvlJc w:val="left"/>
      <w:pPr>
        <w:tabs>
          <w:tab w:val="num" w:pos="0"/>
        </w:tabs>
        <w:ind w:left="720" w:hanging="360"/>
      </w:pPr>
      <w:rPr>
        <w:rFonts w:hint="default"/>
        <w:b/>
      </w:rPr>
    </w:lvl>
    <w:lvl w:ilvl="1">
      <w:start w:val="1"/>
      <w:numFmt w:val="lowerLetter"/>
      <w:lvlText w:val="%2)"/>
      <w:lvlJc w:val="left"/>
      <w:pPr>
        <w:tabs>
          <w:tab w:val="num" w:pos="0"/>
        </w:tabs>
        <w:ind w:left="1538"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 w15:restartNumberingAfterBreak="0">
    <w:nsid w:val="00000011"/>
    <w:multiLevelType w:val="multilevel"/>
    <w:tmpl w:val="00000011"/>
    <w:name w:val="WW8Num2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40C7412"/>
    <w:multiLevelType w:val="multilevel"/>
    <w:tmpl w:val="D77A049A"/>
    <w:name w:val="WW8Num192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4B30606"/>
    <w:multiLevelType w:val="multilevel"/>
    <w:tmpl w:val="83469C4C"/>
    <w:name w:val="WW8Num19253"/>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034F0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F15C98"/>
    <w:multiLevelType w:val="hybridMultilevel"/>
    <w:tmpl w:val="FEAEF7CC"/>
    <w:lvl w:ilvl="0" w:tplc="0C0A0001">
      <w:start w:val="1"/>
      <w:numFmt w:val="bullet"/>
      <w:lvlText w:val=""/>
      <w:lvlJc w:val="left"/>
      <w:pPr>
        <w:ind w:left="719" w:hanging="360"/>
      </w:pPr>
      <w:rPr>
        <w:rFonts w:ascii="Symbol" w:hAnsi="Symbol" w:hint="default"/>
      </w:rPr>
    </w:lvl>
    <w:lvl w:ilvl="1" w:tplc="0C0A0003" w:tentative="1">
      <w:start w:val="1"/>
      <w:numFmt w:val="bullet"/>
      <w:lvlText w:val="o"/>
      <w:lvlJc w:val="left"/>
      <w:pPr>
        <w:ind w:left="1439" w:hanging="360"/>
      </w:pPr>
      <w:rPr>
        <w:rFonts w:ascii="Courier New" w:hAnsi="Courier New" w:cs="Courier New" w:hint="default"/>
      </w:rPr>
    </w:lvl>
    <w:lvl w:ilvl="2" w:tplc="0C0A0005" w:tentative="1">
      <w:start w:val="1"/>
      <w:numFmt w:val="bullet"/>
      <w:lvlText w:val=""/>
      <w:lvlJc w:val="left"/>
      <w:pPr>
        <w:ind w:left="2159" w:hanging="360"/>
      </w:pPr>
      <w:rPr>
        <w:rFonts w:ascii="Wingdings" w:hAnsi="Wingdings" w:hint="default"/>
      </w:rPr>
    </w:lvl>
    <w:lvl w:ilvl="3" w:tplc="0C0A0001" w:tentative="1">
      <w:start w:val="1"/>
      <w:numFmt w:val="bullet"/>
      <w:lvlText w:val=""/>
      <w:lvlJc w:val="left"/>
      <w:pPr>
        <w:ind w:left="2879" w:hanging="360"/>
      </w:pPr>
      <w:rPr>
        <w:rFonts w:ascii="Symbol" w:hAnsi="Symbol" w:hint="default"/>
      </w:rPr>
    </w:lvl>
    <w:lvl w:ilvl="4" w:tplc="0C0A0003" w:tentative="1">
      <w:start w:val="1"/>
      <w:numFmt w:val="bullet"/>
      <w:lvlText w:val="o"/>
      <w:lvlJc w:val="left"/>
      <w:pPr>
        <w:ind w:left="3599" w:hanging="360"/>
      </w:pPr>
      <w:rPr>
        <w:rFonts w:ascii="Courier New" w:hAnsi="Courier New" w:cs="Courier New" w:hint="default"/>
      </w:rPr>
    </w:lvl>
    <w:lvl w:ilvl="5" w:tplc="0C0A0005" w:tentative="1">
      <w:start w:val="1"/>
      <w:numFmt w:val="bullet"/>
      <w:lvlText w:val=""/>
      <w:lvlJc w:val="left"/>
      <w:pPr>
        <w:ind w:left="4319" w:hanging="360"/>
      </w:pPr>
      <w:rPr>
        <w:rFonts w:ascii="Wingdings" w:hAnsi="Wingdings" w:hint="default"/>
      </w:rPr>
    </w:lvl>
    <w:lvl w:ilvl="6" w:tplc="0C0A0001" w:tentative="1">
      <w:start w:val="1"/>
      <w:numFmt w:val="bullet"/>
      <w:lvlText w:val=""/>
      <w:lvlJc w:val="left"/>
      <w:pPr>
        <w:ind w:left="5039" w:hanging="360"/>
      </w:pPr>
      <w:rPr>
        <w:rFonts w:ascii="Symbol" w:hAnsi="Symbol" w:hint="default"/>
      </w:rPr>
    </w:lvl>
    <w:lvl w:ilvl="7" w:tplc="0C0A0003" w:tentative="1">
      <w:start w:val="1"/>
      <w:numFmt w:val="bullet"/>
      <w:lvlText w:val="o"/>
      <w:lvlJc w:val="left"/>
      <w:pPr>
        <w:ind w:left="5759" w:hanging="360"/>
      </w:pPr>
      <w:rPr>
        <w:rFonts w:ascii="Courier New" w:hAnsi="Courier New" w:cs="Courier New" w:hint="default"/>
      </w:rPr>
    </w:lvl>
    <w:lvl w:ilvl="8" w:tplc="0C0A0005" w:tentative="1">
      <w:start w:val="1"/>
      <w:numFmt w:val="bullet"/>
      <w:lvlText w:val=""/>
      <w:lvlJc w:val="left"/>
      <w:pPr>
        <w:ind w:left="6479" w:hanging="360"/>
      </w:pPr>
      <w:rPr>
        <w:rFonts w:ascii="Wingdings" w:hAnsi="Wingdings" w:hint="default"/>
      </w:rPr>
    </w:lvl>
  </w:abstractNum>
  <w:abstractNum w:abstractNumId="10" w15:restartNumberingAfterBreak="0">
    <w:nsid w:val="0BA45594"/>
    <w:multiLevelType w:val="multilevel"/>
    <w:tmpl w:val="F69AFD80"/>
    <w:lvl w:ilvl="0">
      <w:numFmt w:val="bullet"/>
      <w:lvlText w:val="•"/>
      <w:lvlJc w:val="left"/>
      <w:pPr>
        <w:ind w:left="851" w:firstLine="0"/>
      </w:pPr>
      <w:rPr>
        <w:rFonts w:ascii="StarSymbol" w:eastAsia="StarSymbol" w:hint="eastAsia"/>
        <w:sz w:val="18"/>
        <w:szCs w:val="18"/>
      </w:rPr>
    </w:lvl>
    <w:lvl w:ilvl="1">
      <w:numFmt w:val="bullet"/>
      <w:lvlText w:val="◦"/>
      <w:lvlJc w:val="left"/>
      <w:pPr>
        <w:ind w:left="1800" w:hanging="360"/>
      </w:pPr>
      <w:rPr>
        <w:rFonts w:ascii="StarSymbol" w:eastAsia="StarSymbol" w:hAnsi="StarSymbol" w:cs="StarSymbol" w:hint="default"/>
        <w:sz w:val="18"/>
        <w:szCs w:val="18"/>
      </w:rPr>
    </w:lvl>
    <w:lvl w:ilvl="2">
      <w:numFmt w:val="bullet"/>
      <w:lvlText w:val="▪"/>
      <w:lvlJc w:val="left"/>
      <w:pPr>
        <w:ind w:left="2160" w:hanging="360"/>
      </w:pPr>
      <w:rPr>
        <w:rFonts w:ascii="StarSymbol" w:eastAsia="StarSymbol" w:hAnsi="StarSymbol" w:cs="StarSymbol" w:hint="default"/>
        <w:sz w:val="18"/>
        <w:szCs w:val="18"/>
      </w:rPr>
    </w:lvl>
    <w:lvl w:ilvl="3">
      <w:numFmt w:val="bullet"/>
      <w:lvlText w:val="•"/>
      <w:lvlJc w:val="left"/>
      <w:pPr>
        <w:ind w:left="2520" w:hanging="360"/>
      </w:pPr>
      <w:rPr>
        <w:rFonts w:ascii="StarSymbol" w:eastAsia="StarSymbol" w:hAnsi="StarSymbol" w:cs="StarSymbol" w:hint="default"/>
        <w:sz w:val="18"/>
        <w:szCs w:val="18"/>
      </w:rPr>
    </w:lvl>
    <w:lvl w:ilvl="4">
      <w:numFmt w:val="bullet"/>
      <w:lvlText w:val="◦"/>
      <w:lvlJc w:val="left"/>
      <w:pPr>
        <w:ind w:left="2880" w:hanging="360"/>
      </w:pPr>
      <w:rPr>
        <w:rFonts w:ascii="StarSymbol" w:eastAsia="StarSymbol" w:hAnsi="StarSymbol" w:cs="StarSymbol" w:hint="default"/>
        <w:sz w:val="18"/>
        <w:szCs w:val="18"/>
      </w:rPr>
    </w:lvl>
    <w:lvl w:ilvl="5">
      <w:numFmt w:val="bullet"/>
      <w:lvlText w:val="▪"/>
      <w:lvlJc w:val="left"/>
      <w:pPr>
        <w:ind w:left="3240" w:hanging="360"/>
      </w:pPr>
      <w:rPr>
        <w:rFonts w:ascii="StarSymbol" w:eastAsia="StarSymbol" w:hAnsi="StarSymbol" w:cs="StarSymbol" w:hint="default"/>
        <w:sz w:val="18"/>
        <w:szCs w:val="18"/>
      </w:rPr>
    </w:lvl>
    <w:lvl w:ilvl="6">
      <w:numFmt w:val="bullet"/>
      <w:lvlText w:val="•"/>
      <w:lvlJc w:val="left"/>
      <w:pPr>
        <w:ind w:left="3600" w:hanging="360"/>
      </w:pPr>
      <w:rPr>
        <w:rFonts w:ascii="StarSymbol" w:eastAsia="StarSymbol" w:hAnsi="StarSymbol" w:cs="StarSymbol" w:hint="default"/>
        <w:sz w:val="18"/>
        <w:szCs w:val="18"/>
      </w:rPr>
    </w:lvl>
    <w:lvl w:ilvl="7">
      <w:numFmt w:val="bullet"/>
      <w:lvlText w:val="◦"/>
      <w:lvlJc w:val="left"/>
      <w:pPr>
        <w:ind w:left="3960" w:hanging="360"/>
      </w:pPr>
      <w:rPr>
        <w:rFonts w:ascii="StarSymbol" w:eastAsia="StarSymbol" w:hAnsi="StarSymbol" w:cs="StarSymbol" w:hint="default"/>
        <w:sz w:val="18"/>
        <w:szCs w:val="18"/>
      </w:rPr>
    </w:lvl>
    <w:lvl w:ilvl="8">
      <w:numFmt w:val="bullet"/>
      <w:lvlText w:val="▪"/>
      <w:lvlJc w:val="left"/>
      <w:pPr>
        <w:ind w:left="4320" w:hanging="360"/>
      </w:pPr>
      <w:rPr>
        <w:rFonts w:ascii="StarSymbol" w:eastAsia="StarSymbol" w:hAnsi="StarSymbol" w:cs="StarSymbol" w:hint="default"/>
        <w:sz w:val="18"/>
        <w:szCs w:val="18"/>
      </w:rPr>
    </w:lvl>
  </w:abstractNum>
  <w:abstractNum w:abstractNumId="11" w15:restartNumberingAfterBreak="0">
    <w:nsid w:val="10ED0384"/>
    <w:multiLevelType w:val="hybridMultilevel"/>
    <w:tmpl w:val="3AE280A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12D811D2"/>
    <w:multiLevelType w:val="hybridMultilevel"/>
    <w:tmpl w:val="C0A61428"/>
    <w:name w:val="WW8Num1924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13AC7051"/>
    <w:multiLevelType w:val="multilevel"/>
    <w:tmpl w:val="0C0A001F"/>
    <w:name w:val="WW8Num192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6097AE0"/>
    <w:multiLevelType w:val="multilevel"/>
    <w:tmpl w:val="839A2888"/>
    <w:lvl w:ilvl="0">
      <w:start w:val="3"/>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A0C0535"/>
    <w:multiLevelType w:val="multilevel"/>
    <w:tmpl w:val="5C40995E"/>
    <w:name w:val="WW8Num1925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C337E01"/>
    <w:multiLevelType w:val="hybridMultilevel"/>
    <w:tmpl w:val="CD480106"/>
    <w:name w:val="WW8Num1922"/>
    <w:lvl w:ilvl="0" w:tplc="0C0A0019">
      <w:start w:val="1"/>
      <w:numFmt w:val="lowerLetter"/>
      <w:lvlText w:val="%1."/>
      <w:lvlJc w:val="left"/>
      <w:pPr>
        <w:ind w:left="1152" w:hanging="360"/>
      </w:pPr>
      <w:rPr>
        <w:rFonts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17" w15:restartNumberingAfterBreak="0">
    <w:nsid w:val="20C2617B"/>
    <w:multiLevelType w:val="hybridMultilevel"/>
    <w:tmpl w:val="DE7023E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20C90254"/>
    <w:multiLevelType w:val="hybridMultilevel"/>
    <w:tmpl w:val="01C4FF6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2233368D"/>
    <w:multiLevelType w:val="multilevel"/>
    <w:tmpl w:val="0C0A001F"/>
    <w:name w:val="WW8Num1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2EA2C79"/>
    <w:multiLevelType w:val="hybridMultilevel"/>
    <w:tmpl w:val="CAE8DCE4"/>
    <w:lvl w:ilvl="0" w:tplc="0000000A">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5130EFF"/>
    <w:multiLevelType w:val="hybridMultilevel"/>
    <w:tmpl w:val="1A385C5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2EC02D20"/>
    <w:multiLevelType w:val="hybridMultilevel"/>
    <w:tmpl w:val="C082F746"/>
    <w:lvl w:ilvl="0" w:tplc="0C0A0001">
      <w:start w:val="1"/>
      <w:numFmt w:val="bullet"/>
      <w:lvlText w:val=""/>
      <w:lvlJc w:val="left"/>
      <w:pPr>
        <w:ind w:left="721" w:hanging="360"/>
      </w:pPr>
      <w:rPr>
        <w:rFonts w:ascii="Symbol" w:hAnsi="Symbol" w:hint="default"/>
      </w:rPr>
    </w:lvl>
    <w:lvl w:ilvl="1" w:tplc="0C0A0003" w:tentative="1">
      <w:start w:val="1"/>
      <w:numFmt w:val="bullet"/>
      <w:lvlText w:val="o"/>
      <w:lvlJc w:val="left"/>
      <w:pPr>
        <w:ind w:left="1441" w:hanging="360"/>
      </w:pPr>
      <w:rPr>
        <w:rFonts w:ascii="Courier New" w:hAnsi="Courier New" w:cs="Courier New" w:hint="default"/>
      </w:rPr>
    </w:lvl>
    <w:lvl w:ilvl="2" w:tplc="0C0A0005" w:tentative="1">
      <w:start w:val="1"/>
      <w:numFmt w:val="bullet"/>
      <w:lvlText w:val=""/>
      <w:lvlJc w:val="left"/>
      <w:pPr>
        <w:ind w:left="2161" w:hanging="360"/>
      </w:pPr>
      <w:rPr>
        <w:rFonts w:ascii="Wingdings" w:hAnsi="Wingdings" w:hint="default"/>
      </w:rPr>
    </w:lvl>
    <w:lvl w:ilvl="3" w:tplc="0C0A0001" w:tentative="1">
      <w:start w:val="1"/>
      <w:numFmt w:val="bullet"/>
      <w:lvlText w:val=""/>
      <w:lvlJc w:val="left"/>
      <w:pPr>
        <w:ind w:left="2881" w:hanging="360"/>
      </w:pPr>
      <w:rPr>
        <w:rFonts w:ascii="Symbol" w:hAnsi="Symbol" w:hint="default"/>
      </w:rPr>
    </w:lvl>
    <w:lvl w:ilvl="4" w:tplc="0C0A0003" w:tentative="1">
      <w:start w:val="1"/>
      <w:numFmt w:val="bullet"/>
      <w:lvlText w:val="o"/>
      <w:lvlJc w:val="left"/>
      <w:pPr>
        <w:ind w:left="3601" w:hanging="360"/>
      </w:pPr>
      <w:rPr>
        <w:rFonts w:ascii="Courier New" w:hAnsi="Courier New" w:cs="Courier New" w:hint="default"/>
      </w:rPr>
    </w:lvl>
    <w:lvl w:ilvl="5" w:tplc="0C0A0005" w:tentative="1">
      <w:start w:val="1"/>
      <w:numFmt w:val="bullet"/>
      <w:lvlText w:val=""/>
      <w:lvlJc w:val="left"/>
      <w:pPr>
        <w:ind w:left="4321" w:hanging="360"/>
      </w:pPr>
      <w:rPr>
        <w:rFonts w:ascii="Wingdings" w:hAnsi="Wingdings" w:hint="default"/>
      </w:rPr>
    </w:lvl>
    <w:lvl w:ilvl="6" w:tplc="0C0A0001" w:tentative="1">
      <w:start w:val="1"/>
      <w:numFmt w:val="bullet"/>
      <w:lvlText w:val=""/>
      <w:lvlJc w:val="left"/>
      <w:pPr>
        <w:ind w:left="5041" w:hanging="360"/>
      </w:pPr>
      <w:rPr>
        <w:rFonts w:ascii="Symbol" w:hAnsi="Symbol" w:hint="default"/>
      </w:rPr>
    </w:lvl>
    <w:lvl w:ilvl="7" w:tplc="0C0A0003" w:tentative="1">
      <w:start w:val="1"/>
      <w:numFmt w:val="bullet"/>
      <w:lvlText w:val="o"/>
      <w:lvlJc w:val="left"/>
      <w:pPr>
        <w:ind w:left="5761" w:hanging="360"/>
      </w:pPr>
      <w:rPr>
        <w:rFonts w:ascii="Courier New" w:hAnsi="Courier New" w:cs="Courier New" w:hint="default"/>
      </w:rPr>
    </w:lvl>
    <w:lvl w:ilvl="8" w:tplc="0C0A0005" w:tentative="1">
      <w:start w:val="1"/>
      <w:numFmt w:val="bullet"/>
      <w:lvlText w:val=""/>
      <w:lvlJc w:val="left"/>
      <w:pPr>
        <w:ind w:left="6481" w:hanging="360"/>
      </w:pPr>
      <w:rPr>
        <w:rFonts w:ascii="Wingdings" w:hAnsi="Wingdings" w:hint="default"/>
      </w:rPr>
    </w:lvl>
  </w:abstractNum>
  <w:abstractNum w:abstractNumId="23" w15:restartNumberingAfterBreak="0">
    <w:nsid w:val="30795FEB"/>
    <w:multiLevelType w:val="multilevel"/>
    <w:tmpl w:val="177EAE14"/>
    <w:lvl w:ilvl="0">
      <w:start w:val="1"/>
      <w:numFmt w:val="decimal"/>
      <w:lvlText w:val="%1."/>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pStyle w:val="Ttulo5"/>
      <w:lvlText w:val="%5."/>
      <w:lvlJc w:val="left"/>
      <w:pPr>
        <w:ind w:left="3600" w:hanging="360"/>
      </w:pPr>
      <w:rPr>
        <w:vertAlign w:val="baseline"/>
      </w:rPr>
    </w:lvl>
    <w:lvl w:ilvl="5">
      <w:start w:val="1"/>
      <w:numFmt w:val="lowerRoman"/>
      <w:lvlText w:val="%6."/>
      <w:lvlJc w:val="lef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left"/>
      <w:pPr>
        <w:ind w:left="6480" w:hanging="180"/>
      </w:pPr>
      <w:rPr>
        <w:vertAlign w:val="baseline"/>
      </w:rPr>
    </w:lvl>
  </w:abstractNum>
  <w:abstractNum w:abstractNumId="24" w15:restartNumberingAfterBreak="0">
    <w:nsid w:val="341B2C00"/>
    <w:multiLevelType w:val="multilevel"/>
    <w:tmpl w:val="530091EA"/>
    <w:lvl w:ilvl="0">
      <w:start w:val="1"/>
      <w:numFmt w:val="bullet"/>
      <w:lvlText w:val=""/>
      <w:lvlJc w:val="left"/>
      <w:pPr>
        <w:ind w:left="720" w:hanging="360"/>
      </w:pPr>
      <w:rPr>
        <w:rFonts w:ascii="Symbol" w:hAnsi="Symbol" w:hint="default"/>
        <w:vertAlign w:val="baseline"/>
      </w:rPr>
    </w:lvl>
    <w:lvl w:ilvl="1">
      <w:start w:val="1"/>
      <w:numFmt w:val="lowerLetter"/>
      <w:lvlText w:val="%2."/>
      <w:lvlJc w:val="left"/>
      <w:pPr>
        <w:ind w:left="1440" w:hanging="360"/>
      </w:pPr>
      <w:rPr>
        <w:vertAlign w:val="baseline"/>
      </w:rPr>
    </w:lvl>
    <w:lvl w:ilvl="2">
      <w:start w:val="1"/>
      <w:numFmt w:val="lowerRoman"/>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lef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left"/>
      <w:pPr>
        <w:ind w:left="6480" w:hanging="180"/>
      </w:pPr>
      <w:rPr>
        <w:vertAlign w:val="baseline"/>
      </w:rPr>
    </w:lvl>
  </w:abstractNum>
  <w:abstractNum w:abstractNumId="25" w15:restartNumberingAfterBreak="0">
    <w:nsid w:val="38D50C2C"/>
    <w:multiLevelType w:val="hybridMultilevel"/>
    <w:tmpl w:val="2D42B582"/>
    <w:lvl w:ilvl="0" w:tplc="0C0A0001">
      <w:start w:val="1"/>
      <w:numFmt w:val="bullet"/>
      <w:lvlText w:val=""/>
      <w:lvlJc w:val="left"/>
      <w:pPr>
        <w:ind w:left="719" w:hanging="360"/>
      </w:pPr>
      <w:rPr>
        <w:rFonts w:ascii="Symbol" w:hAnsi="Symbol" w:hint="default"/>
      </w:rPr>
    </w:lvl>
    <w:lvl w:ilvl="1" w:tplc="0C0A0003" w:tentative="1">
      <w:start w:val="1"/>
      <w:numFmt w:val="bullet"/>
      <w:lvlText w:val="o"/>
      <w:lvlJc w:val="left"/>
      <w:pPr>
        <w:ind w:left="1439" w:hanging="360"/>
      </w:pPr>
      <w:rPr>
        <w:rFonts w:ascii="Courier New" w:hAnsi="Courier New" w:cs="Courier New" w:hint="default"/>
      </w:rPr>
    </w:lvl>
    <w:lvl w:ilvl="2" w:tplc="0C0A0005" w:tentative="1">
      <w:start w:val="1"/>
      <w:numFmt w:val="bullet"/>
      <w:lvlText w:val=""/>
      <w:lvlJc w:val="left"/>
      <w:pPr>
        <w:ind w:left="2159" w:hanging="360"/>
      </w:pPr>
      <w:rPr>
        <w:rFonts w:ascii="Wingdings" w:hAnsi="Wingdings" w:hint="default"/>
      </w:rPr>
    </w:lvl>
    <w:lvl w:ilvl="3" w:tplc="0C0A0001" w:tentative="1">
      <w:start w:val="1"/>
      <w:numFmt w:val="bullet"/>
      <w:lvlText w:val=""/>
      <w:lvlJc w:val="left"/>
      <w:pPr>
        <w:ind w:left="2879" w:hanging="360"/>
      </w:pPr>
      <w:rPr>
        <w:rFonts w:ascii="Symbol" w:hAnsi="Symbol" w:hint="default"/>
      </w:rPr>
    </w:lvl>
    <w:lvl w:ilvl="4" w:tplc="0C0A0003" w:tentative="1">
      <w:start w:val="1"/>
      <w:numFmt w:val="bullet"/>
      <w:lvlText w:val="o"/>
      <w:lvlJc w:val="left"/>
      <w:pPr>
        <w:ind w:left="3599" w:hanging="360"/>
      </w:pPr>
      <w:rPr>
        <w:rFonts w:ascii="Courier New" w:hAnsi="Courier New" w:cs="Courier New" w:hint="default"/>
      </w:rPr>
    </w:lvl>
    <w:lvl w:ilvl="5" w:tplc="0C0A0005" w:tentative="1">
      <w:start w:val="1"/>
      <w:numFmt w:val="bullet"/>
      <w:lvlText w:val=""/>
      <w:lvlJc w:val="left"/>
      <w:pPr>
        <w:ind w:left="4319" w:hanging="360"/>
      </w:pPr>
      <w:rPr>
        <w:rFonts w:ascii="Wingdings" w:hAnsi="Wingdings" w:hint="default"/>
      </w:rPr>
    </w:lvl>
    <w:lvl w:ilvl="6" w:tplc="0C0A0001" w:tentative="1">
      <w:start w:val="1"/>
      <w:numFmt w:val="bullet"/>
      <w:lvlText w:val=""/>
      <w:lvlJc w:val="left"/>
      <w:pPr>
        <w:ind w:left="5039" w:hanging="360"/>
      </w:pPr>
      <w:rPr>
        <w:rFonts w:ascii="Symbol" w:hAnsi="Symbol" w:hint="default"/>
      </w:rPr>
    </w:lvl>
    <w:lvl w:ilvl="7" w:tplc="0C0A0003" w:tentative="1">
      <w:start w:val="1"/>
      <w:numFmt w:val="bullet"/>
      <w:lvlText w:val="o"/>
      <w:lvlJc w:val="left"/>
      <w:pPr>
        <w:ind w:left="5759" w:hanging="360"/>
      </w:pPr>
      <w:rPr>
        <w:rFonts w:ascii="Courier New" w:hAnsi="Courier New" w:cs="Courier New" w:hint="default"/>
      </w:rPr>
    </w:lvl>
    <w:lvl w:ilvl="8" w:tplc="0C0A0005" w:tentative="1">
      <w:start w:val="1"/>
      <w:numFmt w:val="bullet"/>
      <w:lvlText w:val=""/>
      <w:lvlJc w:val="left"/>
      <w:pPr>
        <w:ind w:left="6479" w:hanging="360"/>
      </w:pPr>
      <w:rPr>
        <w:rFonts w:ascii="Wingdings" w:hAnsi="Wingdings" w:hint="default"/>
      </w:rPr>
    </w:lvl>
  </w:abstractNum>
  <w:abstractNum w:abstractNumId="26" w15:restartNumberingAfterBreak="0">
    <w:nsid w:val="3F141C56"/>
    <w:multiLevelType w:val="multilevel"/>
    <w:tmpl w:val="0ECC2B76"/>
    <w:name w:val="WW8Num1925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95757E8"/>
    <w:multiLevelType w:val="hybridMultilevel"/>
    <w:tmpl w:val="5D18E2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15:restartNumberingAfterBreak="0">
    <w:nsid w:val="4A2527C2"/>
    <w:multiLevelType w:val="hybridMultilevel"/>
    <w:tmpl w:val="CD26C990"/>
    <w:lvl w:ilvl="0" w:tplc="0C0A0001">
      <w:start w:val="1"/>
      <w:numFmt w:val="bullet"/>
      <w:lvlText w:val=""/>
      <w:lvlJc w:val="left"/>
      <w:pPr>
        <w:ind w:left="719" w:hanging="360"/>
      </w:pPr>
      <w:rPr>
        <w:rFonts w:ascii="Symbol" w:hAnsi="Symbol" w:hint="default"/>
      </w:rPr>
    </w:lvl>
    <w:lvl w:ilvl="1" w:tplc="0C0A0003" w:tentative="1">
      <w:start w:val="1"/>
      <w:numFmt w:val="bullet"/>
      <w:lvlText w:val="o"/>
      <w:lvlJc w:val="left"/>
      <w:pPr>
        <w:ind w:left="1439" w:hanging="360"/>
      </w:pPr>
      <w:rPr>
        <w:rFonts w:ascii="Courier New" w:hAnsi="Courier New" w:cs="Courier New" w:hint="default"/>
      </w:rPr>
    </w:lvl>
    <w:lvl w:ilvl="2" w:tplc="0C0A0005" w:tentative="1">
      <w:start w:val="1"/>
      <w:numFmt w:val="bullet"/>
      <w:lvlText w:val=""/>
      <w:lvlJc w:val="left"/>
      <w:pPr>
        <w:ind w:left="2159" w:hanging="360"/>
      </w:pPr>
      <w:rPr>
        <w:rFonts w:ascii="Wingdings" w:hAnsi="Wingdings" w:hint="default"/>
      </w:rPr>
    </w:lvl>
    <w:lvl w:ilvl="3" w:tplc="0C0A0001" w:tentative="1">
      <w:start w:val="1"/>
      <w:numFmt w:val="bullet"/>
      <w:lvlText w:val=""/>
      <w:lvlJc w:val="left"/>
      <w:pPr>
        <w:ind w:left="2879" w:hanging="360"/>
      </w:pPr>
      <w:rPr>
        <w:rFonts w:ascii="Symbol" w:hAnsi="Symbol" w:hint="default"/>
      </w:rPr>
    </w:lvl>
    <w:lvl w:ilvl="4" w:tplc="0C0A0003" w:tentative="1">
      <w:start w:val="1"/>
      <w:numFmt w:val="bullet"/>
      <w:lvlText w:val="o"/>
      <w:lvlJc w:val="left"/>
      <w:pPr>
        <w:ind w:left="3599" w:hanging="360"/>
      </w:pPr>
      <w:rPr>
        <w:rFonts w:ascii="Courier New" w:hAnsi="Courier New" w:cs="Courier New" w:hint="default"/>
      </w:rPr>
    </w:lvl>
    <w:lvl w:ilvl="5" w:tplc="0C0A0005" w:tentative="1">
      <w:start w:val="1"/>
      <w:numFmt w:val="bullet"/>
      <w:lvlText w:val=""/>
      <w:lvlJc w:val="left"/>
      <w:pPr>
        <w:ind w:left="4319" w:hanging="360"/>
      </w:pPr>
      <w:rPr>
        <w:rFonts w:ascii="Wingdings" w:hAnsi="Wingdings" w:hint="default"/>
      </w:rPr>
    </w:lvl>
    <w:lvl w:ilvl="6" w:tplc="0C0A0001" w:tentative="1">
      <w:start w:val="1"/>
      <w:numFmt w:val="bullet"/>
      <w:lvlText w:val=""/>
      <w:lvlJc w:val="left"/>
      <w:pPr>
        <w:ind w:left="5039" w:hanging="360"/>
      </w:pPr>
      <w:rPr>
        <w:rFonts w:ascii="Symbol" w:hAnsi="Symbol" w:hint="default"/>
      </w:rPr>
    </w:lvl>
    <w:lvl w:ilvl="7" w:tplc="0C0A0003" w:tentative="1">
      <w:start w:val="1"/>
      <w:numFmt w:val="bullet"/>
      <w:lvlText w:val="o"/>
      <w:lvlJc w:val="left"/>
      <w:pPr>
        <w:ind w:left="5759" w:hanging="360"/>
      </w:pPr>
      <w:rPr>
        <w:rFonts w:ascii="Courier New" w:hAnsi="Courier New" w:cs="Courier New" w:hint="default"/>
      </w:rPr>
    </w:lvl>
    <w:lvl w:ilvl="8" w:tplc="0C0A0005" w:tentative="1">
      <w:start w:val="1"/>
      <w:numFmt w:val="bullet"/>
      <w:lvlText w:val=""/>
      <w:lvlJc w:val="left"/>
      <w:pPr>
        <w:ind w:left="6479" w:hanging="360"/>
      </w:pPr>
      <w:rPr>
        <w:rFonts w:ascii="Wingdings" w:hAnsi="Wingdings" w:hint="default"/>
      </w:rPr>
    </w:lvl>
  </w:abstractNum>
  <w:abstractNum w:abstractNumId="29" w15:restartNumberingAfterBreak="0">
    <w:nsid w:val="5156046F"/>
    <w:multiLevelType w:val="multilevel"/>
    <w:tmpl w:val="83469C4C"/>
    <w:name w:val="WW8Num1925"/>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24C72D1"/>
    <w:multiLevelType w:val="multilevel"/>
    <w:tmpl w:val="A2481812"/>
    <w:lvl w:ilvl="0">
      <w:start w:val="2"/>
      <w:numFmt w:val="decimal"/>
      <w:lvlText w:val="%1."/>
      <w:lvlJc w:val="left"/>
      <w:pPr>
        <w:ind w:left="360" w:hanging="360"/>
      </w:pPr>
      <w:rPr>
        <w:rFonts w:hint="default"/>
      </w:rPr>
    </w:lvl>
    <w:lvl w:ilvl="1">
      <w:start w:val="1"/>
      <w:numFmt w:val="decimal"/>
      <w:lvlText w:val="%1.%2."/>
      <w:lvlJc w:val="left"/>
      <w:pPr>
        <w:ind w:left="718" w:hanging="720"/>
      </w:pPr>
      <w:rPr>
        <w:rFonts w:hint="default"/>
      </w:rPr>
    </w:lvl>
    <w:lvl w:ilvl="2">
      <w:start w:val="1"/>
      <w:numFmt w:val="decimal"/>
      <w:lvlText w:val="%1.%2.%3."/>
      <w:lvlJc w:val="left"/>
      <w:pPr>
        <w:ind w:left="1474" w:hanging="907"/>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1784" w:hanging="1800"/>
      </w:pPr>
      <w:rPr>
        <w:rFonts w:hint="default"/>
      </w:rPr>
    </w:lvl>
  </w:abstractNum>
  <w:abstractNum w:abstractNumId="31" w15:restartNumberingAfterBreak="0">
    <w:nsid w:val="53B0442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B0A68E5"/>
    <w:multiLevelType w:val="hybridMultilevel"/>
    <w:tmpl w:val="3650F864"/>
    <w:lvl w:ilvl="0" w:tplc="040A000F">
      <w:start w:val="1"/>
      <w:numFmt w:val="decimal"/>
      <w:lvlText w:val="%1."/>
      <w:lvlJc w:val="left"/>
      <w:pPr>
        <w:tabs>
          <w:tab w:val="num" w:pos="1429"/>
        </w:tabs>
        <w:ind w:left="1429" w:hanging="360"/>
      </w:pPr>
    </w:lvl>
    <w:lvl w:ilvl="1" w:tplc="040A0019" w:tentative="1">
      <w:start w:val="1"/>
      <w:numFmt w:val="lowerLetter"/>
      <w:lvlText w:val="%2."/>
      <w:lvlJc w:val="left"/>
      <w:pPr>
        <w:tabs>
          <w:tab w:val="num" w:pos="2149"/>
        </w:tabs>
        <w:ind w:left="2149" w:hanging="360"/>
      </w:pPr>
    </w:lvl>
    <w:lvl w:ilvl="2" w:tplc="040A001B" w:tentative="1">
      <w:start w:val="1"/>
      <w:numFmt w:val="lowerRoman"/>
      <w:lvlText w:val="%3."/>
      <w:lvlJc w:val="right"/>
      <w:pPr>
        <w:tabs>
          <w:tab w:val="num" w:pos="2869"/>
        </w:tabs>
        <w:ind w:left="2869" w:hanging="180"/>
      </w:pPr>
    </w:lvl>
    <w:lvl w:ilvl="3" w:tplc="040A000F" w:tentative="1">
      <w:start w:val="1"/>
      <w:numFmt w:val="decimal"/>
      <w:lvlText w:val="%4."/>
      <w:lvlJc w:val="left"/>
      <w:pPr>
        <w:tabs>
          <w:tab w:val="num" w:pos="3589"/>
        </w:tabs>
        <w:ind w:left="3589" w:hanging="360"/>
      </w:pPr>
    </w:lvl>
    <w:lvl w:ilvl="4" w:tplc="040A0019" w:tentative="1">
      <w:start w:val="1"/>
      <w:numFmt w:val="lowerLetter"/>
      <w:lvlText w:val="%5."/>
      <w:lvlJc w:val="left"/>
      <w:pPr>
        <w:tabs>
          <w:tab w:val="num" w:pos="4309"/>
        </w:tabs>
        <w:ind w:left="4309" w:hanging="360"/>
      </w:pPr>
    </w:lvl>
    <w:lvl w:ilvl="5" w:tplc="040A001B" w:tentative="1">
      <w:start w:val="1"/>
      <w:numFmt w:val="lowerRoman"/>
      <w:lvlText w:val="%6."/>
      <w:lvlJc w:val="right"/>
      <w:pPr>
        <w:tabs>
          <w:tab w:val="num" w:pos="5029"/>
        </w:tabs>
        <w:ind w:left="5029" w:hanging="180"/>
      </w:pPr>
    </w:lvl>
    <w:lvl w:ilvl="6" w:tplc="040A000F" w:tentative="1">
      <w:start w:val="1"/>
      <w:numFmt w:val="decimal"/>
      <w:lvlText w:val="%7."/>
      <w:lvlJc w:val="left"/>
      <w:pPr>
        <w:tabs>
          <w:tab w:val="num" w:pos="5749"/>
        </w:tabs>
        <w:ind w:left="5749" w:hanging="360"/>
      </w:pPr>
    </w:lvl>
    <w:lvl w:ilvl="7" w:tplc="040A0019" w:tentative="1">
      <w:start w:val="1"/>
      <w:numFmt w:val="lowerLetter"/>
      <w:lvlText w:val="%8."/>
      <w:lvlJc w:val="left"/>
      <w:pPr>
        <w:tabs>
          <w:tab w:val="num" w:pos="6469"/>
        </w:tabs>
        <w:ind w:left="6469" w:hanging="360"/>
      </w:pPr>
    </w:lvl>
    <w:lvl w:ilvl="8" w:tplc="040A001B" w:tentative="1">
      <w:start w:val="1"/>
      <w:numFmt w:val="lowerRoman"/>
      <w:lvlText w:val="%9."/>
      <w:lvlJc w:val="right"/>
      <w:pPr>
        <w:tabs>
          <w:tab w:val="num" w:pos="7189"/>
        </w:tabs>
        <w:ind w:left="7189" w:hanging="180"/>
      </w:pPr>
    </w:lvl>
  </w:abstractNum>
  <w:abstractNum w:abstractNumId="33" w15:restartNumberingAfterBreak="0">
    <w:nsid w:val="5B9F39C8"/>
    <w:multiLevelType w:val="multilevel"/>
    <w:tmpl w:val="D83C2202"/>
    <w:lvl w:ilvl="0">
      <w:start w:val="1"/>
      <w:numFmt w:val="bullet"/>
      <w:lvlText w:val="●"/>
      <w:lvlJc w:val="left"/>
      <w:pPr>
        <w:ind w:left="1069" w:hanging="360"/>
      </w:pPr>
      <w:rPr>
        <w:rFonts w:ascii="Noto Sans Symbols" w:eastAsia="Noto Sans Symbols" w:hAnsi="Noto Sans Symbols" w:cs="Noto Sans Symbols"/>
        <w:vertAlign w:val="baseline"/>
      </w:rPr>
    </w:lvl>
    <w:lvl w:ilvl="1">
      <w:start w:val="1"/>
      <w:numFmt w:val="decimal"/>
      <w:lvlText w:val="●.%2."/>
      <w:lvlJc w:val="left"/>
      <w:pPr>
        <w:ind w:left="1114" w:hanging="405"/>
      </w:pPr>
      <w:rPr>
        <w:rFonts w:ascii="Courier New" w:eastAsia="Courier New" w:hAnsi="Courier New" w:cs="Courier New"/>
        <w:vertAlign w:val="baseline"/>
      </w:rPr>
    </w:lvl>
    <w:lvl w:ilvl="2">
      <w:start w:val="1"/>
      <w:numFmt w:val="decimal"/>
      <w:lvlText w:val="●.%2.%3."/>
      <w:lvlJc w:val="left"/>
      <w:pPr>
        <w:ind w:left="1429" w:hanging="720"/>
      </w:pPr>
      <w:rPr>
        <w:vertAlign w:val="baseline"/>
      </w:rPr>
    </w:lvl>
    <w:lvl w:ilvl="3">
      <w:start w:val="1"/>
      <w:numFmt w:val="decimal"/>
      <w:lvlText w:val="●.%2.%3.%4."/>
      <w:lvlJc w:val="left"/>
      <w:pPr>
        <w:ind w:left="1429" w:hanging="720"/>
      </w:pPr>
      <w:rPr>
        <w:vertAlign w:val="baseline"/>
      </w:rPr>
    </w:lvl>
    <w:lvl w:ilvl="4">
      <w:start w:val="1"/>
      <w:numFmt w:val="decimal"/>
      <w:lvlText w:val="●.%2.%3.%4.%5."/>
      <w:lvlJc w:val="left"/>
      <w:pPr>
        <w:ind w:left="1789" w:hanging="1080"/>
      </w:pPr>
      <w:rPr>
        <w:vertAlign w:val="baseline"/>
      </w:rPr>
    </w:lvl>
    <w:lvl w:ilvl="5">
      <w:start w:val="1"/>
      <w:numFmt w:val="decimal"/>
      <w:lvlText w:val="●.%2.%3.%4.%5.%6."/>
      <w:lvlJc w:val="left"/>
      <w:pPr>
        <w:ind w:left="1789" w:hanging="1080"/>
      </w:pPr>
      <w:rPr>
        <w:vertAlign w:val="baseline"/>
      </w:rPr>
    </w:lvl>
    <w:lvl w:ilvl="6">
      <w:start w:val="1"/>
      <w:numFmt w:val="decimal"/>
      <w:lvlText w:val="●.%2.%3.%4.%5.%6.%7."/>
      <w:lvlJc w:val="left"/>
      <w:pPr>
        <w:ind w:left="2149" w:hanging="1440"/>
      </w:pPr>
      <w:rPr>
        <w:vertAlign w:val="baseline"/>
      </w:rPr>
    </w:lvl>
    <w:lvl w:ilvl="7">
      <w:start w:val="1"/>
      <w:numFmt w:val="decimal"/>
      <w:lvlText w:val="●.%2.%3.%4.%5.%6.%7.%8."/>
      <w:lvlJc w:val="left"/>
      <w:pPr>
        <w:ind w:left="2149" w:hanging="1440"/>
      </w:pPr>
      <w:rPr>
        <w:vertAlign w:val="baseline"/>
      </w:rPr>
    </w:lvl>
    <w:lvl w:ilvl="8">
      <w:start w:val="1"/>
      <w:numFmt w:val="decimal"/>
      <w:lvlText w:val="●.%2.%3.%4.%5.%6.%7.%8.%9."/>
      <w:lvlJc w:val="left"/>
      <w:pPr>
        <w:ind w:left="2509" w:hanging="1800"/>
      </w:pPr>
      <w:rPr>
        <w:vertAlign w:val="baseline"/>
      </w:rPr>
    </w:lvl>
  </w:abstractNum>
  <w:abstractNum w:abstractNumId="34" w15:restartNumberingAfterBreak="0">
    <w:nsid w:val="60DE0070"/>
    <w:multiLevelType w:val="multilevel"/>
    <w:tmpl w:val="758856D8"/>
    <w:name w:val="WW8Num19242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38412D8"/>
    <w:multiLevelType w:val="multilevel"/>
    <w:tmpl w:val="28500A4C"/>
    <w:lvl w:ilvl="0">
      <w:start w:val="1"/>
      <w:numFmt w:val="bullet"/>
      <w:lvlText w:val=""/>
      <w:lvlJc w:val="left"/>
      <w:pPr>
        <w:ind w:left="1440" w:hanging="360"/>
      </w:pPr>
      <w:rPr>
        <w:rFonts w:ascii="Symbol" w:hAnsi="Symbol" w:hint="default"/>
      </w:rPr>
    </w:lvl>
    <w:lvl w:ilvl="1">
      <w:start w:val="1"/>
      <w:numFmt w:val="decimal"/>
      <w:lvlText w:val="%2)"/>
      <w:lvlJc w:val="left"/>
      <w:pPr>
        <w:ind w:left="1872" w:hanging="432"/>
      </w:pPr>
      <w:rPr>
        <w:rFonts w:hint="default"/>
      </w:rPr>
    </w:lvl>
    <w:lvl w:ilvl="2">
      <w:start w:val="1"/>
      <w:numFmt w:val="decimal"/>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6" w15:restartNumberingAfterBreak="0">
    <w:nsid w:val="659A7F89"/>
    <w:multiLevelType w:val="multilevel"/>
    <w:tmpl w:val="0C0A001F"/>
    <w:name w:val="WW8Num1924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6C7DB1"/>
    <w:multiLevelType w:val="multilevel"/>
    <w:tmpl w:val="A6D604A6"/>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AB962D0"/>
    <w:multiLevelType w:val="hybridMultilevel"/>
    <w:tmpl w:val="408EED34"/>
    <w:lvl w:ilvl="0" w:tplc="0C0A0001">
      <w:start w:val="1"/>
      <w:numFmt w:val="bullet"/>
      <w:lvlText w:val=""/>
      <w:lvlJc w:val="left"/>
      <w:pPr>
        <w:ind w:left="1794" w:hanging="360"/>
      </w:pPr>
      <w:rPr>
        <w:rFonts w:ascii="Symbol" w:hAnsi="Symbol" w:hint="default"/>
      </w:rPr>
    </w:lvl>
    <w:lvl w:ilvl="1" w:tplc="0C0A0003" w:tentative="1">
      <w:start w:val="1"/>
      <w:numFmt w:val="bullet"/>
      <w:lvlText w:val="o"/>
      <w:lvlJc w:val="left"/>
      <w:pPr>
        <w:ind w:left="2514" w:hanging="360"/>
      </w:pPr>
      <w:rPr>
        <w:rFonts w:ascii="Courier New" w:hAnsi="Courier New" w:cs="Courier New" w:hint="default"/>
      </w:rPr>
    </w:lvl>
    <w:lvl w:ilvl="2" w:tplc="0C0A0005" w:tentative="1">
      <w:start w:val="1"/>
      <w:numFmt w:val="bullet"/>
      <w:lvlText w:val=""/>
      <w:lvlJc w:val="left"/>
      <w:pPr>
        <w:ind w:left="3234" w:hanging="360"/>
      </w:pPr>
      <w:rPr>
        <w:rFonts w:ascii="Wingdings" w:hAnsi="Wingdings" w:hint="default"/>
      </w:rPr>
    </w:lvl>
    <w:lvl w:ilvl="3" w:tplc="0C0A0001" w:tentative="1">
      <w:start w:val="1"/>
      <w:numFmt w:val="bullet"/>
      <w:lvlText w:val=""/>
      <w:lvlJc w:val="left"/>
      <w:pPr>
        <w:ind w:left="3954" w:hanging="360"/>
      </w:pPr>
      <w:rPr>
        <w:rFonts w:ascii="Symbol" w:hAnsi="Symbol" w:hint="default"/>
      </w:rPr>
    </w:lvl>
    <w:lvl w:ilvl="4" w:tplc="0C0A0003" w:tentative="1">
      <w:start w:val="1"/>
      <w:numFmt w:val="bullet"/>
      <w:lvlText w:val="o"/>
      <w:lvlJc w:val="left"/>
      <w:pPr>
        <w:ind w:left="4674" w:hanging="360"/>
      </w:pPr>
      <w:rPr>
        <w:rFonts w:ascii="Courier New" w:hAnsi="Courier New" w:cs="Courier New" w:hint="default"/>
      </w:rPr>
    </w:lvl>
    <w:lvl w:ilvl="5" w:tplc="0C0A0005" w:tentative="1">
      <w:start w:val="1"/>
      <w:numFmt w:val="bullet"/>
      <w:lvlText w:val=""/>
      <w:lvlJc w:val="left"/>
      <w:pPr>
        <w:ind w:left="5394" w:hanging="360"/>
      </w:pPr>
      <w:rPr>
        <w:rFonts w:ascii="Wingdings" w:hAnsi="Wingdings" w:hint="default"/>
      </w:rPr>
    </w:lvl>
    <w:lvl w:ilvl="6" w:tplc="0C0A0001" w:tentative="1">
      <w:start w:val="1"/>
      <w:numFmt w:val="bullet"/>
      <w:lvlText w:val=""/>
      <w:lvlJc w:val="left"/>
      <w:pPr>
        <w:ind w:left="6114" w:hanging="360"/>
      </w:pPr>
      <w:rPr>
        <w:rFonts w:ascii="Symbol" w:hAnsi="Symbol" w:hint="default"/>
      </w:rPr>
    </w:lvl>
    <w:lvl w:ilvl="7" w:tplc="0C0A0003" w:tentative="1">
      <w:start w:val="1"/>
      <w:numFmt w:val="bullet"/>
      <w:lvlText w:val="o"/>
      <w:lvlJc w:val="left"/>
      <w:pPr>
        <w:ind w:left="6834" w:hanging="360"/>
      </w:pPr>
      <w:rPr>
        <w:rFonts w:ascii="Courier New" w:hAnsi="Courier New" w:cs="Courier New" w:hint="default"/>
      </w:rPr>
    </w:lvl>
    <w:lvl w:ilvl="8" w:tplc="0C0A0005" w:tentative="1">
      <w:start w:val="1"/>
      <w:numFmt w:val="bullet"/>
      <w:lvlText w:val=""/>
      <w:lvlJc w:val="left"/>
      <w:pPr>
        <w:ind w:left="7554" w:hanging="360"/>
      </w:pPr>
      <w:rPr>
        <w:rFonts w:ascii="Wingdings" w:hAnsi="Wingdings" w:hint="default"/>
      </w:rPr>
    </w:lvl>
  </w:abstractNum>
  <w:abstractNum w:abstractNumId="39" w15:restartNumberingAfterBreak="0">
    <w:nsid w:val="7BB351FC"/>
    <w:multiLevelType w:val="hybridMultilevel"/>
    <w:tmpl w:val="0916D42C"/>
    <w:lvl w:ilvl="0" w:tplc="0C0A0001">
      <w:start w:val="1"/>
      <w:numFmt w:val="bullet"/>
      <w:lvlText w:val=""/>
      <w:lvlJc w:val="left"/>
      <w:pPr>
        <w:ind w:left="719" w:hanging="360"/>
      </w:pPr>
      <w:rPr>
        <w:rFonts w:ascii="Symbol" w:hAnsi="Symbol" w:hint="default"/>
      </w:rPr>
    </w:lvl>
    <w:lvl w:ilvl="1" w:tplc="0C0A0003" w:tentative="1">
      <w:start w:val="1"/>
      <w:numFmt w:val="bullet"/>
      <w:lvlText w:val="o"/>
      <w:lvlJc w:val="left"/>
      <w:pPr>
        <w:ind w:left="1439" w:hanging="360"/>
      </w:pPr>
      <w:rPr>
        <w:rFonts w:ascii="Courier New" w:hAnsi="Courier New" w:cs="Courier New" w:hint="default"/>
      </w:rPr>
    </w:lvl>
    <w:lvl w:ilvl="2" w:tplc="0C0A0005" w:tentative="1">
      <w:start w:val="1"/>
      <w:numFmt w:val="bullet"/>
      <w:lvlText w:val=""/>
      <w:lvlJc w:val="left"/>
      <w:pPr>
        <w:ind w:left="2159" w:hanging="360"/>
      </w:pPr>
      <w:rPr>
        <w:rFonts w:ascii="Wingdings" w:hAnsi="Wingdings" w:hint="default"/>
      </w:rPr>
    </w:lvl>
    <w:lvl w:ilvl="3" w:tplc="0C0A0001" w:tentative="1">
      <w:start w:val="1"/>
      <w:numFmt w:val="bullet"/>
      <w:lvlText w:val=""/>
      <w:lvlJc w:val="left"/>
      <w:pPr>
        <w:ind w:left="2879" w:hanging="360"/>
      </w:pPr>
      <w:rPr>
        <w:rFonts w:ascii="Symbol" w:hAnsi="Symbol" w:hint="default"/>
      </w:rPr>
    </w:lvl>
    <w:lvl w:ilvl="4" w:tplc="0C0A0003" w:tentative="1">
      <w:start w:val="1"/>
      <w:numFmt w:val="bullet"/>
      <w:lvlText w:val="o"/>
      <w:lvlJc w:val="left"/>
      <w:pPr>
        <w:ind w:left="3599" w:hanging="360"/>
      </w:pPr>
      <w:rPr>
        <w:rFonts w:ascii="Courier New" w:hAnsi="Courier New" w:cs="Courier New" w:hint="default"/>
      </w:rPr>
    </w:lvl>
    <w:lvl w:ilvl="5" w:tplc="0C0A0005" w:tentative="1">
      <w:start w:val="1"/>
      <w:numFmt w:val="bullet"/>
      <w:lvlText w:val=""/>
      <w:lvlJc w:val="left"/>
      <w:pPr>
        <w:ind w:left="4319" w:hanging="360"/>
      </w:pPr>
      <w:rPr>
        <w:rFonts w:ascii="Wingdings" w:hAnsi="Wingdings" w:hint="default"/>
      </w:rPr>
    </w:lvl>
    <w:lvl w:ilvl="6" w:tplc="0C0A0001" w:tentative="1">
      <w:start w:val="1"/>
      <w:numFmt w:val="bullet"/>
      <w:lvlText w:val=""/>
      <w:lvlJc w:val="left"/>
      <w:pPr>
        <w:ind w:left="5039" w:hanging="360"/>
      </w:pPr>
      <w:rPr>
        <w:rFonts w:ascii="Symbol" w:hAnsi="Symbol" w:hint="default"/>
      </w:rPr>
    </w:lvl>
    <w:lvl w:ilvl="7" w:tplc="0C0A0003" w:tentative="1">
      <w:start w:val="1"/>
      <w:numFmt w:val="bullet"/>
      <w:lvlText w:val="o"/>
      <w:lvlJc w:val="left"/>
      <w:pPr>
        <w:ind w:left="5759" w:hanging="360"/>
      </w:pPr>
      <w:rPr>
        <w:rFonts w:ascii="Courier New" w:hAnsi="Courier New" w:cs="Courier New" w:hint="default"/>
      </w:rPr>
    </w:lvl>
    <w:lvl w:ilvl="8" w:tplc="0C0A0005" w:tentative="1">
      <w:start w:val="1"/>
      <w:numFmt w:val="bullet"/>
      <w:lvlText w:val=""/>
      <w:lvlJc w:val="left"/>
      <w:pPr>
        <w:ind w:left="6479" w:hanging="360"/>
      </w:pPr>
      <w:rPr>
        <w:rFonts w:ascii="Wingdings" w:hAnsi="Wingdings" w:hint="default"/>
      </w:rPr>
    </w:lvl>
  </w:abstractNum>
  <w:abstractNum w:abstractNumId="40" w15:restartNumberingAfterBreak="0">
    <w:nsid w:val="7C034386"/>
    <w:multiLevelType w:val="hybridMultilevel"/>
    <w:tmpl w:val="5936B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DFF6A5E"/>
    <w:multiLevelType w:val="hybridMultilevel"/>
    <w:tmpl w:val="E71CA72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2" w15:restartNumberingAfterBreak="0">
    <w:nsid w:val="7F093E5F"/>
    <w:multiLevelType w:val="multilevel"/>
    <w:tmpl w:val="0784D5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3"/>
  </w:num>
  <w:num w:numId="2">
    <w:abstractNumId w:val="33"/>
  </w:num>
  <w:num w:numId="3">
    <w:abstractNumId w:val="42"/>
  </w:num>
  <w:num w:numId="4">
    <w:abstractNumId w:val="22"/>
  </w:num>
  <w:num w:numId="5">
    <w:abstractNumId w:val="40"/>
  </w:num>
  <w:num w:numId="6">
    <w:abstractNumId w:val="20"/>
  </w:num>
  <w:num w:numId="7">
    <w:abstractNumId w:val="10"/>
  </w:num>
  <w:num w:numId="8">
    <w:abstractNumId w:val="8"/>
  </w:num>
  <w:num w:numId="9">
    <w:abstractNumId w:val="14"/>
  </w:num>
  <w:num w:numId="10">
    <w:abstractNumId w:val="37"/>
  </w:num>
  <w:num w:numId="11">
    <w:abstractNumId w:val="35"/>
  </w:num>
  <w:num w:numId="12">
    <w:abstractNumId w:val="30"/>
  </w:num>
  <w:num w:numId="13">
    <w:abstractNumId w:val="38"/>
  </w:num>
  <w:num w:numId="14">
    <w:abstractNumId w:val="9"/>
  </w:num>
  <w:num w:numId="15">
    <w:abstractNumId w:val="28"/>
  </w:num>
  <w:num w:numId="16">
    <w:abstractNumId w:val="39"/>
  </w:num>
  <w:num w:numId="17">
    <w:abstractNumId w:val="25"/>
  </w:num>
  <w:num w:numId="18">
    <w:abstractNumId w:val="18"/>
  </w:num>
  <w:num w:numId="19">
    <w:abstractNumId w:val="17"/>
  </w:num>
  <w:num w:numId="20">
    <w:abstractNumId w:val="41"/>
  </w:num>
  <w:num w:numId="21">
    <w:abstractNumId w:val="21"/>
  </w:num>
  <w:num w:numId="22">
    <w:abstractNumId w:val="11"/>
  </w:num>
  <w:num w:numId="23">
    <w:abstractNumId w:val="27"/>
  </w:num>
  <w:num w:numId="24">
    <w:abstractNumId w:val="16"/>
  </w:num>
  <w:num w:numId="25">
    <w:abstractNumId w:val="31"/>
  </w:num>
  <w:num w:numId="26">
    <w:abstractNumId w:val="32"/>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DAE"/>
    <w:rsid w:val="00001317"/>
    <w:rsid w:val="00001F41"/>
    <w:rsid w:val="000069ED"/>
    <w:rsid w:val="00011D70"/>
    <w:rsid w:val="00014935"/>
    <w:rsid w:val="0001706A"/>
    <w:rsid w:val="00031B5A"/>
    <w:rsid w:val="0004303B"/>
    <w:rsid w:val="000431E8"/>
    <w:rsid w:val="000527A0"/>
    <w:rsid w:val="00060725"/>
    <w:rsid w:val="00065AD9"/>
    <w:rsid w:val="000677D3"/>
    <w:rsid w:val="00067EFB"/>
    <w:rsid w:val="0008433C"/>
    <w:rsid w:val="000912D5"/>
    <w:rsid w:val="00095BE9"/>
    <w:rsid w:val="000A674D"/>
    <w:rsid w:val="000B1757"/>
    <w:rsid w:val="000D6436"/>
    <w:rsid w:val="000E2B40"/>
    <w:rsid w:val="000F4B92"/>
    <w:rsid w:val="00113B55"/>
    <w:rsid w:val="0011454E"/>
    <w:rsid w:val="001307C4"/>
    <w:rsid w:val="00136A06"/>
    <w:rsid w:val="00141E03"/>
    <w:rsid w:val="00143093"/>
    <w:rsid w:val="00147BB4"/>
    <w:rsid w:val="00165260"/>
    <w:rsid w:val="001654C5"/>
    <w:rsid w:val="001656A0"/>
    <w:rsid w:val="00173431"/>
    <w:rsid w:val="00175ADB"/>
    <w:rsid w:val="00181585"/>
    <w:rsid w:val="00185F03"/>
    <w:rsid w:val="00187102"/>
    <w:rsid w:val="00194992"/>
    <w:rsid w:val="001A5562"/>
    <w:rsid w:val="001C50BE"/>
    <w:rsid w:val="001C7EF5"/>
    <w:rsid w:val="001F1A1E"/>
    <w:rsid w:val="00200932"/>
    <w:rsid w:val="002274AF"/>
    <w:rsid w:val="00227C9D"/>
    <w:rsid w:val="00231428"/>
    <w:rsid w:val="002435D6"/>
    <w:rsid w:val="0024638C"/>
    <w:rsid w:val="002540AD"/>
    <w:rsid w:val="00261081"/>
    <w:rsid w:val="00280EE6"/>
    <w:rsid w:val="002870FA"/>
    <w:rsid w:val="00296BD9"/>
    <w:rsid w:val="002A62ED"/>
    <w:rsid w:val="002B0225"/>
    <w:rsid w:val="002B2582"/>
    <w:rsid w:val="002C6EC1"/>
    <w:rsid w:val="002D2457"/>
    <w:rsid w:val="002D28FE"/>
    <w:rsid w:val="002D65E9"/>
    <w:rsid w:val="002E1C09"/>
    <w:rsid w:val="002E331C"/>
    <w:rsid w:val="002E518E"/>
    <w:rsid w:val="002E7675"/>
    <w:rsid w:val="002F3CDD"/>
    <w:rsid w:val="003022B8"/>
    <w:rsid w:val="0030256D"/>
    <w:rsid w:val="00305918"/>
    <w:rsid w:val="00310DDC"/>
    <w:rsid w:val="00322197"/>
    <w:rsid w:val="00323172"/>
    <w:rsid w:val="00327039"/>
    <w:rsid w:val="003336BB"/>
    <w:rsid w:val="0033417F"/>
    <w:rsid w:val="00342277"/>
    <w:rsid w:val="00344F69"/>
    <w:rsid w:val="00345CFF"/>
    <w:rsid w:val="00362DAE"/>
    <w:rsid w:val="00363F9D"/>
    <w:rsid w:val="00371A4F"/>
    <w:rsid w:val="00377B08"/>
    <w:rsid w:val="003900B2"/>
    <w:rsid w:val="00392C59"/>
    <w:rsid w:val="003B33E2"/>
    <w:rsid w:val="003C7A31"/>
    <w:rsid w:val="003E3884"/>
    <w:rsid w:val="003E4E04"/>
    <w:rsid w:val="003F04FC"/>
    <w:rsid w:val="003F202D"/>
    <w:rsid w:val="0040096F"/>
    <w:rsid w:val="00401D5B"/>
    <w:rsid w:val="0040250E"/>
    <w:rsid w:val="004027BD"/>
    <w:rsid w:val="00422930"/>
    <w:rsid w:val="00431662"/>
    <w:rsid w:val="00440214"/>
    <w:rsid w:val="004407C1"/>
    <w:rsid w:val="00441B12"/>
    <w:rsid w:val="00453C45"/>
    <w:rsid w:val="00456BE2"/>
    <w:rsid w:val="00456E21"/>
    <w:rsid w:val="00461E26"/>
    <w:rsid w:val="00461EE7"/>
    <w:rsid w:val="00465F93"/>
    <w:rsid w:val="00470294"/>
    <w:rsid w:val="00475159"/>
    <w:rsid w:val="00476BDB"/>
    <w:rsid w:val="00483550"/>
    <w:rsid w:val="00483D86"/>
    <w:rsid w:val="00494273"/>
    <w:rsid w:val="004B7D5D"/>
    <w:rsid w:val="004C6720"/>
    <w:rsid w:val="004D74CB"/>
    <w:rsid w:val="004D7F2F"/>
    <w:rsid w:val="004E3208"/>
    <w:rsid w:val="004E7158"/>
    <w:rsid w:val="004F3F29"/>
    <w:rsid w:val="00500B7A"/>
    <w:rsid w:val="0050340A"/>
    <w:rsid w:val="005038AD"/>
    <w:rsid w:val="00504856"/>
    <w:rsid w:val="0051128C"/>
    <w:rsid w:val="00515780"/>
    <w:rsid w:val="005159FB"/>
    <w:rsid w:val="00517588"/>
    <w:rsid w:val="005274F4"/>
    <w:rsid w:val="00537D0B"/>
    <w:rsid w:val="005431E4"/>
    <w:rsid w:val="00563299"/>
    <w:rsid w:val="0057120B"/>
    <w:rsid w:val="0057148F"/>
    <w:rsid w:val="00580270"/>
    <w:rsid w:val="00581514"/>
    <w:rsid w:val="00592EA5"/>
    <w:rsid w:val="00595DC4"/>
    <w:rsid w:val="005A0D8D"/>
    <w:rsid w:val="005A2F18"/>
    <w:rsid w:val="005A3CC3"/>
    <w:rsid w:val="005B69BC"/>
    <w:rsid w:val="005D5A6D"/>
    <w:rsid w:val="005E2EF2"/>
    <w:rsid w:val="005E5675"/>
    <w:rsid w:val="00600AC7"/>
    <w:rsid w:val="00625A0C"/>
    <w:rsid w:val="00626524"/>
    <w:rsid w:val="0063227A"/>
    <w:rsid w:val="00632C77"/>
    <w:rsid w:val="00643649"/>
    <w:rsid w:val="00656A68"/>
    <w:rsid w:val="00660593"/>
    <w:rsid w:val="00675DA8"/>
    <w:rsid w:val="00675F5B"/>
    <w:rsid w:val="006B0D00"/>
    <w:rsid w:val="006B1BE5"/>
    <w:rsid w:val="006B38DF"/>
    <w:rsid w:val="006C6FF6"/>
    <w:rsid w:val="006F51AE"/>
    <w:rsid w:val="006F7360"/>
    <w:rsid w:val="0070210A"/>
    <w:rsid w:val="00705282"/>
    <w:rsid w:val="0074255B"/>
    <w:rsid w:val="00745535"/>
    <w:rsid w:val="00745EB8"/>
    <w:rsid w:val="00746DD1"/>
    <w:rsid w:val="00751A2F"/>
    <w:rsid w:val="00766F1A"/>
    <w:rsid w:val="00776F87"/>
    <w:rsid w:val="007804AA"/>
    <w:rsid w:val="00791072"/>
    <w:rsid w:val="00791D88"/>
    <w:rsid w:val="0079555F"/>
    <w:rsid w:val="007A4A57"/>
    <w:rsid w:val="007A6FB8"/>
    <w:rsid w:val="007B055A"/>
    <w:rsid w:val="007B11F5"/>
    <w:rsid w:val="007B173E"/>
    <w:rsid w:val="007B7804"/>
    <w:rsid w:val="007C14D4"/>
    <w:rsid w:val="007D2ADE"/>
    <w:rsid w:val="007E4E99"/>
    <w:rsid w:val="00817CAB"/>
    <w:rsid w:val="00834648"/>
    <w:rsid w:val="00852FE5"/>
    <w:rsid w:val="00857737"/>
    <w:rsid w:val="00863967"/>
    <w:rsid w:val="00863B90"/>
    <w:rsid w:val="00867FC9"/>
    <w:rsid w:val="00870AD3"/>
    <w:rsid w:val="00873BD4"/>
    <w:rsid w:val="00875431"/>
    <w:rsid w:val="00875A01"/>
    <w:rsid w:val="0088421F"/>
    <w:rsid w:val="00885888"/>
    <w:rsid w:val="00886E83"/>
    <w:rsid w:val="0088773D"/>
    <w:rsid w:val="00894809"/>
    <w:rsid w:val="00897F4C"/>
    <w:rsid w:val="008A3429"/>
    <w:rsid w:val="008A3AAC"/>
    <w:rsid w:val="008C7FB2"/>
    <w:rsid w:val="008D371F"/>
    <w:rsid w:val="008D4944"/>
    <w:rsid w:val="008D52E7"/>
    <w:rsid w:val="008E405B"/>
    <w:rsid w:val="008F771B"/>
    <w:rsid w:val="00903510"/>
    <w:rsid w:val="009147A5"/>
    <w:rsid w:val="00936FAE"/>
    <w:rsid w:val="00941D5C"/>
    <w:rsid w:val="00957409"/>
    <w:rsid w:val="0096257B"/>
    <w:rsid w:val="0096331B"/>
    <w:rsid w:val="009863F3"/>
    <w:rsid w:val="00992496"/>
    <w:rsid w:val="009A00CB"/>
    <w:rsid w:val="009A3B5A"/>
    <w:rsid w:val="009A6383"/>
    <w:rsid w:val="009B43CE"/>
    <w:rsid w:val="009E551A"/>
    <w:rsid w:val="009E7C28"/>
    <w:rsid w:val="00A01F47"/>
    <w:rsid w:val="00A10A29"/>
    <w:rsid w:val="00A13A5E"/>
    <w:rsid w:val="00A20105"/>
    <w:rsid w:val="00A31938"/>
    <w:rsid w:val="00A34F51"/>
    <w:rsid w:val="00A50219"/>
    <w:rsid w:val="00A50C9A"/>
    <w:rsid w:val="00A52A85"/>
    <w:rsid w:val="00A53F41"/>
    <w:rsid w:val="00A6133E"/>
    <w:rsid w:val="00A62928"/>
    <w:rsid w:val="00A64ED3"/>
    <w:rsid w:val="00A66280"/>
    <w:rsid w:val="00A82BF4"/>
    <w:rsid w:val="00A922E8"/>
    <w:rsid w:val="00A92E8A"/>
    <w:rsid w:val="00A93D60"/>
    <w:rsid w:val="00AA3E54"/>
    <w:rsid w:val="00AA4EBB"/>
    <w:rsid w:val="00AA5775"/>
    <w:rsid w:val="00AB1E5F"/>
    <w:rsid w:val="00AC08F6"/>
    <w:rsid w:val="00AD3D73"/>
    <w:rsid w:val="00B059EF"/>
    <w:rsid w:val="00B223F6"/>
    <w:rsid w:val="00B23867"/>
    <w:rsid w:val="00B32F5F"/>
    <w:rsid w:val="00B40983"/>
    <w:rsid w:val="00B55DFA"/>
    <w:rsid w:val="00B70793"/>
    <w:rsid w:val="00B74724"/>
    <w:rsid w:val="00B7674F"/>
    <w:rsid w:val="00B77C14"/>
    <w:rsid w:val="00B96D6C"/>
    <w:rsid w:val="00B97BA2"/>
    <w:rsid w:val="00BB0051"/>
    <w:rsid w:val="00BB1CE7"/>
    <w:rsid w:val="00BD09B7"/>
    <w:rsid w:val="00BD59E7"/>
    <w:rsid w:val="00BD6D0B"/>
    <w:rsid w:val="00BD7014"/>
    <w:rsid w:val="00BF0D2F"/>
    <w:rsid w:val="00BF3A00"/>
    <w:rsid w:val="00C0543C"/>
    <w:rsid w:val="00C067BB"/>
    <w:rsid w:val="00C10ECC"/>
    <w:rsid w:val="00C150F8"/>
    <w:rsid w:val="00C15B3A"/>
    <w:rsid w:val="00C17F53"/>
    <w:rsid w:val="00C22015"/>
    <w:rsid w:val="00C30DBB"/>
    <w:rsid w:val="00C32FE3"/>
    <w:rsid w:val="00C36F4F"/>
    <w:rsid w:val="00C40966"/>
    <w:rsid w:val="00C41A94"/>
    <w:rsid w:val="00C45255"/>
    <w:rsid w:val="00C54CA3"/>
    <w:rsid w:val="00C56B85"/>
    <w:rsid w:val="00C82981"/>
    <w:rsid w:val="00C92DD0"/>
    <w:rsid w:val="00C93B40"/>
    <w:rsid w:val="00C95FA3"/>
    <w:rsid w:val="00C97C1B"/>
    <w:rsid w:val="00CA323D"/>
    <w:rsid w:val="00CA5128"/>
    <w:rsid w:val="00CB33D8"/>
    <w:rsid w:val="00CC0FAB"/>
    <w:rsid w:val="00CC1301"/>
    <w:rsid w:val="00CC3993"/>
    <w:rsid w:val="00CC5C76"/>
    <w:rsid w:val="00CC7F36"/>
    <w:rsid w:val="00CD370A"/>
    <w:rsid w:val="00CE3AD6"/>
    <w:rsid w:val="00CF0F76"/>
    <w:rsid w:val="00CF2748"/>
    <w:rsid w:val="00CF3960"/>
    <w:rsid w:val="00D075A4"/>
    <w:rsid w:val="00D16633"/>
    <w:rsid w:val="00D37659"/>
    <w:rsid w:val="00D377DE"/>
    <w:rsid w:val="00D4461D"/>
    <w:rsid w:val="00D5082E"/>
    <w:rsid w:val="00D7260C"/>
    <w:rsid w:val="00D77962"/>
    <w:rsid w:val="00D806F9"/>
    <w:rsid w:val="00D9177C"/>
    <w:rsid w:val="00D977F7"/>
    <w:rsid w:val="00DA3696"/>
    <w:rsid w:val="00DD0B76"/>
    <w:rsid w:val="00DD4532"/>
    <w:rsid w:val="00DD5BCC"/>
    <w:rsid w:val="00DE201D"/>
    <w:rsid w:val="00E03A1C"/>
    <w:rsid w:val="00E17DFD"/>
    <w:rsid w:val="00E22E4D"/>
    <w:rsid w:val="00E23938"/>
    <w:rsid w:val="00E30959"/>
    <w:rsid w:val="00E35CF0"/>
    <w:rsid w:val="00E52290"/>
    <w:rsid w:val="00E5543A"/>
    <w:rsid w:val="00E63AD6"/>
    <w:rsid w:val="00E66CBF"/>
    <w:rsid w:val="00E713BC"/>
    <w:rsid w:val="00E74948"/>
    <w:rsid w:val="00E86419"/>
    <w:rsid w:val="00E938AA"/>
    <w:rsid w:val="00EA1A27"/>
    <w:rsid w:val="00EA3C4B"/>
    <w:rsid w:val="00EB01F6"/>
    <w:rsid w:val="00EC1E43"/>
    <w:rsid w:val="00ED385B"/>
    <w:rsid w:val="00EE7F48"/>
    <w:rsid w:val="00F13A98"/>
    <w:rsid w:val="00F22F9E"/>
    <w:rsid w:val="00F26DA6"/>
    <w:rsid w:val="00F34B01"/>
    <w:rsid w:val="00F452C0"/>
    <w:rsid w:val="00F45B62"/>
    <w:rsid w:val="00F46F46"/>
    <w:rsid w:val="00F474A7"/>
    <w:rsid w:val="00F5362D"/>
    <w:rsid w:val="00F62584"/>
    <w:rsid w:val="00F63EE8"/>
    <w:rsid w:val="00F81547"/>
    <w:rsid w:val="00F8569D"/>
    <w:rsid w:val="00F90CD0"/>
    <w:rsid w:val="00FA0EB7"/>
    <w:rsid w:val="00FC5F9E"/>
    <w:rsid w:val="00FF76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4C5C7"/>
  <w15:docId w15:val="{AA138F49-0262-43C7-A727-99518771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ES"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383"/>
    <w:pPr>
      <w:spacing w:line="1" w:lineRule="atLeast"/>
      <w:ind w:leftChars="-1" w:left="-1" w:hangingChars="1" w:hanging="1"/>
      <w:textDirection w:val="btLr"/>
      <w:textAlignment w:val="top"/>
      <w:outlineLvl w:val="0"/>
    </w:pPr>
    <w:rPr>
      <w:kern w:val="1"/>
      <w:position w:val="-1"/>
      <w:lang w:eastAsia="ar-SA"/>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Textoindependiente"/>
    <w:uiPriority w:val="9"/>
    <w:semiHidden/>
    <w:unhideWhenUsed/>
    <w:qFormat/>
    <w:pPr>
      <w:keepNext/>
      <w:numPr>
        <w:ilvl w:val="4"/>
        <w:numId w:val="1"/>
      </w:numPr>
      <w:spacing w:before="280" w:after="280"/>
      <w:ind w:left="-1" w:hanging="1"/>
      <w:jc w:val="center"/>
      <w:outlineLvl w:val="4"/>
    </w:pPr>
    <w:rPr>
      <w:b/>
      <w:bCs/>
      <w:color w:val="008000"/>
      <w:sz w:val="20"/>
      <w:szCs w:val="20"/>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WW8Num2z0">
    <w:name w:val="WW8Num2z0"/>
    <w:rPr>
      <w:rFonts w:ascii="Symbol" w:hAnsi="Symbol"/>
      <w:w w:val="100"/>
      <w:position w:val="-1"/>
      <w:effect w:val="none"/>
      <w:vertAlign w:val="baseline"/>
      <w:cs w:val="0"/>
      <w:em w:val="none"/>
    </w:rPr>
  </w:style>
  <w:style w:type="character" w:customStyle="1" w:styleId="WW8Num3z0">
    <w:name w:val="WW8Num3z0"/>
    <w:rPr>
      <w:rFonts w:ascii="Symbol" w:hAnsi="Symbol"/>
      <w:w w:val="100"/>
      <w:position w:val="-1"/>
      <w:effect w:val="none"/>
      <w:vertAlign w:val="baseline"/>
      <w:cs w:val="0"/>
      <w:em w:val="none"/>
    </w:rPr>
  </w:style>
  <w:style w:type="character" w:customStyle="1" w:styleId="WW8Num6z0">
    <w:name w:val="WW8Num6z0"/>
    <w:rPr>
      <w:rFonts w:ascii="Symbol" w:hAnsi="Symbol"/>
      <w:w w:val="100"/>
      <w:position w:val="-1"/>
      <w:effect w:val="none"/>
      <w:vertAlign w:val="baseline"/>
      <w:cs w:val="0"/>
      <w:em w:val="none"/>
    </w:rPr>
  </w:style>
  <w:style w:type="character" w:customStyle="1" w:styleId="WW8Num7z0">
    <w:name w:val="WW8Num7z0"/>
    <w:rPr>
      <w:rFonts w:ascii="Arial" w:hAnsi="Arial" w:cs="Arial"/>
      <w:w w:val="100"/>
      <w:position w:val="-1"/>
      <w:effect w:val="none"/>
      <w:vertAlign w:val="baseline"/>
      <w:cs w:val="0"/>
      <w:em w:val="none"/>
    </w:rPr>
  </w:style>
  <w:style w:type="character" w:customStyle="1" w:styleId="WW8Num8z0">
    <w:name w:val="WW8Num8z0"/>
    <w:rPr>
      <w:rFonts w:ascii="Symbol" w:hAnsi="Symbol"/>
      <w:w w:val="100"/>
      <w:position w:val="-1"/>
      <w:effect w:val="none"/>
      <w:vertAlign w:val="baseline"/>
      <w:cs w:val="0"/>
      <w:em w:val="none"/>
    </w:rPr>
  </w:style>
  <w:style w:type="character" w:customStyle="1" w:styleId="WW8Num11z0">
    <w:name w:val="WW8Num11z0"/>
    <w:rPr>
      <w:rFonts w:ascii="Symbol" w:hAnsi="Symbol"/>
      <w:w w:val="100"/>
      <w:position w:val="-1"/>
      <w:effect w:val="none"/>
      <w:vertAlign w:val="baseline"/>
      <w:cs w:val="0"/>
      <w:em w:val="none"/>
    </w:rPr>
  </w:style>
  <w:style w:type="character" w:customStyle="1" w:styleId="WW8Num13z0">
    <w:name w:val="WW8Num13z0"/>
    <w:rPr>
      <w:rFonts w:ascii="Symbol" w:hAnsi="Symbol"/>
      <w:w w:val="100"/>
      <w:position w:val="-1"/>
      <w:effect w:val="none"/>
      <w:vertAlign w:val="baseline"/>
      <w:cs w:val="0"/>
      <w:em w:val="none"/>
    </w:rPr>
  </w:style>
  <w:style w:type="character" w:customStyle="1" w:styleId="WW8Num14z0">
    <w:name w:val="WW8Num14z0"/>
    <w:rPr>
      <w:rFonts w:ascii="Wingdings" w:hAnsi="Wingdings"/>
      <w:w w:val="100"/>
      <w:position w:val="-1"/>
      <w:effect w:val="none"/>
      <w:vertAlign w:val="baseline"/>
      <w:cs w:val="0"/>
      <w:em w:val="none"/>
    </w:rPr>
  </w:style>
  <w:style w:type="character" w:customStyle="1" w:styleId="WW8Num15z0">
    <w:name w:val="WW8Num15z0"/>
    <w:rPr>
      <w:rFonts w:ascii="Symbol" w:hAnsi="Symbol"/>
      <w:w w:val="100"/>
      <w:position w:val="-1"/>
      <w:effect w:val="none"/>
      <w:vertAlign w:val="baseline"/>
      <w:cs w:val="0"/>
      <w:em w:val="none"/>
    </w:rPr>
  </w:style>
  <w:style w:type="character" w:customStyle="1" w:styleId="WW8Num16z0">
    <w:name w:val="WW8Num16z0"/>
    <w:rPr>
      <w:rFonts w:ascii="Symbol" w:hAnsi="Symbol"/>
      <w:w w:val="100"/>
      <w:position w:val="-1"/>
      <w:effect w:val="none"/>
      <w:vertAlign w:val="baseline"/>
      <w:cs w:val="0"/>
      <w:em w:val="none"/>
    </w:rPr>
  </w:style>
  <w:style w:type="character" w:customStyle="1" w:styleId="WW8Num17z0">
    <w:name w:val="WW8Num17z0"/>
    <w:rPr>
      <w:rFonts w:ascii="Symbol" w:hAnsi="Symbol"/>
      <w:w w:val="100"/>
      <w:position w:val="-1"/>
      <w:effect w:val="none"/>
      <w:vertAlign w:val="baseline"/>
      <w:cs w:val="0"/>
      <w:em w:val="none"/>
    </w:rPr>
  </w:style>
  <w:style w:type="character" w:customStyle="1" w:styleId="WW8Num18z0">
    <w:name w:val="WW8Num18z0"/>
    <w:rPr>
      <w:rFonts w:ascii="Symbol" w:hAnsi="Symbol"/>
      <w:w w:val="100"/>
      <w:position w:val="-1"/>
      <w:effect w:val="none"/>
      <w:vertAlign w:val="baseline"/>
      <w:cs w:val="0"/>
      <w:em w:val="none"/>
    </w:rPr>
  </w:style>
  <w:style w:type="character" w:customStyle="1" w:styleId="WW8Num18z1">
    <w:name w:val="WW8Num18z1"/>
    <w:rPr>
      <w:rFonts w:ascii="Courier New" w:hAnsi="Courier New" w:cs="Courier New"/>
      <w:w w:val="100"/>
      <w:position w:val="-1"/>
      <w:effect w:val="none"/>
      <w:vertAlign w:val="baseline"/>
      <w:cs w:val="0"/>
      <w:em w:val="none"/>
    </w:rPr>
  </w:style>
  <w:style w:type="character" w:customStyle="1" w:styleId="WW8Num24z0">
    <w:name w:val="WW8Num24z0"/>
    <w:rPr>
      <w:rFonts w:ascii="Symbol" w:hAnsi="Symbol"/>
      <w:w w:val="100"/>
      <w:position w:val="-1"/>
      <w:effect w:val="none"/>
      <w:vertAlign w:val="baseline"/>
      <w:cs w:val="0"/>
      <w:em w:val="none"/>
    </w:rPr>
  </w:style>
  <w:style w:type="character" w:customStyle="1" w:styleId="WW8Num27z0">
    <w:name w:val="WW8Num27z0"/>
    <w:rPr>
      <w:rFonts w:ascii="Symbol" w:hAnsi="Symbol"/>
      <w:w w:val="100"/>
      <w:position w:val="-1"/>
      <w:effect w:val="none"/>
      <w:vertAlign w:val="baseline"/>
      <w:cs w:val="0"/>
      <w:em w:val="none"/>
    </w:rPr>
  </w:style>
  <w:style w:type="character" w:customStyle="1" w:styleId="WW8Num29z0">
    <w:name w:val="WW8Num29z0"/>
    <w:rPr>
      <w:rFonts w:ascii="Symbol" w:hAnsi="Symbol"/>
      <w:w w:val="100"/>
      <w:position w:val="-1"/>
      <w:effect w:val="none"/>
      <w:vertAlign w:val="baseline"/>
      <w:cs w:val="0"/>
      <w:em w:val="none"/>
    </w:rPr>
  </w:style>
  <w:style w:type="character" w:customStyle="1" w:styleId="WW8Num31z1">
    <w:name w:val="WW8Num31z1"/>
    <w:rPr>
      <w:rFonts w:ascii="Courier New" w:hAnsi="Courier New" w:cs="Courier New"/>
      <w:w w:val="100"/>
      <w:position w:val="-1"/>
      <w:effect w:val="none"/>
      <w:vertAlign w:val="baseline"/>
      <w:cs w:val="0"/>
      <w:em w:val="none"/>
    </w:rPr>
  </w:style>
  <w:style w:type="character" w:customStyle="1" w:styleId="WW8Num32z0">
    <w:name w:val="WW8Num32z0"/>
    <w:rPr>
      <w:rFonts w:ascii="Symbol" w:hAnsi="Symbol"/>
      <w:w w:val="100"/>
      <w:position w:val="-1"/>
      <w:effect w:val="none"/>
      <w:vertAlign w:val="baseline"/>
      <w:cs w:val="0"/>
      <w:em w:val="none"/>
    </w:rPr>
  </w:style>
  <w:style w:type="character" w:customStyle="1" w:styleId="WW8Num32z1">
    <w:name w:val="WW8Num32z1"/>
    <w:rPr>
      <w:w w:val="100"/>
      <w:position w:val="-1"/>
      <w:effect w:val="none"/>
      <w:vertAlign w:val="baseline"/>
      <w:cs w:val="0"/>
      <w:em w:val="none"/>
    </w:rPr>
  </w:style>
  <w:style w:type="character" w:customStyle="1" w:styleId="WW8Num34z0">
    <w:name w:val="WW8Num34z0"/>
    <w:rPr>
      <w:rFonts w:ascii="Symbol" w:hAnsi="Symbol"/>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8Num12z0">
    <w:name w:val="WW8Num12z0"/>
    <w:rPr>
      <w:rFonts w:ascii="Wingdings" w:hAnsi="Wingdings"/>
      <w:w w:val="100"/>
      <w:position w:val="-1"/>
      <w:effect w:val="none"/>
      <w:vertAlign w:val="baseline"/>
      <w:cs w:val="0"/>
      <w:em w:val="none"/>
    </w:rPr>
  </w:style>
  <w:style w:type="character" w:customStyle="1" w:styleId="WW8Num17z1">
    <w:name w:val="WW8Num17z1"/>
    <w:rPr>
      <w:rFonts w:ascii="Courier New" w:hAnsi="Courier New" w:cs="Courier New"/>
      <w:w w:val="100"/>
      <w:position w:val="-1"/>
      <w:effect w:val="none"/>
      <w:vertAlign w:val="baseline"/>
      <w:cs w:val="0"/>
      <w:em w:val="none"/>
    </w:rPr>
  </w:style>
  <w:style w:type="character" w:customStyle="1" w:styleId="WW8Num19z0">
    <w:name w:val="WW8Num19z0"/>
    <w:rPr>
      <w:rFonts w:ascii="Symbol" w:hAnsi="Symbol"/>
      <w:w w:val="100"/>
      <w:position w:val="-1"/>
      <w:effect w:val="none"/>
      <w:vertAlign w:val="baseline"/>
      <w:cs w:val="0"/>
      <w:em w:val="none"/>
    </w:rPr>
  </w:style>
  <w:style w:type="character" w:customStyle="1" w:styleId="WW8Num20z0">
    <w:name w:val="WW8Num20z0"/>
    <w:rPr>
      <w:rFonts w:ascii="Symbol" w:hAnsi="Symbol"/>
      <w:w w:val="100"/>
      <w:position w:val="-1"/>
      <w:effect w:val="none"/>
      <w:vertAlign w:val="baseline"/>
      <w:cs w:val="0"/>
      <w:em w:val="none"/>
    </w:rPr>
  </w:style>
  <w:style w:type="character" w:customStyle="1" w:styleId="WW8Num20z1">
    <w:name w:val="WW8Num20z1"/>
    <w:rPr>
      <w:b w:val="0"/>
      <w:w w:val="100"/>
      <w:position w:val="-1"/>
      <w:effect w:val="none"/>
      <w:vertAlign w:val="baseline"/>
      <w:cs w:val="0"/>
      <w:em w:val="none"/>
    </w:rPr>
  </w:style>
  <w:style w:type="character" w:customStyle="1" w:styleId="WW8Num23z0">
    <w:name w:val="WW8Num23z0"/>
    <w:rPr>
      <w:rFonts w:ascii="Symbol" w:hAnsi="Symbol"/>
      <w:w w:val="100"/>
      <w:position w:val="-1"/>
      <w:effect w:val="none"/>
      <w:vertAlign w:val="baseline"/>
      <w:cs w:val="0"/>
      <w:em w:val="none"/>
    </w:rPr>
  </w:style>
  <w:style w:type="character" w:customStyle="1" w:styleId="WW8Num30z0">
    <w:name w:val="WW8Num30z0"/>
    <w:rPr>
      <w:rFonts w:ascii="Symbol" w:hAnsi="Symbol"/>
      <w:w w:val="100"/>
      <w:position w:val="-1"/>
      <w:effect w:val="none"/>
      <w:vertAlign w:val="baseline"/>
      <w:cs w:val="0"/>
      <w:em w:val="none"/>
    </w:rPr>
  </w:style>
  <w:style w:type="character" w:customStyle="1" w:styleId="WW8Num34z1">
    <w:name w:val="WW8Num34z1"/>
    <w:rPr>
      <w:rFonts w:ascii="Courier New" w:hAnsi="Courier New" w:cs="Courier New"/>
      <w:w w:val="100"/>
      <w:position w:val="-1"/>
      <w:effect w:val="none"/>
      <w:vertAlign w:val="baseline"/>
      <w:cs w:val="0"/>
      <w:em w:val="none"/>
    </w:rPr>
  </w:style>
  <w:style w:type="character" w:customStyle="1" w:styleId="WW8Num35z0">
    <w:name w:val="WW8Num35z0"/>
    <w:rPr>
      <w:b w:val="0"/>
      <w:w w:val="100"/>
      <w:position w:val="-1"/>
      <w:effect w:val="none"/>
      <w:vertAlign w:val="baseline"/>
      <w:cs w:val="0"/>
      <w:em w:val="none"/>
    </w:rPr>
  </w:style>
  <w:style w:type="character" w:customStyle="1" w:styleId="WW8Num35z1">
    <w:name w:val="WW8Num35z1"/>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8Num2z1">
    <w:name w:val="WW8Num2z1"/>
    <w:rPr>
      <w:rFonts w:ascii="Courier New" w:hAnsi="Courier New" w:cs="Arial"/>
      <w:w w:val="100"/>
      <w:position w:val="-1"/>
      <w:effect w:val="none"/>
      <w:vertAlign w:val="baseline"/>
      <w:cs w:val="0"/>
      <w:em w:val="none"/>
    </w:rPr>
  </w:style>
  <w:style w:type="character" w:customStyle="1" w:styleId="WW8Num2z2">
    <w:name w:val="WW8Num2z2"/>
    <w:rPr>
      <w:rFonts w:ascii="Wingdings" w:hAnsi="Wingdings"/>
      <w:w w:val="100"/>
      <w:position w:val="-1"/>
      <w:effect w:val="none"/>
      <w:vertAlign w:val="baseline"/>
      <w:cs w:val="0"/>
      <w:em w:val="none"/>
    </w:rPr>
  </w:style>
  <w:style w:type="character" w:customStyle="1" w:styleId="WW8Num4z0">
    <w:name w:val="WW8Num4z0"/>
    <w:rPr>
      <w:rFonts w:ascii="Symbol" w:hAnsi="Symbol"/>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w w:val="100"/>
      <w:position w:val="-1"/>
      <w:effect w:val="none"/>
      <w:vertAlign w:val="baseline"/>
      <w:cs w:val="0"/>
      <w:em w:val="none"/>
    </w:rPr>
  </w:style>
  <w:style w:type="character" w:customStyle="1" w:styleId="WW8Num8z1">
    <w:name w:val="WW8Num8z1"/>
    <w:rPr>
      <w:rFonts w:ascii="Courier New" w:hAnsi="Courier New" w:cs="Courier New"/>
      <w:w w:val="100"/>
      <w:position w:val="-1"/>
      <w:effect w:val="none"/>
      <w:vertAlign w:val="baseline"/>
      <w:cs w:val="0"/>
      <w:em w:val="none"/>
    </w:rPr>
  </w:style>
  <w:style w:type="character" w:customStyle="1" w:styleId="WW8Num8z2">
    <w:name w:val="WW8Num8z2"/>
    <w:rPr>
      <w:rFonts w:ascii="Wingdings" w:hAnsi="Wingdings"/>
      <w:w w:val="100"/>
      <w:position w:val="-1"/>
      <w:effect w:val="none"/>
      <w:vertAlign w:val="baseline"/>
      <w:cs w:val="0"/>
      <w:em w:val="none"/>
    </w:rPr>
  </w:style>
  <w:style w:type="character" w:customStyle="1" w:styleId="WW8Num9z0">
    <w:name w:val="WW8Num9z0"/>
    <w:rPr>
      <w:rFonts w:ascii="Arial" w:eastAsia="Times New Roman" w:hAnsi="Arial" w:cs="Arial"/>
      <w:w w:val="100"/>
      <w:position w:val="-1"/>
      <w:effect w:val="none"/>
      <w:vertAlign w:val="baseline"/>
      <w:cs w:val="0"/>
      <w:em w:val="none"/>
    </w:rPr>
  </w:style>
  <w:style w:type="character" w:customStyle="1" w:styleId="WW8Num9z1">
    <w:name w:val="WW8Num9z1"/>
    <w:rPr>
      <w:rFonts w:ascii="Courier New" w:hAnsi="Courier New" w:cs="Courier New"/>
      <w:w w:val="100"/>
      <w:position w:val="-1"/>
      <w:effect w:val="none"/>
      <w:vertAlign w:val="baseline"/>
      <w:cs w:val="0"/>
      <w:em w:val="none"/>
    </w:rPr>
  </w:style>
  <w:style w:type="character" w:customStyle="1" w:styleId="WW8Num9z2">
    <w:name w:val="WW8Num9z2"/>
    <w:rPr>
      <w:rFonts w:ascii="Wingdings" w:hAnsi="Wingdings"/>
      <w:w w:val="100"/>
      <w:position w:val="-1"/>
      <w:effect w:val="none"/>
      <w:vertAlign w:val="baseline"/>
      <w:cs w:val="0"/>
      <w:em w:val="none"/>
    </w:rPr>
  </w:style>
  <w:style w:type="character" w:customStyle="1" w:styleId="WW8Num9z3">
    <w:name w:val="WW8Num9z3"/>
    <w:rPr>
      <w:rFonts w:ascii="Symbol" w:hAnsi="Symbol"/>
      <w:w w:val="100"/>
      <w:position w:val="-1"/>
      <w:effect w:val="none"/>
      <w:vertAlign w:val="baseline"/>
      <w:cs w:val="0"/>
      <w:em w:val="none"/>
    </w:rPr>
  </w:style>
  <w:style w:type="character" w:customStyle="1" w:styleId="WW8Num10z0">
    <w:name w:val="WW8Num10z0"/>
    <w:rPr>
      <w:rFonts w:ascii="Symbol" w:hAnsi="Symbol"/>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0z2">
    <w:name w:val="WW8Num10z2"/>
    <w:rPr>
      <w:rFonts w:ascii="Wingdings" w:hAnsi="Wingdings"/>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3z2">
    <w:name w:val="WW8Num13z2"/>
    <w:rPr>
      <w:rFonts w:ascii="Wingdings" w:hAnsi="Wingdings"/>
      <w:w w:val="100"/>
      <w:position w:val="-1"/>
      <w:effect w:val="none"/>
      <w:vertAlign w:val="baseline"/>
      <w:cs w:val="0"/>
      <w:em w:val="none"/>
    </w:rPr>
  </w:style>
  <w:style w:type="character" w:customStyle="1" w:styleId="WW8Num14z1">
    <w:name w:val="WW8Num14z1"/>
    <w:rPr>
      <w:rFonts w:ascii="Courier New" w:hAnsi="Courier New" w:cs="Courier New"/>
      <w:w w:val="100"/>
      <w:position w:val="-1"/>
      <w:effect w:val="none"/>
      <w:vertAlign w:val="baseline"/>
      <w:cs w:val="0"/>
      <w:em w:val="none"/>
    </w:rPr>
  </w:style>
  <w:style w:type="character" w:customStyle="1" w:styleId="WW8Num14z3">
    <w:name w:val="WW8Num14z3"/>
    <w:rPr>
      <w:rFonts w:ascii="Symbol" w:hAnsi="Symbol"/>
      <w:w w:val="100"/>
      <w:position w:val="-1"/>
      <w:effect w:val="none"/>
      <w:vertAlign w:val="baseline"/>
      <w:cs w:val="0"/>
      <w:em w:val="none"/>
    </w:rPr>
  </w:style>
  <w:style w:type="character" w:customStyle="1" w:styleId="WW8Num17z2">
    <w:name w:val="WW8Num17z2"/>
    <w:rPr>
      <w:rFonts w:ascii="Wingdings" w:hAnsi="Wingdings"/>
      <w:w w:val="100"/>
      <w:position w:val="-1"/>
      <w:effect w:val="none"/>
      <w:vertAlign w:val="baseline"/>
      <w:cs w:val="0"/>
      <w:em w:val="none"/>
    </w:rPr>
  </w:style>
  <w:style w:type="character" w:customStyle="1" w:styleId="WW8Num18z2">
    <w:name w:val="WW8Num18z2"/>
    <w:rPr>
      <w:rFonts w:ascii="Wingdings" w:hAnsi="Wingdings"/>
      <w:w w:val="100"/>
      <w:position w:val="-1"/>
      <w:effect w:val="none"/>
      <w:vertAlign w:val="baseline"/>
      <w:cs w:val="0"/>
      <w:em w:val="none"/>
    </w:rPr>
  </w:style>
  <w:style w:type="character" w:customStyle="1" w:styleId="WW8Num19z1">
    <w:name w:val="WW8Num19z1"/>
    <w:rPr>
      <w:rFonts w:ascii="Courier New" w:hAnsi="Courier New" w:cs="Courier New"/>
      <w:w w:val="100"/>
      <w:position w:val="-1"/>
      <w:effect w:val="none"/>
      <w:vertAlign w:val="baseline"/>
      <w:cs w:val="0"/>
      <w:em w:val="none"/>
    </w:rPr>
  </w:style>
  <w:style w:type="character" w:customStyle="1" w:styleId="WW8Num19z2">
    <w:name w:val="WW8Num19z2"/>
    <w:rPr>
      <w:rFonts w:ascii="Wingdings" w:hAnsi="Wingdings"/>
      <w:w w:val="100"/>
      <w:position w:val="-1"/>
      <w:effect w:val="none"/>
      <w:vertAlign w:val="baseline"/>
      <w:cs w:val="0"/>
      <w:em w:val="none"/>
    </w:rPr>
  </w:style>
  <w:style w:type="character" w:customStyle="1" w:styleId="WW8Num21z0">
    <w:name w:val="WW8Num21z0"/>
    <w:rPr>
      <w:rFonts w:ascii="Symbol" w:hAnsi="Symbol"/>
      <w:w w:val="100"/>
      <w:position w:val="-1"/>
      <w:effect w:val="none"/>
      <w:vertAlign w:val="baseline"/>
      <w:cs w:val="0"/>
      <w:em w:val="none"/>
    </w:rPr>
  </w:style>
  <w:style w:type="character" w:customStyle="1" w:styleId="WW8Num21z1">
    <w:name w:val="WW8Num21z1"/>
    <w:rPr>
      <w:rFonts w:ascii="Courier New" w:hAnsi="Courier New" w:cs="Courier New"/>
      <w:w w:val="100"/>
      <w:position w:val="-1"/>
      <w:effect w:val="none"/>
      <w:vertAlign w:val="baseline"/>
      <w:cs w:val="0"/>
      <w:em w:val="none"/>
    </w:rPr>
  </w:style>
  <w:style w:type="character" w:customStyle="1" w:styleId="WW8Num21z2">
    <w:name w:val="WW8Num21z2"/>
    <w:rPr>
      <w:rFonts w:ascii="Wingdings" w:hAnsi="Wingdings"/>
      <w:w w:val="100"/>
      <w:position w:val="-1"/>
      <w:effect w:val="none"/>
      <w:vertAlign w:val="baseline"/>
      <w:cs w:val="0"/>
      <w:em w:val="none"/>
    </w:rPr>
  </w:style>
  <w:style w:type="character" w:customStyle="1" w:styleId="WW8Num22z0">
    <w:name w:val="WW8Num22z0"/>
    <w:rPr>
      <w:rFonts w:ascii="Symbol" w:hAnsi="Symbol"/>
      <w:w w:val="100"/>
      <w:position w:val="-1"/>
      <w:effect w:val="none"/>
      <w:vertAlign w:val="baseline"/>
      <w:cs w:val="0"/>
      <w:em w:val="none"/>
    </w:rPr>
  </w:style>
  <w:style w:type="character" w:customStyle="1" w:styleId="WW8Num22z1">
    <w:name w:val="WW8Num22z1"/>
    <w:rPr>
      <w:rFonts w:ascii="Courier New" w:hAnsi="Courier New" w:cs="Courier New"/>
      <w:w w:val="100"/>
      <w:position w:val="-1"/>
      <w:effect w:val="none"/>
      <w:vertAlign w:val="baseline"/>
      <w:cs w:val="0"/>
      <w:em w:val="none"/>
    </w:rPr>
  </w:style>
  <w:style w:type="character" w:customStyle="1" w:styleId="WW8Num22z2">
    <w:name w:val="WW8Num22z2"/>
    <w:rPr>
      <w:rFonts w:ascii="Wingdings" w:hAnsi="Wingdings"/>
      <w:w w:val="100"/>
      <w:position w:val="-1"/>
      <w:effect w:val="none"/>
      <w:vertAlign w:val="baseline"/>
      <w:cs w:val="0"/>
      <w:em w:val="none"/>
    </w:rPr>
  </w:style>
  <w:style w:type="character" w:customStyle="1" w:styleId="WW8Num23z1">
    <w:name w:val="WW8Num23z1"/>
    <w:rPr>
      <w:b/>
      <w:w w:val="100"/>
      <w:position w:val="-1"/>
      <w:effect w:val="none"/>
      <w:vertAlign w:val="baseline"/>
      <w:cs w:val="0"/>
      <w:em w:val="none"/>
    </w:rPr>
  </w:style>
  <w:style w:type="character" w:customStyle="1" w:styleId="WW8Num26z0">
    <w:name w:val="WW8Num26z0"/>
    <w:rPr>
      <w:b w:val="0"/>
      <w:w w:val="100"/>
      <w:position w:val="-1"/>
      <w:effect w:val="none"/>
      <w:vertAlign w:val="baseline"/>
      <w:cs w:val="0"/>
      <w:em w:val="none"/>
    </w:rPr>
  </w:style>
  <w:style w:type="character" w:customStyle="1" w:styleId="WW8Num26z1">
    <w:name w:val="WW8Num26z1"/>
    <w:rPr>
      <w:w w:val="100"/>
      <w:position w:val="-1"/>
      <w:effect w:val="none"/>
      <w:vertAlign w:val="baseline"/>
      <w:cs w:val="0"/>
      <w:em w:val="none"/>
    </w:rPr>
  </w:style>
  <w:style w:type="character" w:customStyle="1" w:styleId="WW8Num31z0">
    <w:name w:val="WW8Num31z0"/>
    <w:rPr>
      <w:rFonts w:ascii="Symbol" w:hAnsi="Symbol"/>
      <w:w w:val="100"/>
      <w:position w:val="-1"/>
      <w:effect w:val="none"/>
      <w:vertAlign w:val="baseline"/>
      <w:cs w:val="0"/>
      <w:em w:val="none"/>
    </w:rPr>
  </w:style>
  <w:style w:type="character" w:customStyle="1" w:styleId="WW8Num31z2">
    <w:name w:val="WW8Num31z2"/>
    <w:rPr>
      <w:rFonts w:ascii="Wingdings" w:hAnsi="Wingdings"/>
      <w:w w:val="100"/>
      <w:position w:val="-1"/>
      <w:effect w:val="none"/>
      <w:vertAlign w:val="baseline"/>
      <w:cs w:val="0"/>
      <w:em w:val="none"/>
    </w:rPr>
  </w:style>
  <w:style w:type="character" w:customStyle="1" w:styleId="WW8Num34z2">
    <w:name w:val="WW8Num34z2"/>
    <w:rPr>
      <w:rFonts w:ascii="Wingdings" w:hAnsi="Wingdings"/>
      <w:w w:val="100"/>
      <w:position w:val="-1"/>
      <w:effect w:val="none"/>
      <w:vertAlign w:val="baseline"/>
      <w:cs w:val="0"/>
      <w:em w:val="none"/>
    </w:rPr>
  </w:style>
  <w:style w:type="character" w:customStyle="1" w:styleId="WW8Num36z0">
    <w:name w:val="WW8Num36z0"/>
    <w:rPr>
      <w:rFonts w:ascii="Symbol" w:hAnsi="Symbol"/>
      <w:w w:val="100"/>
      <w:position w:val="-1"/>
      <w:effect w:val="none"/>
      <w:vertAlign w:val="baseline"/>
      <w:cs w:val="0"/>
      <w:em w:val="none"/>
    </w:rPr>
  </w:style>
  <w:style w:type="character" w:customStyle="1" w:styleId="WW8Num36z1">
    <w:name w:val="WW8Num36z1"/>
    <w:rPr>
      <w:rFonts w:ascii="Courier New" w:hAnsi="Courier New" w:cs="Courier New"/>
      <w:w w:val="100"/>
      <w:position w:val="-1"/>
      <w:effect w:val="none"/>
      <w:vertAlign w:val="baseline"/>
      <w:cs w:val="0"/>
      <w:em w:val="none"/>
    </w:rPr>
  </w:style>
  <w:style w:type="character" w:customStyle="1" w:styleId="WW8Num36z2">
    <w:name w:val="WW8Num36z2"/>
    <w:rPr>
      <w:rFonts w:ascii="Wingdings" w:hAnsi="Wingdings"/>
      <w:w w:val="100"/>
      <w:position w:val="-1"/>
      <w:effect w:val="none"/>
      <w:vertAlign w:val="baseline"/>
      <w:cs w:val="0"/>
      <w:em w:val="none"/>
    </w:rPr>
  </w:style>
  <w:style w:type="character" w:customStyle="1" w:styleId="Fuentedeprrafopredeter2">
    <w:name w:val="Fuente de párrafo predeter.2"/>
    <w:rPr>
      <w:w w:val="100"/>
      <w:position w:val="-1"/>
      <w:effect w:val="none"/>
      <w:vertAlign w:val="baseline"/>
      <w:cs w:val="0"/>
      <w:em w:val="none"/>
    </w:rPr>
  </w:style>
  <w:style w:type="character" w:customStyle="1" w:styleId="WW8Num1z0">
    <w:name w:val="WW8Num1z0"/>
    <w:rPr>
      <w:rFonts w:ascii="Symbol" w:hAnsi="Symbol"/>
      <w:w w:val="100"/>
      <w:position w:val="-1"/>
      <w:sz w:val="20"/>
      <w:effect w:val="none"/>
      <w:vertAlign w:val="baseline"/>
      <w:cs w:val="0"/>
      <w:em w:val="none"/>
    </w:rPr>
  </w:style>
  <w:style w:type="character" w:customStyle="1" w:styleId="WW8Num1z1">
    <w:name w:val="WW8Num1z1"/>
    <w:rPr>
      <w:rFonts w:ascii="Courier New" w:hAnsi="Courier New"/>
      <w:w w:val="100"/>
      <w:position w:val="-1"/>
      <w:sz w:val="20"/>
      <w:effect w:val="none"/>
      <w:vertAlign w:val="baseline"/>
      <w:cs w:val="0"/>
      <w:em w:val="none"/>
    </w:rPr>
  </w:style>
  <w:style w:type="character" w:customStyle="1" w:styleId="WW8Num1z2">
    <w:name w:val="WW8Num1z2"/>
    <w:rPr>
      <w:rFonts w:ascii="Wingdings" w:hAnsi="Wingdings"/>
      <w:w w:val="100"/>
      <w:position w:val="-1"/>
      <w:sz w:val="20"/>
      <w:effect w:val="none"/>
      <w:vertAlign w:val="baseline"/>
      <w:cs w:val="0"/>
      <w:em w:val="none"/>
    </w:rPr>
  </w:style>
  <w:style w:type="character" w:customStyle="1" w:styleId="WW8Num3z1">
    <w:name w:val="WW8Num3z1"/>
    <w:rPr>
      <w:rFonts w:ascii="Courier New" w:hAnsi="Courier New" w:cs="Arial"/>
      <w:w w:val="100"/>
      <w:position w:val="-1"/>
      <w:effect w:val="none"/>
      <w:vertAlign w:val="baseline"/>
      <w:cs w:val="0"/>
      <w:em w:val="none"/>
    </w:rPr>
  </w:style>
  <w:style w:type="character" w:customStyle="1" w:styleId="WW8Num3z2">
    <w:name w:val="WW8Num3z2"/>
    <w:rPr>
      <w:rFonts w:ascii="Wingdings" w:hAnsi="Wingdings"/>
      <w:w w:val="100"/>
      <w:position w:val="-1"/>
      <w:effect w:val="none"/>
      <w:vertAlign w:val="baseline"/>
      <w:cs w:val="0"/>
      <w:em w:val="none"/>
    </w:rPr>
  </w:style>
  <w:style w:type="character" w:customStyle="1" w:styleId="Fuentedeprrafopredeter1">
    <w:name w:val="Fuente de párrafo predeter.1"/>
    <w:rPr>
      <w:w w:val="100"/>
      <w:position w:val="-1"/>
      <w:effect w:val="none"/>
      <w:vertAlign w:val="baseline"/>
      <w:cs w:val="0"/>
      <w:em w:val="none"/>
    </w:rPr>
  </w:style>
  <w:style w:type="character" w:customStyle="1" w:styleId="CarCar">
    <w:name w:val="Car Car"/>
    <w:rPr>
      <w:w w:val="100"/>
      <w:position w:val="-1"/>
      <w:sz w:val="24"/>
      <w:szCs w:val="24"/>
      <w:effect w:val="none"/>
      <w:vertAlign w:val="baseline"/>
      <w:cs w:val="0"/>
      <w:em w:val="none"/>
      <w:lang w:val="es-ES"/>
    </w:rPr>
  </w:style>
  <w:style w:type="character" w:styleId="Nmerodepgina">
    <w:name w:val="page number"/>
    <w:basedOn w:val="Fuentedeprrafopredeter1"/>
    <w:rPr>
      <w:w w:val="100"/>
      <w:position w:val="-1"/>
      <w:effect w:val="none"/>
      <w:vertAlign w:val="baseline"/>
      <w:cs w:val="0"/>
      <w:em w:val="none"/>
    </w:rPr>
  </w:style>
  <w:style w:type="character" w:customStyle="1" w:styleId="Carcterdenumeracin">
    <w:name w:val="Carácter de numeración"/>
    <w:rPr>
      <w:w w:val="100"/>
      <w:position w:val="-1"/>
      <w:effect w:val="none"/>
      <w:vertAlign w:val="baseline"/>
      <w:cs w:val="0"/>
      <w:em w:val="none"/>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character" w:customStyle="1" w:styleId="PiedepginaCar">
    <w:name w:val="Pie de página Car"/>
    <w:rPr>
      <w:w w:val="100"/>
      <w:position w:val="-1"/>
      <w:sz w:val="24"/>
      <w:szCs w:val="24"/>
      <w:effect w:val="none"/>
      <w:vertAlign w:val="baseline"/>
      <w:cs w:val="0"/>
      <w:em w:val="none"/>
    </w:rPr>
  </w:style>
  <w:style w:type="character" w:styleId="Hipervnculo">
    <w:name w:val="Hyperlink"/>
    <w:rPr>
      <w:color w:val="000080"/>
      <w:w w:val="100"/>
      <w:position w:val="-1"/>
      <w:u w:val="single"/>
      <w:effect w:val="none"/>
      <w:vertAlign w:val="baseline"/>
      <w:cs w:val="0"/>
      <w:em w:val="none"/>
    </w:rPr>
  </w:style>
  <w:style w:type="character" w:customStyle="1" w:styleId="Smbolosdenumeracin">
    <w:name w:val="Símbolos de numeración"/>
    <w:rPr>
      <w:w w:val="100"/>
      <w:position w:val="-1"/>
      <w:effect w:val="none"/>
      <w:vertAlign w:val="baseline"/>
      <w:cs w:val="0"/>
      <w:em w:val="none"/>
    </w:rPr>
  </w:style>
  <w:style w:type="character" w:customStyle="1" w:styleId="Vietas">
    <w:name w:val="Viñetas"/>
    <w:rPr>
      <w:rFonts w:ascii="OpenSymbol" w:eastAsia="OpenSymbol" w:hAnsi="OpenSymbol" w:cs="OpenSymbol"/>
      <w:w w:val="100"/>
      <w:position w:val="-1"/>
      <w:effect w:val="none"/>
      <w:vertAlign w:val="baseline"/>
      <w:cs w:val="0"/>
      <w:em w:val="none"/>
    </w:rPr>
  </w:style>
  <w:style w:type="paragraph" w:customStyle="1" w:styleId="Encabezado2">
    <w:name w:val="Encabezado2"/>
    <w:basedOn w:val="Normal"/>
    <w:next w:val="Textoindependiente"/>
    <w:pPr>
      <w:keepNext/>
      <w:spacing w:before="240" w:after="120"/>
    </w:pPr>
    <w:rPr>
      <w:rFonts w:ascii="Arial" w:eastAsia="Lucida Sans Unicode" w:hAnsi="Arial" w:cs="Mangal"/>
      <w:sz w:val="28"/>
      <w:szCs w:val="28"/>
    </w:rPr>
  </w:style>
  <w:style w:type="paragraph" w:styleId="Textoindependiente">
    <w:name w:val="Body Text"/>
    <w:basedOn w:val="Normal"/>
    <w:pPr>
      <w:spacing w:after="120"/>
    </w:pPr>
  </w:style>
  <w:style w:type="paragraph" w:styleId="Lista">
    <w:name w:val="List"/>
    <w:basedOn w:val="Textoindependiente"/>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customStyle="1" w:styleId="western">
    <w:name w:val="western"/>
    <w:basedOn w:val="Normal"/>
    <w:pPr>
      <w:spacing w:before="280"/>
    </w:pPr>
    <w:rPr>
      <w:color w:val="000000"/>
      <w:sz w:val="20"/>
      <w:szCs w:val="20"/>
    </w:rPr>
  </w:style>
  <w:style w:type="paragraph" w:styleId="Piedepgina">
    <w:name w:val="footer"/>
    <w:basedOn w:val="Normal"/>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Encabezado">
    <w:name w:val="header"/>
    <w:basedOn w:val="Normal"/>
    <w:pPr>
      <w:suppressLineNumbers/>
      <w:tabs>
        <w:tab w:val="center" w:pos="4819"/>
        <w:tab w:val="right" w:pos="9638"/>
      </w:tabs>
    </w:pPr>
  </w:style>
  <w:style w:type="paragraph" w:styleId="Textodeglobo">
    <w:name w:val="Balloon Text"/>
    <w:basedOn w:val="Normal"/>
    <w:rPr>
      <w:rFonts w:ascii="Tahoma" w:hAnsi="Tahoma" w:cs="Tahoma"/>
      <w:sz w:val="16"/>
      <w:szCs w:val="16"/>
    </w:rPr>
  </w:style>
  <w:style w:type="paragraph" w:styleId="Prrafodelista">
    <w:name w:val="List Paragraph"/>
    <w:basedOn w:val="Normal"/>
    <w:pPr>
      <w:ind w:left="708"/>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68" w:type="dxa"/>
        <w:right w:w="6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character" w:customStyle="1" w:styleId="apple-converted-space">
    <w:name w:val="apple-converted-space"/>
    <w:basedOn w:val="Fuentedeprrafopredeter"/>
    <w:rsid w:val="00941D5C"/>
  </w:style>
  <w:style w:type="paragraph" w:customStyle="1" w:styleId="Default">
    <w:name w:val="Default"/>
    <w:rsid w:val="00746DD1"/>
    <w:pPr>
      <w:widowControl/>
      <w:suppressAutoHyphens/>
      <w:autoSpaceDE w:val="0"/>
    </w:pPr>
    <w:rPr>
      <w:rFonts w:ascii="Arial" w:hAnsi="Arial" w:cs="Arial"/>
      <w:color w:val="000000"/>
      <w:lang w:eastAsia="ar-SA"/>
    </w:rPr>
  </w:style>
  <w:style w:type="paragraph" w:customStyle="1" w:styleId="Pa6">
    <w:name w:val="Pa6"/>
    <w:basedOn w:val="Default"/>
    <w:next w:val="Default"/>
    <w:rsid w:val="00746DD1"/>
    <w:pPr>
      <w:spacing w:line="201" w:lineRule="atLeast"/>
    </w:pPr>
    <w:rPr>
      <w:color w:val="auto"/>
    </w:rPr>
  </w:style>
  <w:style w:type="character" w:customStyle="1" w:styleId="Normal1">
    <w:name w:val="Normal1"/>
    <w:rsid w:val="00504856"/>
    <w:rPr>
      <w:rFonts w:ascii="Arial" w:hAnsi="Arial"/>
      <w:sz w:val="24"/>
    </w:rPr>
  </w:style>
  <w:style w:type="paragraph" w:customStyle="1" w:styleId="Normal10">
    <w:name w:val="Normal_1"/>
    <w:basedOn w:val="Normal"/>
    <w:rsid w:val="00504856"/>
    <w:pPr>
      <w:widowControl/>
      <w:tabs>
        <w:tab w:val="left" w:pos="284"/>
      </w:tabs>
      <w:autoSpaceDN w:val="0"/>
      <w:spacing w:after="260" w:line="240" w:lineRule="atLeast"/>
      <w:ind w:leftChars="0" w:left="0" w:firstLineChars="0" w:firstLine="284"/>
      <w:jc w:val="both"/>
      <w:textDirection w:val="lrTb"/>
      <w:textAlignment w:val="baseline"/>
      <w:outlineLvl w:val="9"/>
    </w:pPr>
    <w:rPr>
      <w:rFonts w:ascii="Calibri" w:hAnsi="Calibri"/>
      <w:kern w:val="3"/>
      <w:position w:val="0"/>
      <w:sz w:val="22"/>
      <w:szCs w:val="20"/>
      <w:lang w:eastAsia="es-ES"/>
    </w:rPr>
  </w:style>
  <w:style w:type="paragraph" w:customStyle="1" w:styleId="ecxmsonormal">
    <w:name w:val="ecxmsonormal"/>
    <w:basedOn w:val="Normal"/>
    <w:rsid w:val="0050340A"/>
    <w:pPr>
      <w:widowControl/>
      <w:spacing w:before="100" w:beforeAutospacing="1" w:after="100" w:afterAutospacing="1" w:line="240" w:lineRule="auto"/>
      <w:ind w:leftChars="0" w:left="0" w:firstLineChars="0" w:firstLine="0"/>
      <w:textDirection w:val="lrTb"/>
      <w:textAlignment w:val="auto"/>
      <w:outlineLvl w:val="9"/>
    </w:pPr>
    <w:rPr>
      <w:kern w:val="0"/>
      <w:position w:val="0"/>
      <w:lang w:val="es-ES_tradnl" w:eastAsia="es-ES_tradnl"/>
    </w:rPr>
  </w:style>
  <w:style w:type="paragraph" w:styleId="Textoindependiente2">
    <w:name w:val="Body Text 2"/>
    <w:basedOn w:val="Normal"/>
    <w:link w:val="Textoindependiente2Car"/>
    <w:uiPriority w:val="99"/>
    <w:semiHidden/>
    <w:unhideWhenUsed/>
    <w:rsid w:val="00422930"/>
    <w:pPr>
      <w:suppressAutoHyphens/>
      <w:spacing w:after="120" w:line="480" w:lineRule="auto"/>
      <w:ind w:leftChars="0" w:left="0" w:firstLineChars="0" w:firstLine="0"/>
      <w:textDirection w:val="lrTb"/>
      <w:textAlignment w:val="auto"/>
      <w:outlineLvl w:val="9"/>
    </w:pPr>
    <w:rPr>
      <w:kern w:val="0"/>
      <w:position w:val="0"/>
    </w:rPr>
  </w:style>
  <w:style w:type="character" w:customStyle="1" w:styleId="Textoindependiente2Car">
    <w:name w:val="Texto independiente 2 Car"/>
    <w:basedOn w:val="Fuentedeprrafopredeter"/>
    <w:link w:val="Textoindependiente2"/>
    <w:uiPriority w:val="99"/>
    <w:semiHidden/>
    <w:rsid w:val="00422930"/>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3xnL+2eDR+Z6RlBoIudw6p5YXQ==">AMUW2mXqlNPPRuvLfO4Bjmu+iPpOC5+2pG4ly2kfkJCW2kzvFbAKgnTlSrcm6VSZ+QmJEoYAUiA4459QQtpCUO66pQJ3WS3ylo89hf2NNyxDdGHACV1NBSs=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0CFA7FA-1DD0-4045-A938-766CA436B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13549</Words>
  <Characters>74524</Characters>
  <Application>Microsoft Office Word</Application>
  <DocSecurity>0</DocSecurity>
  <Lines>621</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BIBLIOTECA</dc:creator>
  <cp:lastModifiedBy>PC</cp:lastModifiedBy>
  <cp:revision>2</cp:revision>
  <dcterms:created xsi:type="dcterms:W3CDTF">2020-11-14T10:42:00Z</dcterms:created>
  <dcterms:modified xsi:type="dcterms:W3CDTF">2020-11-14T10:42:00Z</dcterms:modified>
</cp:coreProperties>
</file>