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D9C4C8" w14:textId="77777777" w:rsidR="00865A86" w:rsidRDefault="00F215F5">
      <w:pPr>
        <w:jc w:val="center"/>
        <w:rPr>
          <w:rFonts w:ascii="Arial" w:hAnsi="Arial" w:cs="Arial"/>
          <w:b/>
        </w:rPr>
      </w:pPr>
      <w:r>
        <w:rPr>
          <w:rFonts w:ascii="Arial" w:hAnsi="Arial" w:cs="Arial"/>
          <w:b/>
          <w:sz w:val="32"/>
          <w:szCs w:val="32"/>
        </w:rPr>
        <w:t>PROGRAMACIÓN DIDÁCTICA DEL</w:t>
      </w:r>
      <w:r w:rsidR="00962A0C">
        <w:rPr>
          <w:rFonts w:ascii="Arial" w:hAnsi="Arial" w:cs="Arial"/>
          <w:b/>
          <w:sz w:val="32"/>
          <w:szCs w:val="32"/>
        </w:rPr>
        <w:t xml:space="preserve"> MÓDULO PROFESIONAL </w:t>
      </w:r>
    </w:p>
    <w:p w14:paraId="525EE514" w14:textId="77777777" w:rsidR="00865A86" w:rsidRDefault="00865A86">
      <w:pPr>
        <w:jc w:val="center"/>
        <w:rPr>
          <w:rFonts w:ascii="Arial" w:hAnsi="Arial" w:cs="Arial"/>
          <w:b/>
        </w:rPr>
      </w:pPr>
    </w:p>
    <w:p w14:paraId="1D87017E" w14:textId="77777777" w:rsidR="00865A86" w:rsidRDefault="00865A86">
      <w:pPr>
        <w:jc w:val="center"/>
        <w:rPr>
          <w:rFonts w:ascii="Arial" w:hAnsi="Arial" w:cs="Arial"/>
          <w:b/>
        </w:rPr>
      </w:pPr>
    </w:p>
    <w:tbl>
      <w:tblPr>
        <w:tblW w:w="0" w:type="auto"/>
        <w:tblInd w:w="-60" w:type="dxa"/>
        <w:tblLayout w:type="fixed"/>
        <w:tblCellMar>
          <w:left w:w="68" w:type="dxa"/>
          <w:right w:w="68" w:type="dxa"/>
        </w:tblCellMar>
        <w:tblLook w:val="0000" w:firstRow="0" w:lastRow="0" w:firstColumn="0" w:lastColumn="0" w:noHBand="0" w:noVBand="0"/>
      </w:tblPr>
      <w:tblGrid>
        <w:gridCol w:w="2065"/>
        <w:gridCol w:w="7255"/>
      </w:tblGrid>
      <w:tr w:rsidR="00865A86" w14:paraId="06AE7ED0" w14:textId="77777777">
        <w:tc>
          <w:tcPr>
            <w:tcW w:w="2065" w:type="dxa"/>
            <w:tcBorders>
              <w:top w:val="single" w:sz="8" w:space="0" w:color="000000"/>
              <w:left w:val="single" w:sz="8" w:space="0" w:color="000000"/>
              <w:bottom w:val="single" w:sz="8" w:space="0" w:color="000000"/>
            </w:tcBorders>
            <w:shd w:val="clear" w:color="auto" w:fill="auto"/>
          </w:tcPr>
          <w:p w14:paraId="5F50EE5A" w14:textId="77777777" w:rsidR="00865A86" w:rsidRDefault="00962A0C">
            <w:pPr>
              <w:snapToGrid w:val="0"/>
              <w:rPr>
                <w:rFonts w:ascii="Arial" w:hAnsi="Arial" w:cs="Arial"/>
                <w:bCs/>
                <w:color w:val="000000"/>
                <w:sz w:val="28"/>
                <w:szCs w:val="28"/>
              </w:rPr>
            </w:pPr>
            <w:r>
              <w:rPr>
                <w:rFonts w:ascii="Arial" w:hAnsi="Arial" w:cs="Arial"/>
                <w:b/>
                <w:bCs/>
                <w:color w:val="000000"/>
                <w:sz w:val="28"/>
                <w:szCs w:val="28"/>
              </w:rPr>
              <w:t>Ciclo Formativo:</w:t>
            </w:r>
          </w:p>
        </w:tc>
        <w:tc>
          <w:tcPr>
            <w:tcW w:w="72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D4D9A6" w14:textId="77777777" w:rsidR="00865A86" w:rsidRDefault="00962A0C">
            <w:pPr>
              <w:keepNext/>
              <w:snapToGrid w:val="0"/>
              <w:jc w:val="center"/>
            </w:pPr>
            <w:r>
              <w:rPr>
                <w:rFonts w:ascii="Arial" w:hAnsi="Arial" w:cs="Arial"/>
                <w:bCs/>
                <w:color w:val="000000"/>
                <w:sz w:val="28"/>
                <w:szCs w:val="28"/>
              </w:rPr>
              <w:t>Técnico en instalaciones eléctricas y automáticas</w:t>
            </w:r>
          </w:p>
        </w:tc>
      </w:tr>
      <w:tr w:rsidR="00865A86" w14:paraId="1A9A8856" w14:textId="77777777">
        <w:tc>
          <w:tcPr>
            <w:tcW w:w="2065" w:type="dxa"/>
            <w:tcBorders>
              <w:top w:val="single" w:sz="8" w:space="0" w:color="000000"/>
              <w:left w:val="single" w:sz="8" w:space="0" w:color="000000"/>
              <w:bottom w:val="single" w:sz="8" w:space="0" w:color="000000"/>
            </w:tcBorders>
            <w:shd w:val="clear" w:color="auto" w:fill="auto"/>
          </w:tcPr>
          <w:p w14:paraId="6F43AC4E" w14:textId="77777777" w:rsidR="00865A86" w:rsidRDefault="00962A0C">
            <w:pPr>
              <w:snapToGrid w:val="0"/>
              <w:rPr>
                <w:rFonts w:ascii="Arial" w:hAnsi="Arial" w:cs="Arial"/>
                <w:bCs/>
                <w:color w:val="000000"/>
                <w:sz w:val="28"/>
                <w:szCs w:val="28"/>
                <w:shd w:val="clear" w:color="auto" w:fill="FFFF00"/>
              </w:rPr>
            </w:pPr>
            <w:r>
              <w:rPr>
                <w:rFonts w:ascii="Arial" w:hAnsi="Arial" w:cs="Arial"/>
                <w:b/>
                <w:bCs/>
                <w:color w:val="000000"/>
                <w:sz w:val="28"/>
                <w:szCs w:val="28"/>
              </w:rPr>
              <w:t>Normativa que regula el título</w:t>
            </w:r>
          </w:p>
        </w:tc>
        <w:tc>
          <w:tcPr>
            <w:tcW w:w="7255" w:type="dxa"/>
            <w:tcBorders>
              <w:top w:val="single" w:sz="8" w:space="0" w:color="000000"/>
              <w:left w:val="single" w:sz="8" w:space="0" w:color="000000"/>
              <w:bottom w:val="single" w:sz="8" w:space="0" w:color="000000"/>
              <w:right w:val="single" w:sz="8" w:space="0" w:color="000000"/>
            </w:tcBorders>
            <w:shd w:val="clear" w:color="auto" w:fill="auto"/>
          </w:tcPr>
          <w:p w14:paraId="123615C3" w14:textId="77777777" w:rsidR="00865A86" w:rsidRDefault="00962A0C">
            <w:pPr>
              <w:numPr>
                <w:ilvl w:val="0"/>
                <w:numId w:val="2"/>
              </w:numPr>
              <w:snapToGrid w:val="0"/>
              <w:spacing w:after="280"/>
              <w:rPr>
                <w:rFonts w:ascii="Arial" w:hAnsi="Arial" w:cs="Arial"/>
                <w:bCs/>
                <w:color w:val="000000"/>
                <w:sz w:val="28"/>
                <w:szCs w:val="28"/>
                <w:shd w:val="clear" w:color="auto" w:fill="FFFF00"/>
              </w:rPr>
            </w:pPr>
            <w:r>
              <w:rPr>
                <w:rFonts w:ascii="Arial" w:hAnsi="Arial" w:cs="Arial"/>
                <w:bCs/>
                <w:color w:val="000000"/>
                <w:sz w:val="28"/>
                <w:szCs w:val="28"/>
                <w:shd w:val="clear" w:color="auto" w:fill="FFFF00"/>
              </w:rPr>
              <w:t>Proyecto de Real Decreto 177/2008 de 8 de febrero</w:t>
            </w:r>
          </w:p>
          <w:p w14:paraId="3FEDA332" w14:textId="77777777" w:rsidR="00865A86" w:rsidRDefault="00962A0C">
            <w:pPr>
              <w:numPr>
                <w:ilvl w:val="0"/>
                <w:numId w:val="2"/>
              </w:numPr>
              <w:spacing w:before="280"/>
            </w:pPr>
            <w:r>
              <w:rPr>
                <w:rFonts w:ascii="Arial" w:hAnsi="Arial" w:cs="Arial"/>
                <w:bCs/>
                <w:color w:val="000000"/>
                <w:sz w:val="28"/>
                <w:szCs w:val="28"/>
                <w:shd w:val="clear" w:color="auto" w:fill="FFFF00"/>
              </w:rPr>
              <w:t>Orden 7 de Julio de 2009</w:t>
            </w:r>
          </w:p>
        </w:tc>
      </w:tr>
      <w:tr w:rsidR="00865A86" w14:paraId="5F35EC92" w14:textId="77777777">
        <w:tc>
          <w:tcPr>
            <w:tcW w:w="2065" w:type="dxa"/>
            <w:tcBorders>
              <w:top w:val="single" w:sz="8" w:space="0" w:color="000000"/>
              <w:left w:val="single" w:sz="8" w:space="0" w:color="000000"/>
              <w:bottom w:val="single" w:sz="8" w:space="0" w:color="000000"/>
            </w:tcBorders>
            <w:shd w:val="clear" w:color="auto" w:fill="auto"/>
          </w:tcPr>
          <w:p w14:paraId="356D168C" w14:textId="77777777" w:rsidR="00865A86" w:rsidRDefault="00962A0C">
            <w:pPr>
              <w:snapToGrid w:val="0"/>
              <w:rPr>
                <w:rFonts w:ascii="Arial" w:hAnsi="Arial" w:cs="Arial"/>
                <w:bCs/>
                <w:color w:val="000000"/>
                <w:sz w:val="28"/>
                <w:szCs w:val="28"/>
              </w:rPr>
            </w:pPr>
            <w:r>
              <w:rPr>
                <w:rFonts w:ascii="Arial" w:hAnsi="Arial" w:cs="Arial"/>
                <w:b/>
                <w:bCs/>
                <w:color w:val="000000"/>
                <w:sz w:val="28"/>
                <w:szCs w:val="28"/>
              </w:rPr>
              <w:t>Módulo Profesional:</w:t>
            </w:r>
          </w:p>
        </w:tc>
        <w:tc>
          <w:tcPr>
            <w:tcW w:w="72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06C164" w14:textId="77777777" w:rsidR="00865A86" w:rsidRDefault="00962A0C">
            <w:pPr>
              <w:snapToGrid w:val="0"/>
              <w:jc w:val="center"/>
            </w:pPr>
            <w:r>
              <w:rPr>
                <w:rFonts w:ascii="Arial" w:hAnsi="Arial" w:cs="Arial"/>
                <w:bCs/>
                <w:color w:val="000000"/>
                <w:sz w:val="28"/>
                <w:szCs w:val="28"/>
              </w:rPr>
              <w:t>Instalacion</w:t>
            </w:r>
            <w:r w:rsidR="00400F04">
              <w:rPr>
                <w:rFonts w:ascii="Arial" w:hAnsi="Arial" w:cs="Arial"/>
                <w:bCs/>
                <w:color w:val="000000"/>
                <w:sz w:val="28"/>
                <w:szCs w:val="28"/>
              </w:rPr>
              <w:t>es D</w:t>
            </w:r>
            <w:r>
              <w:rPr>
                <w:rFonts w:ascii="Arial" w:hAnsi="Arial" w:cs="Arial"/>
                <w:bCs/>
                <w:color w:val="000000"/>
                <w:sz w:val="28"/>
                <w:szCs w:val="28"/>
              </w:rPr>
              <w:t>omóticas (238)</w:t>
            </w:r>
          </w:p>
        </w:tc>
      </w:tr>
      <w:tr w:rsidR="00865A86" w14:paraId="4BCC1955" w14:textId="77777777">
        <w:tc>
          <w:tcPr>
            <w:tcW w:w="2065" w:type="dxa"/>
            <w:tcBorders>
              <w:top w:val="single" w:sz="8" w:space="0" w:color="000000"/>
              <w:left w:val="single" w:sz="8" w:space="0" w:color="000000"/>
              <w:bottom w:val="single" w:sz="8" w:space="0" w:color="000000"/>
            </w:tcBorders>
            <w:shd w:val="clear" w:color="auto" w:fill="auto"/>
          </w:tcPr>
          <w:p w14:paraId="32C195AD" w14:textId="77777777" w:rsidR="00865A86" w:rsidRDefault="00962A0C">
            <w:pPr>
              <w:snapToGrid w:val="0"/>
              <w:rPr>
                <w:rFonts w:ascii="Arial" w:hAnsi="Arial" w:cs="Arial"/>
                <w:color w:val="000000"/>
                <w:sz w:val="28"/>
                <w:szCs w:val="28"/>
              </w:rPr>
            </w:pPr>
            <w:r>
              <w:rPr>
                <w:rFonts w:ascii="Arial" w:hAnsi="Arial" w:cs="Arial"/>
                <w:b/>
                <w:bCs/>
                <w:color w:val="000000"/>
                <w:sz w:val="28"/>
                <w:szCs w:val="28"/>
              </w:rPr>
              <w:t>Persona/s Responsable/s</w:t>
            </w:r>
          </w:p>
        </w:tc>
        <w:tc>
          <w:tcPr>
            <w:tcW w:w="72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97D242" w14:textId="77777777" w:rsidR="00865A86" w:rsidRDefault="00825297">
            <w:pPr>
              <w:snapToGrid w:val="0"/>
              <w:jc w:val="center"/>
              <w:rPr>
                <w:rFonts w:ascii="Arial" w:hAnsi="Arial" w:cs="Arial"/>
                <w:color w:val="000000"/>
                <w:sz w:val="28"/>
                <w:szCs w:val="28"/>
              </w:rPr>
            </w:pPr>
            <w:r>
              <w:rPr>
                <w:rFonts w:ascii="Arial" w:hAnsi="Arial" w:cs="Arial"/>
                <w:color w:val="000000"/>
                <w:sz w:val="28"/>
                <w:szCs w:val="28"/>
              </w:rPr>
              <w:t>D. José P</w:t>
            </w:r>
            <w:r w:rsidR="00962A0C">
              <w:rPr>
                <w:rFonts w:ascii="Arial" w:hAnsi="Arial" w:cs="Arial"/>
                <w:color w:val="000000"/>
                <w:sz w:val="28"/>
                <w:szCs w:val="28"/>
              </w:rPr>
              <w:t>arís</w:t>
            </w:r>
            <w:r w:rsidR="003E71EC">
              <w:rPr>
                <w:rFonts w:ascii="Arial" w:hAnsi="Arial" w:cs="Arial"/>
                <w:color w:val="000000"/>
                <w:sz w:val="28"/>
                <w:szCs w:val="28"/>
              </w:rPr>
              <w:t xml:space="preserve"> yebra</w:t>
            </w:r>
          </w:p>
          <w:p w14:paraId="266A0199" w14:textId="77777777" w:rsidR="003E71EC" w:rsidRDefault="003E71EC">
            <w:pPr>
              <w:snapToGrid w:val="0"/>
              <w:jc w:val="center"/>
            </w:pPr>
          </w:p>
        </w:tc>
      </w:tr>
      <w:tr w:rsidR="00865A86" w14:paraId="7A83F3C6" w14:textId="77777777">
        <w:tc>
          <w:tcPr>
            <w:tcW w:w="2065" w:type="dxa"/>
            <w:tcBorders>
              <w:top w:val="single" w:sz="8" w:space="0" w:color="000000"/>
              <w:left w:val="single" w:sz="8" w:space="0" w:color="000000"/>
              <w:bottom w:val="single" w:sz="8" w:space="0" w:color="000000"/>
            </w:tcBorders>
            <w:shd w:val="clear" w:color="auto" w:fill="auto"/>
          </w:tcPr>
          <w:p w14:paraId="6FF4A80B" w14:textId="77777777" w:rsidR="00865A86" w:rsidRDefault="00962A0C">
            <w:pPr>
              <w:snapToGrid w:val="0"/>
              <w:rPr>
                <w:rFonts w:ascii="Arial" w:hAnsi="Arial" w:cs="Arial"/>
                <w:color w:val="000000"/>
                <w:sz w:val="28"/>
                <w:szCs w:val="28"/>
              </w:rPr>
            </w:pPr>
            <w:r>
              <w:rPr>
                <w:rFonts w:ascii="Arial" w:hAnsi="Arial" w:cs="Arial"/>
                <w:b/>
                <w:bCs/>
                <w:color w:val="000000"/>
                <w:sz w:val="28"/>
                <w:szCs w:val="28"/>
              </w:rPr>
              <w:t xml:space="preserve">Duración del Módulo </w:t>
            </w:r>
          </w:p>
        </w:tc>
        <w:tc>
          <w:tcPr>
            <w:tcW w:w="725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DFA9DB" w14:textId="77777777" w:rsidR="00865A86" w:rsidRDefault="00962A0C">
            <w:pPr>
              <w:snapToGrid w:val="0"/>
              <w:jc w:val="both"/>
            </w:pPr>
            <w:r>
              <w:rPr>
                <w:rFonts w:ascii="Arial" w:hAnsi="Arial" w:cs="Arial"/>
                <w:color w:val="000000"/>
                <w:sz w:val="28"/>
                <w:szCs w:val="28"/>
              </w:rPr>
              <w:t xml:space="preserve"> </w:t>
            </w:r>
            <w:r>
              <w:rPr>
                <w:rFonts w:ascii="Arial" w:hAnsi="Arial" w:cs="Arial"/>
                <w:color w:val="000000"/>
                <w:sz w:val="28"/>
                <w:szCs w:val="28"/>
                <w:shd w:val="clear" w:color="auto" w:fill="FFFF00"/>
              </w:rPr>
              <w:t>105</w:t>
            </w:r>
            <w:r>
              <w:rPr>
                <w:rFonts w:ascii="Arial" w:hAnsi="Arial" w:cs="Arial"/>
                <w:color w:val="000000"/>
                <w:sz w:val="28"/>
                <w:szCs w:val="28"/>
              </w:rPr>
              <w:t xml:space="preserve"> HORAS TOTALES ; </w:t>
            </w:r>
            <w:r>
              <w:rPr>
                <w:rFonts w:ascii="Arial" w:hAnsi="Arial" w:cs="Arial"/>
                <w:color w:val="000000"/>
                <w:sz w:val="28"/>
                <w:szCs w:val="28"/>
                <w:shd w:val="clear" w:color="auto" w:fill="FFFF00"/>
              </w:rPr>
              <w:t>5</w:t>
            </w:r>
            <w:r>
              <w:rPr>
                <w:rFonts w:ascii="Arial" w:hAnsi="Arial" w:cs="Arial"/>
                <w:color w:val="000000"/>
                <w:sz w:val="28"/>
                <w:szCs w:val="28"/>
              </w:rPr>
              <w:t xml:space="preserve"> HORAS SEMANALES</w:t>
            </w:r>
          </w:p>
        </w:tc>
      </w:tr>
    </w:tbl>
    <w:p w14:paraId="332BDC21" w14:textId="77777777" w:rsidR="00865A86" w:rsidRDefault="00CD0BD1" w:rsidP="00CD0BD1">
      <w:pPr>
        <w:tabs>
          <w:tab w:val="left" w:pos="4740"/>
        </w:tabs>
      </w:pPr>
      <w:r>
        <w:tab/>
      </w:r>
    </w:p>
    <w:p w14:paraId="34A8B8BA" w14:textId="77777777" w:rsidR="00865A86" w:rsidRDefault="00865A86">
      <w:pPr>
        <w:jc w:val="center"/>
        <w:rPr>
          <w:rFonts w:ascii="Arial" w:hAnsi="Arial" w:cs="Arial"/>
          <w:b/>
        </w:rPr>
      </w:pPr>
    </w:p>
    <w:p w14:paraId="47C39023" w14:textId="77777777" w:rsidR="00865A86" w:rsidRDefault="00865A86">
      <w:pPr>
        <w:jc w:val="center"/>
        <w:rPr>
          <w:rFonts w:ascii="Arial" w:hAnsi="Arial" w:cs="Arial"/>
          <w:b/>
        </w:rPr>
      </w:pPr>
    </w:p>
    <w:tbl>
      <w:tblPr>
        <w:tblW w:w="9476" w:type="dxa"/>
        <w:tblInd w:w="-20" w:type="dxa"/>
        <w:tblLayout w:type="fixed"/>
        <w:tblLook w:val="0000" w:firstRow="0" w:lastRow="0" w:firstColumn="0" w:lastColumn="0" w:noHBand="0" w:noVBand="0"/>
      </w:tblPr>
      <w:tblGrid>
        <w:gridCol w:w="108"/>
        <w:gridCol w:w="128"/>
        <w:gridCol w:w="9092"/>
        <w:gridCol w:w="148"/>
      </w:tblGrid>
      <w:tr w:rsidR="00865A86" w14:paraId="4866352C" w14:textId="77777777" w:rsidTr="00975BB1">
        <w:trPr>
          <w:gridAfter w:val="1"/>
          <w:wAfter w:w="148" w:type="dxa"/>
        </w:trPr>
        <w:tc>
          <w:tcPr>
            <w:tcW w:w="9328" w:type="dxa"/>
            <w:gridSpan w:val="3"/>
            <w:tcBorders>
              <w:top w:val="single" w:sz="4" w:space="0" w:color="000000"/>
              <w:left w:val="single" w:sz="4" w:space="0" w:color="000000"/>
              <w:bottom w:val="single" w:sz="4" w:space="0" w:color="000000"/>
              <w:right w:val="single" w:sz="4" w:space="0" w:color="000000"/>
            </w:tcBorders>
            <w:shd w:val="clear" w:color="auto" w:fill="FFFF99"/>
          </w:tcPr>
          <w:p w14:paraId="347D5D04" w14:textId="77777777" w:rsidR="00865A86" w:rsidRDefault="00962A0C">
            <w:pPr>
              <w:snapToGrid w:val="0"/>
              <w:jc w:val="center"/>
            </w:pPr>
            <w:r>
              <w:rPr>
                <w:rFonts w:ascii="Arial" w:hAnsi="Arial" w:cs="Arial"/>
                <w:b/>
                <w:sz w:val="32"/>
                <w:szCs w:val="32"/>
              </w:rPr>
              <w:t>1. INTRODUCCIÓN AL MP</w:t>
            </w:r>
          </w:p>
        </w:tc>
      </w:tr>
      <w:tr w:rsidR="00865A86" w14:paraId="2F70F726" w14:textId="77777777" w:rsidTr="00975BB1">
        <w:trPr>
          <w:gridAfter w:val="1"/>
          <w:wAfter w:w="148" w:type="dxa"/>
        </w:trPr>
        <w:tc>
          <w:tcPr>
            <w:tcW w:w="9328" w:type="dxa"/>
            <w:gridSpan w:val="3"/>
            <w:tcBorders>
              <w:top w:val="single" w:sz="4" w:space="0" w:color="000000"/>
              <w:left w:val="single" w:sz="4" w:space="0" w:color="000000"/>
              <w:bottom w:val="single" w:sz="4" w:space="0" w:color="000000"/>
              <w:right w:val="single" w:sz="4" w:space="0" w:color="000000"/>
            </w:tcBorders>
            <w:shd w:val="clear" w:color="auto" w:fill="auto"/>
          </w:tcPr>
          <w:p w14:paraId="1412C735" w14:textId="77777777" w:rsidR="00865A86" w:rsidRDefault="00962A0C">
            <w:pPr>
              <w:snapToGrid w:val="0"/>
              <w:jc w:val="both"/>
            </w:pPr>
            <w:r>
              <w:rPr>
                <w:rFonts w:ascii="Calibri" w:hAnsi="Calibri" w:cs="Calibri"/>
              </w:rPr>
              <w:t xml:space="preserve">Esta programación está diseñada para alumnos de </w:t>
            </w:r>
            <w:r>
              <w:rPr>
                <w:rFonts w:ascii="Calibri" w:hAnsi="Calibri" w:cs="Calibri"/>
                <w:b/>
              </w:rPr>
              <w:t xml:space="preserve">2º curso </w:t>
            </w:r>
            <w:r>
              <w:rPr>
                <w:rFonts w:ascii="Calibri" w:hAnsi="Calibri" w:cs="Calibri"/>
              </w:rPr>
              <w:t xml:space="preserve">del ciclo formativo de grado Medio de </w:t>
            </w:r>
            <w:r>
              <w:rPr>
                <w:rFonts w:ascii="Calibri" w:hAnsi="Calibri" w:cs="Calibri"/>
                <w:bCs/>
                <w:color w:val="000000"/>
              </w:rPr>
              <w:t>Técnico en instalaciones eléctricas y automáticas</w:t>
            </w:r>
            <w:r>
              <w:rPr>
                <w:rFonts w:ascii="Calibri" w:hAnsi="Calibri" w:cs="Calibri"/>
              </w:rPr>
              <w:t xml:space="preserve"> y es una programación propia para el módulo de Instalaciones domóticas</w:t>
            </w:r>
            <w:r>
              <w:rPr>
                <w:rFonts w:ascii="Calibri" w:hAnsi="Calibri" w:cs="Calibri"/>
                <w:b/>
              </w:rPr>
              <w:t xml:space="preserve">. </w:t>
            </w:r>
          </w:p>
        </w:tc>
      </w:tr>
      <w:tr w:rsidR="00865A86" w14:paraId="1F3DC8E0" w14:textId="77777777" w:rsidTr="00975BB1">
        <w:tc>
          <w:tcPr>
            <w:tcW w:w="9476" w:type="dxa"/>
            <w:gridSpan w:val="4"/>
            <w:tcBorders>
              <w:top w:val="single" w:sz="4" w:space="0" w:color="000000"/>
              <w:left w:val="single" w:sz="4" w:space="0" w:color="000000"/>
              <w:bottom w:val="single" w:sz="4" w:space="0" w:color="000000"/>
              <w:right w:val="single" w:sz="4" w:space="0" w:color="000000"/>
            </w:tcBorders>
            <w:shd w:val="clear" w:color="auto" w:fill="FFFF99"/>
          </w:tcPr>
          <w:p w14:paraId="1BC63DCE" w14:textId="77777777" w:rsidR="00865A86" w:rsidRDefault="003E71EC">
            <w:pPr>
              <w:snapToGrid w:val="0"/>
              <w:jc w:val="center"/>
            </w:pPr>
            <w:r>
              <w:rPr>
                <w:rFonts w:ascii="Arial" w:hAnsi="Arial" w:cs="Arial"/>
                <w:b/>
                <w:sz w:val="32"/>
                <w:szCs w:val="32"/>
              </w:rPr>
              <w:t>2.</w:t>
            </w:r>
            <w:r w:rsidR="00962A0C">
              <w:rPr>
                <w:rFonts w:ascii="Arial" w:hAnsi="Arial" w:cs="Arial"/>
                <w:b/>
                <w:sz w:val="32"/>
                <w:szCs w:val="32"/>
              </w:rPr>
              <w:t>CARACTERÍSITCAS DEL GRUPO-CLASE</w:t>
            </w:r>
          </w:p>
        </w:tc>
      </w:tr>
      <w:tr w:rsidR="00865A86" w14:paraId="00E37E34" w14:textId="77777777" w:rsidTr="00975BB1">
        <w:trPr>
          <w:trHeight w:val="660"/>
        </w:trPr>
        <w:tc>
          <w:tcPr>
            <w:tcW w:w="236" w:type="dxa"/>
            <w:gridSpan w:val="2"/>
            <w:tcBorders>
              <w:top w:val="single" w:sz="4" w:space="0" w:color="000000"/>
              <w:left w:val="single" w:sz="4" w:space="0" w:color="000000"/>
              <w:bottom w:val="single" w:sz="4" w:space="0" w:color="000000"/>
            </w:tcBorders>
            <w:shd w:val="clear" w:color="auto" w:fill="auto"/>
          </w:tcPr>
          <w:p w14:paraId="20500654" w14:textId="77777777" w:rsidR="00865A86" w:rsidRDefault="00865A86">
            <w:pPr>
              <w:snapToGrid w:val="0"/>
              <w:jc w:val="center"/>
              <w:rPr>
                <w:rFonts w:ascii="Arial" w:hAnsi="Arial" w:cs="Arial"/>
                <w:b/>
              </w:rPr>
            </w:pPr>
          </w:p>
          <w:p w14:paraId="390F8CE6" w14:textId="77777777" w:rsidR="00865A86" w:rsidRDefault="00865A86">
            <w:pPr>
              <w:jc w:val="center"/>
            </w:pPr>
          </w:p>
          <w:p w14:paraId="249D18DE" w14:textId="77777777" w:rsidR="00865A86" w:rsidRDefault="00865A86">
            <w:pPr>
              <w:jc w:val="center"/>
              <w:rPr>
                <w:rFonts w:ascii="Arial" w:hAnsi="Arial" w:cs="Arial"/>
                <w:b/>
              </w:rPr>
            </w:pPr>
          </w:p>
          <w:p w14:paraId="39CFB0CD" w14:textId="77777777" w:rsidR="00865A86" w:rsidRDefault="00865A86">
            <w:pPr>
              <w:jc w:val="center"/>
              <w:rPr>
                <w:rFonts w:ascii="Arial" w:hAnsi="Arial" w:cs="Arial"/>
                <w:b/>
              </w:rPr>
            </w:pPr>
          </w:p>
        </w:tc>
        <w:tc>
          <w:tcPr>
            <w:tcW w:w="9240" w:type="dxa"/>
            <w:gridSpan w:val="2"/>
            <w:tcBorders>
              <w:top w:val="single" w:sz="4" w:space="0" w:color="000000"/>
              <w:left w:val="single" w:sz="4" w:space="0" w:color="000000"/>
              <w:bottom w:val="single" w:sz="4" w:space="0" w:color="000000"/>
              <w:right w:val="single" w:sz="4" w:space="0" w:color="000000"/>
            </w:tcBorders>
            <w:shd w:val="clear" w:color="auto" w:fill="auto"/>
          </w:tcPr>
          <w:p w14:paraId="6FBE6C21" w14:textId="77777777" w:rsidR="00865A86" w:rsidRDefault="00962A0C">
            <w:pPr>
              <w:jc w:val="both"/>
              <w:rPr>
                <w:rFonts w:ascii="Calibri" w:hAnsi="Calibri" w:cs="Calibri"/>
              </w:rPr>
            </w:pPr>
            <w:r>
              <w:rPr>
                <w:rFonts w:ascii="Calibri" w:hAnsi="Calibri" w:cs="Calibri"/>
              </w:rPr>
              <w:t>Se trata de un grupo formado por 7 alumnos con todos los módulos de p</w:t>
            </w:r>
            <w:r w:rsidR="003E71EC">
              <w:rPr>
                <w:rFonts w:ascii="Calibri" w:hAnsi="Calibri" w:cs="Calibri"/>
              </w:rPr>
              <w:t>r</w:t>
            </w:r>
            <w:r>
              <w:rPr>
                <w:rFonts w:ascii="Calibri" w:hAnsi="Calibri" w:cs="Calibri"/>
              </w:rPr>
              <w:t>imer año superados y un repetidor. Partimos de los conocimientos adquiridos en los módulos de automatismos, Interior y electrotecnia. En el grupo contamos con un alumno que trabaja en una empresa eléctrica pero sin conocimientos en máquinas eléctricas</w:t>
            </w:r>
          </w:p>
          <w:p w14:paraId="77472F03" w14:textId="77777777" w:rsidR="00865A86" w:rsidRDefault="00962A0C">
            <w:pPr>
              <w:jc w:val="both"/>
            </w:pPr>
            <w:r>
              <w:rPr>
                <w:rFonts w:ascii="Calibri" w:hAnsi="Calibri" w:cs="Calibri"/>
              </w:rPr>
              <w:t>Las edades del grupo van de los 29 años a los 22 años.</w:t>
            </w:r>
          </w:p>
        </w:tc>
      </w:tr>
      <w:tr w:rsidR="00975BB1" w14:paraId="25E19071" w14:textId="77777777" w:rsidTr="001A33E5">
        <w:trPr>
          <w:gridBefore w:val="1"/>
          <w:wBefore w:w="108" w:type="dxa"/>
        </w:trPr>
        <w:tc>
          <w:tcPr>
            <w:tcW w:w="9368" w:type="dxa"/>
            <w:gridSpan w:val="3"/>
            <w:tcBorders>
              <w:top w:val="single" w:sz="4" w:space="0" w:color="000000"/>
              <w:left w:val="single" w:sz="4" w:space="0" w:color="000000"/>
              <w:bottom w:val="single" w:sz="4" w:space="0" w:color="000000"/>
              <w:right w:val="single" w:sz="4" w:space="0" w:color="000000"/>
            </w:tcBorders>
            <w:shd w:val="clear" w:color="auto" w:fill="FFFF99"/>
          </w:tcPr>
          <w:p w14:paraId="326D4AF6" w14:textId="77777777" w:rsidR="00975BB1" w:rsidRDefault="00975BB1" w:rsidP="00975BB1">
            <w:pPr>
              <w:ind w:left="1" w:hanging="3"/>
              <w:jc w:val="center"/>
              <w:rPr>
                <w:rFonts w:ascii="Arial" w:eastAsia="Arial" w:hAnsi="Arial" w:cs="Arial"/>
                <w:sz w:val="32"/>
                <w:szCs w:val="32"/>
              </w:rPr>
            </w:pPr>
            <w:r>
              <w:rPr>
                <w:rFonts w:ascii="Arial" w:eastAsia="Arial" w:hAnsi="Arial" w:cs="Arial"/>
                <w:b/>
                <w:sz w:val="32"/>
                <w:szCs w:val="32"/>
              </w:rPr>
              <w:t>3. APRENDIZAJES NO ADQUIRIDOS CURSO 19-20</w:t>
            </w:r>
          </w:p>
        </w:tc>
      </w:tr>
      <w:tr w:rsidR="00975BB1" w14:paraId="5E511136" w14:textId="77777777" w:rsidTr="001A33E5">
        <w:trPr>
          <w:gridBefore w:val="1"/>
          <w:wBefore w:w="108" w:type="dxa"/>
          <w:trHeight w:val="660"/>
        </w:trPr>
        <w:tc>
          <w:tcPr>
            <w:tcW w:w="9368" w:type="dxa"/>
            <w:gridSpan w:val="3"/>
            <w:tcBorders>
              <w:top w:val="single" w:sz="4" w:space="0" w:color="000000"/>
              <w:left w:val="single" w:sz="4" w:space="0" w:color="000000"/>
              <w:bottom w:val="single" w:sz="4" w:space="0" w:color="000000"/>
              <w:right w:val="single" w:sz="4" w:space="0" w:color="000000"/>
            </w:tcBorders>
          </w:tcPr>
          <w:p w14:paraId="596F128F" w14:textId="77777777" w:rsidR="00975BB1" w:rsidRDefault="00975BB1" w:rsidP="00975BB1">
            <w:pPr>
              <w:ind w:hanging="2"/>
              <w:rPr>
                <w:rFonts w:ascii="Arial" w:eastAsia="Arial" w:hAnsi="Arial" w:cs="Arial"/>
              </w:rPr>
            </w:pPr>
          </w:p>
          <w:p w14:paraId="1527CF6E" w14:textId="77777777" w:rsidR="00975BB1" w:rsidRDefault="00975BB1" w:rsidP="00975BB1">
            <w:pPr>
              <w:ind w:hanging="2"/>
              <w:rPr>
                <w:rFonts w:ascii="Arial" w:eastAsia="Arial" w:hAnsi="Arial" w:cs="Arial"/>
              </w:rPr>
            </w:pPr>
            <w:r>
              <w:rPr>
                <w:rFonts w:ascii="Arial" w:eastAsia="Arial" w:hAnsi="Arial" w:cs="Arial"/>
              </w:rPr>
              <w:t>3.1. RAS/ CONTENIDOS NO IMPARTIDOS DURANTE EL CURSO 2019 – 2020</w:t>
            </w:r>
          </w:p>
          <w:p w14:paraId="334D7818" w14:textId="77777777" w:rsidR="00975BB1" w:rsidRDefault="00975BB1" w:rsidP="00975BB1">
            <w:pPr>
              <w:ind w:hanging="2"/>
              <w:jc w:val="center"/>
              <w:rPr>
                <w:rFonts w:ascii="Arial" w:eastAsia="Arial" w:hAnsi="Arial" w:cs="Arial"/>
              </w:rPr>
            </w:pPr>
            <w:r>
              <w:rPr>
                <w:rFonts w:ascii="Arial" w:eastAsia="Arial" w:hAnsi="Arial" w:cs="Arial"/>
              </w:rPr>
              <w:t xml:space="preserve"> Resultados de</w:t>
            </w:r>
            <w:r w:rsidR="007147AA">
              <w:rPr>
                <w:rFonts w:ascii="Arial" w:eastAsia="Arial" w:hAnsi="Arial" w:cs="Arial"/>
              </w:rPr>
              <w:t xml:space="preserve"> Aprendizaje del curso anterior. Se impartirán en las horas de libre configuración de este curso. </w:t>
            </w:r>
          </w:p>
          <w:p w14:paraId="3E04EEFC" w14:textId="77777777" w:rsidR="00975BB1" w:rsidRDefault="00975BB1" w:rsidP="00975BB1">
            <w:pPr>
              <w:ind w:hanging="2"/>
              <w:jc w:val="center"/>
              <w:rPr>
                <w:rFonts w:ascii="Arial" w:eastAsia="Arial" w:hAnsi="Arial" w:cs="Arial"/>
              </w:rPr>
            </w:pPr>
          </w:p>
        </w:tc>
      </w:tr>
      <w:tr w:rsidR="00975BB1" w14:paraId="555C075F" w14:textId="77777777" w:rsidTr="001A33E5">
        <w:trPr>
          <w:gridBefore w:val="1"/>
          <w:wBefore w:w="108" w:type="dxa"/>
          <w:trHeight w:val="660"/>
        </w:trPr>
        <w:tc>
          <w:tcPr>
            <w:tcW w:w="9368" w:type="dxa"/>
            <w:gridSpan w:val="3"/>
            <w:tcBorders>
              <w:top w:val="single" w:sz="4" w:space="0" w:color="000000"/>
              <w:left w:val="single" w:sz="4" w:space="0" w:color="000000"/>
              <w:bottom w:val="single" w:sz="4" w:space="0" w:color="000000"/>
              <w:right w:val="single" w:sz="4" w:space="0" w:color="000000"/>
            </w:tcBorders>
          </w:tcPr>
          <w:p w14:paraId="670E3263" w14:textId="77777777" w:rsidR="00975BB1" w:rsidRDefault="00975BB1" w:rsidP="00975BB1">
            <w:pPr>
              <w:ind w:hanging="2"/>
              <w:rPr>
                <w:rFonts w:ascii="Arial" w:eastAsia="Arial" w:hAnsi="Arial" w:cs="Arial"/>
              </w:rPr>
            </w:pPr>
            <w:r>
              <w:rPr>
                <w:rFonts w:ascii="Arial" w:eastAsia="Arial" w:hAnsi="Arial" w:cs="Arial"/>
              </w:rPr>
              <w:t>3.2. ESTRATEGIAS DE INCLUSIÓN DE LOS APRENDIZAJES NO ADQUIRIDOS</w:t>
            </w:r>
          </w:p>
          <w:p w14:paraId="26AFDDC7" w14:textId="77777777" w:rsidR="00975BB1" w:rsidRDefault="00975BB1" w:rsidP="00975BB1">
            <w:pPr>
              <w:ind w:hanging="2"/>
              <w:rPr>
                <w:rFonts w:ascii="Arial" w:eastAsia="Arial" w:hAnsi="Arial" w:cs="Arial"/>
              </w:rPr>
            </w:pPr>
          </w:p>
          <w:p w14:paraId="43DBDEA7" w14:textId="77777777" w:rsidR="00975BB1" w:rsidRDefault="007147AA" w:rsidP="007147AA">
            <w:pPr>
              <w:rPr>
                <w:rFonts w:ascii="Arial" w:eastAsia="Arial" w:hAnsi="Arial" w:cs="Arial"/>
              </w:rPr>
            </w:pPr>
            <w:r>
              <w:rPr>
                <w:rFonts w:ascii="Arial" w:eastAsia="Arial" w:hAnsi="Arial" w:cs="Arial"/>
              </w:rPr>
              <w:t>En la programación de las horas de libre configuración de este curso quedan reflejadas.</w:t>
            </w:r>
          </w:p>
          <w:p w14:paraId="64F991D2" w14:textId="77777777" w:rsidR="00975BB1" w:rsidRDefault="00975BB1" w:rsidP="00975BB1">
            <w:pPr>
              <w:rPr>
                <w:rFonts w:ascii="Arial" w:eastAsia="Arial" w:hAnsi="Arial" w:cs="Arial"/>
              </w:rPr>
            </w:pPr>
          </w:p>
        </w:tc>
      </w:tr>
    </w:tbl>
    <w:p w14:paraId="4693986F" w14:textId="77777777" w:rsidR="00975BB1" w:rsidRDefault="00975BB1" w:rsidP="00975BB1">
      <w:pPr>
        <w:ind w:hanging="2"/>
        <w:jc w:val="both"/>
      </w:pPr>
    </w:p>
    <w:p w14:paraId="274BBAC2" w14:textId="77777777" w:rsidR="00975BB1" w:rsidRDefault="00975BB1" w:rsidP="00975BB1">
      <w:pPr>
        <w:ind w:hanging="2"/>
        <w:jc w:val="both"/>
      </w:pPr>
    </w:p>
    <w:p w14:paraId="1F48758D" w14:textId="77777777" w:rsidR="00865A86" w:rsidRDefault="00975BB1" w:rsidP="00975BB1">
      <w:pPr>
        <w:jc w:val="center"/>
      </w:pPr>
      <w:r>
        <w:rPr>
          <w:rFonts w:ascii="Arial" w:eastAsia="Arial" w:hAnsi="Arial" w:cs="Arial"/>
          <w:b/>
          <w:highlight w:val="yellow"/>
        </w:rPr>
        <w:t xml:space="preserve">A lo largo del diseño o desarrollo de los diversos elementos curriculares; objetivos, contenidos..., indicamos o marcamos en gris aquellos que no </w:t>
      </w:r>
      <w:r>
        <w:rPr>
          <w:rFonts w:ascii="Arial" w:eastAsia="Arial" w:hAnsi="Arial" w:cs="Arial"/>
          <w:b/>
          <w:highlight w:val="yellow"/>
        </w:rPr>
        <w:lastRenderedPageBreak/>
        <w:t>tendrán carácter prioritario en caso de periodos de confinamiento, cuarentena, o enseñanza telemática</w:t>
      </w:r>
    </w:p>
    <w:p w14:paraId="39D26A3B" w14:textId="77777777" w:rsidR="00865A86" w:rsidRDefault="00865A86">
      <w:pPr>
        <w:jc w:val="center"/>
        <w:rPr>
          <w:b/>
          <w:sz w:val="32"/>
          <w:szCs w:val="32"/>
        </w:rPr>
      </w:pPr>
    </w:p>
    <w:tbl>
      <w:tblPr>
        <w:tblW w:w="0" w:type="auto"/>
        <w:tblInd w:w="-20" w:type="dxa"/>
        <w:tblLayout w:type="fixed"/>
        <w:tblLook w:val="0000" w:firstRow="0" w:lastRow="0" w:firstColumn="0" w:lastColumn="0" w:noHBand="0" w:noVBand="0"/>
      </w:tblPr>
      <w:tblGrid>
        <w:gridCol w:w="9328"/>
      </w:tblGrid>
      <w:tr w:rsidR="00865A86" w14:paraId="7C295375" w14:textId="77777777">
        <w:tc>
          <w:tcPr>
            <w:tcW w:w="9328" w:type="dxa"/>
            <w:tcBorders>
              <w:top w:val="single" w:sz="4" w:space="0" w:color="000000"/>
              <w:left w:val="single" w:sz="4" w:space="0" w:color="000000"/>
              <w:bottom w:val="single" w:sz="4" w:space="0" w:color="000000"/>
              <w:right w:val="single" w:sz="4" w:space="0" w:color="000000"/>
            </w:tcBorders>
            <w:shd w:val="clear" w:color="auto" w:fill="FFFF99"/>
          </w:tcPr>
          <w:p w14:paraId="58422243" w14:textId="77777777" w:rsidR="00865A86" w:rsidRDefault="00975BB1">
            <w:pPr>
              <w:snapToGrid w:val="0"/>
              <w:jc w:val="center"/>
            </w:pPr>
            <w:r>
              <w:rPr>
                <w:rFonts w:ascii="Arial" w:hAnsi="Arial" w:cs="Arial"/>
                <w:b/>
                <w:sz w:val="32"/>
                <w:szCs w:val="32"/>
              </w:rPr>
              <w:t>4</w:t>
            </w:r>
            <w:r w:rsidR="00962A0C">
              <w:rPr>
                <w:rFonts w:ascii="Arial" w:hAnsi="Arial" w:cs="Arial"/>
                <w:b/>
                <w:sz w:val="32"/>
                <w:szCs w:val="32"/>
              </w:rPr>
              <w:t xml:space="preserve">. COMPETENCIAS PROFESIONAES, PERSONALES Y SOCIALES, asociadas al MP </w:t>
            </w:r>
          </w:p>
        </w:tc>
      </w:tr>
      <w:tr w:rsidR="00865A86" w14:paraId="793239D2" w14:textId="77777777">
        <w:tc>
          <w:tcPr>
            <w:tcW w:w="9328" w:type="dxa"/>
            <w:tcBorders>
              <w:top w:val="single" w:sz="4" w:space="0" w:color="000000"/>
              <w:left w:val="single" w:sz="4" w:space="0" w:color="000000"/>
              <w:bottom w:val="single" w:sz="4" w:space="0" w:color="000000"/>
              <w:right w:val="single" w:sz="4" w:space="0" w:color="000000"/>
            </w:tcBorders>
            <w:shd w:val="clear" w:color="auto" w:fill="auto"/>
          </w:tcPr>
          <w:p w14:paraId="587397A7" w14:textId="77777777" w:rsidR="00865A86" w:rsidRDefault="00962A0C">
            <w:pPr>
              <w:pStyle w:val="Default"/>
              <w:jc w:val="both"/>
              <w:rPr>
                <w:rFonts w:ascii="Calibri" w:hAnsi="Calibri" w:cs="Calibri"/>
              </w:rPr>
            </w:pPr>
            <w:r>
              <w:rPr>
                <w:rFonts w:ascii="Calibri" w:hAnsi="Calibri" w:cs="Calibri"/>
                <w:b/>
              </w:rPr>
              <w:t>Competencias profesionales, personales y sociales.</w:t>
            </w:r>
          </w:p>
          <w:p w14:paraId="658DCE16" w14:textId="77777777" w:rsidR="00865A86" w:rsidRDefault="00962A0C">
            <w:pPr>
              <w:pStyle w:val="Default"/>
              <w:jc w:val="both"/>
              <w:rPr>
                <w:rFonts w:ascii="Calibri" w:hAnsi="Calibri" w:cs="Calibri"/>
              </w:rPr>
            </w:pPr>
            <w:r>
              <w:rPr>
                <w:rFonts w:ascii="Calibri" w:hAnsi="Calibri" w:cs="Calibri"/>
              </w:rPr>
              <w:t>Las competencias profesionales, personales y sociales de este título son las que se relacionan a continuación:</w:t>
            </w:r>
          </w:p>
          <w:p w14:paraId="0C281BD4" w14:textId="77777777" w:rsidR="00865A86" w:rsidRDefault="00962A0C" w:rsidP="0030150F">
            <w:pPr>
              <w:pStyle w:val="Pa6"/>
              <w:numPr>
                <w:ilvl w:val="0"/>
                <w:numId w:val="5"/>
              </w:numPr>
              <w:jc w:val="both"/>
              <w:rPr>
                <w:rFonts w:ascii="Calibri" w:hAnsi="Calibri" w:cs="Calibri"/>
              </w:rPr>
            </w:pPr>
            <w:r>
              <w:rPr>
                <w:rFonts w:ascii="Calibri" w:hAnsi="Calibri" w:cs="Calibri"/>
              </w:rPr>
              <w:t>Establecer la logística asocia</w:t>
            </w:r>
            <w:r w:rsidR="00BF3CA0">
              <w:rPr>
                <w:rFonts w:ascii="Calibri" w:hAnsi="Calibri" w:cs="Calibri"/>
              </w:rPr>
              <w:t xml:space="preserve">da al montaje y mantenimiento, </w:t>
            </w:r>
            <w:r>
              <w:rPr>
                <w:rFonts w:ascii="Calibri" w:hAnsi="Calibri" w:cs="Calibri"/>
              </w:rPr>
              <w:t xml:space="preserve">interpretando la documentación técnica de las instalaciones y equipos. </w:t>
            </w:r>
          </w:p>
          <w:p w14:paraId="79C054D3" w14:textId="77777777" w:rsidR="00865A86" w:rsidRDefault="00962A0C">
            <w:pPr>
              <w:pStyle w:val="Pa6"/>
              <w:numPr>
                <w:ilvl w:val="0"/>
                <w:numId w:val="5"/>
              </w:numPr>
              <w:jc w:val="both"/>
              <w:rPr>
                <w:rFonts w:ascii="Calibri" w:hAnsi="Calibri" w:cs="Calibri"/>
              </w:rPr>
            </w:pPr>
            <w:r>
              <w:rPr>
                <w:rFonts w:ascii="Calibri" w:hAnsi="Calibri" w:cs="Calibri"/>
              </w:rPr>
              <w:t xml:space="preserve">Configurar y calcular instalaciones y equipos determinando el emplazamiento y dimensiones de los elementos que los constituyen, respetando las prescripciones reglamentarias. </w:t>
            </w:r>
          </w:p>
          <w:p w14:paraId="6283276C" w14:textId="77777777" w:rsidR="00865A86" w:rsidRPr="00975BB1" w:rsidRDefault="00962A0C">
            <w:pPr>
              <w:pStyle w:val="Pa6"/>
              <w:numPr>
                <w:ilvl w:val="0"/>
                <w:numId w:val="5"/>
              </w:numPr>
              <w:jc w:val="both"/>
              <w:rPr>
                <w:rFonts w:ascii="Calibri" w:hAnsi="Calibri" w:cs="Calibri"/>
                <w:color w:val="808080" w:themeColor="background1" w:themeShade="80"/>
              </w:rPr>
            </w:pPr>
            <w:r w:rsidRPr="00975BB1">
              <w:rPr>
                <w:rFonts w:ascii="Calibri" w:hAnsi="Calibri" w:cs="Calibri"/>
                <w:color w:val="808080" w:themeColor="background1" w:themeShade="80"/>
              </w:rPr>
              <w:t>Elaborar el presupu</w:t>
            </w:r>
            <w:r w:rsidR="00BF3CA0" w:rsidRPr="00975BB1">
              <w:rPr>
                <w:rFonts w:ascii="Calibri" w:hAnsi="Calibri" w:cs="Calibri"/>
                <w:color w:val="808080" w:themeColor="background1" w:themeShade="80"/>
              </w:rPr>
              <w:t>esto de montaje o mantenimiento</w:t>
            </w:r>
            <w:r w:rsidRPr="00975BB1">
              <w:rPr>
                <w:rFonts w:ascii="Calibri" w:hAnsi="Calibri" w:cs="Calibri"/>
                <w:color w:val="808080" w:themeColor="background1" w:themeShade="80"/>
              </w:rPr>
              <w:t xml:space="preserve"> de la instalación o equipo. </w:t>
            </w:r>
          </w:p>
          <w:p w14:paraId="5C8C5557" w14:textId="77777777" w:rsidR="00865A86" w:rsidRPr="00975BB1" w:rsidRDefault="00962A0C">
            <w:pPr>
              <w:pStyle w:val="Pa6"/>
              <w:numPr>
                <w:ilvl w:val="0"/>
                <w:numId w:val="5"/>
              </w:numPr>
              <w:jc w:val="both"/>
              <w:rPr>
                <w:rFonts w:ascii="Calibri" w:hAnsi="Calibri" w:cs="Calibri"/>
                <w:color w:val="808080" w:themeColor="background1" w:themeShade="80"/>
              </w:rPr>
            </w:pPr>
            <w:r w:rsidRPr="00975BB1">
              <w:rPr>
                <w:rFonts w:ascii="Calibri" w:hAnsi="Calibri" w:cs="Calibri"/>
                <w:color w:val="808080" w:themeColor="background1" w:themeShade="80"/>
              </w:rPr>
              <w:t xml:space="preserve">Acopiar los recursos y medios para acometer la ejecución del montaje o mantenimiento. </w:t>
            </w:r>
          </w:p>
          <w:p w14:paraId="0EB2D528" w14:textId="77777777" w:rsidR="00865A86" w:rsidRDefault="00962A0C">
            <w:pPr>
              <w:pStyle w:val="Pa6"/>
              <w:numPr>
                <w:ilvl w:val="0"/>
                <w:numId w:val="5"/>
              </w:numPr>
              <w:jc w:val="both"/>
              <w:rPr>
                <w:rFonts w:ascii="Calibri" w:hAnsi="Calibri" w:cs="Calibri"/>
              </w:rPr>
            </w:pPr>
            <w:r>
              <w:rPr>
                <w:rFonts w:ascii="Calibri" w:hAnsi="Calibri" w:cs="Calibri"/>
              </w:rPr>
              <w:t xml:space="preserve">Replantear la instalación de acuerdo a la documentación técnica resolviendo los problemas de su competencia e informando de otras contingencias para asegurar la viabilidad del montaje. </w:t>
            </w:r>
          </w:p>
          <w:p w14:paraId="7DA81E3E" w14:textId="77777777" w:rsidR="00865A86" w:rsidRDefault="00962A0C">
            <w:pPr>
              <w:pStyle w:val="Pa6"/>
              <w:numPr>
                <w:ilvl w:val="0"/>
                <w:numId w:val="5"/>
              </w:numPr>
              <w:jc w:val="both"/>
              <w:rPr>
                <w:rFonts w:ascii="Calibri" w:hAnsi="Calibri" w:cs="Calibri"/>
              </w:rPr>
            </w:pPr>
            <w:r>
              <w:rPr>
                <w:rFonts w:ascii="Calibri" w:hAnsi="Calibri" w:cs="Calibri"/>
              </w:rPr>
              <w:t>Montar los equipos y canalizaciones asociados a las instalaciones eléctricas y automatizadas, solares fotovoltaicas e infraestructuras de telecomunicacio</w:t>
            </w:r>
            <w:r w:rsidR="00BF3CA0">
              <w:rPr>
                <w:rFonts w:ascii="Calibri" w:hAnsi="Calibri" w:cs="Calibri"/>
              </w:rPr>
              <w:t>nes en edificios en condiciones</w:t>
            </w:r>
            <w:r>
              <w:rPr>
                <w:rFonts w:ascii="Calibri" w:hAnsi="Calibri" w:cs="Calibri"/>
              </w:rPr>
              <w:t xml:space="preserve"> de calidad, seguridad y respeto al medio ambiente. </w:t>
            </w:r>
          </w:p>
          <w:p w14:paraId="359D3200" w14:textId="77777777" w:rsidR="00865A86" w:rsidRPr="00975BB1" w:rsidRDefault="00962A0C">
            <w:pPr>
              <w:pStyle w:val="Pa6"/>
              <w:numPr>
                <w:ilvl w:val="0"/>
                <w:numId w:val="5"/>
              </w:numPr>
              <w:jc w:val="both"/>
              <w:rPr>
                <w:rFonts w:ascii="Calibri" w:hAnsi="Calibri" w:cs="Calibri"/>
                <w:color w:val="808080" w:themeColor="background1" w:themeShade="80"/>
              </w:rPr>
            </w:pPr>
            <w:r w:rsidRPr="00975BB1">
              <w:rPr>
                <w:rFonts w:ascii="Calibri" w:hAnsi="Calibri" w:cs="Calibri"/>
                <w:color w:val="808080" w:themeColor="background1" w:themeShade="80"/>
              </w:rPr>
              <w:t>Mantener y reparar ins</w:t>
            </w:r>
            <w:r w:rsidR="00BF3CA0" w:rsidRPr="00975BB1">
              <w:rPr>
                <w:rFonts w:ascii="Calibri" w:hAnsi="Calibri" w:cs="Calibri"/>
                <w:color w:val="808080" w:themeColor="background1" w:themeShade="80"/>
              </w:rPr>
              <w:t>talaciones y equipos realizando</w:t>
            </w:r>
            <w:r w:rsidRPr="00975BB1">
              <w:rPr>
                <w:rFonts w:ascii="Calibri" w:hAnsi="Calibri" w:cs="Calibri"/>
                <w:color w:val="808080" w:themeColor="background1" w:themeShade="80"/>
              </w:rPr>
              <w:t xml:space="preserve"> las operaciones de comprobació</w:t>
            </w:r>
            <w:r w:rsidR="00BF3CA0" w:rsidRPr="00975BB1">
              <w:rPr>
                <w:rFonts w:ascii="Calibri" w:hAnsi="Calibri" w:cs="Calibri"/>
                <w:color w:val="808080" w:themeColor="background1" w:themeShade="80"/>
              </w:rPr>
              <w:t xml:space="preserve">n, ajuste y sustitución de sus </w:t>
            </w:r>
            <w:r w:rsidRPr="00975BB1">
              <w:rPr>
                <w:rFonts w:ascii="Calibri" w:hAnsi="Calibri" w:cs="Calibri"/>
                <w:color w:val="808080" w:themeColor="background1" w:themeShade="80"/>
              </w:rPr>
              <w:t xml:space="preserve">elementos, restituyendo su funcionamiento en condiciones de calidad, seguridad y respeto al medio ambiente. </w:t>
            </w:r>
          </w:p>
          <w:p w14:paraId="6A93FF0B" w14:textId="77777777" w:rsidR="00865A86" w:rsidRDefault="00962A0C">
            <w:pPr>
              <w:pStyle w:val="Pa6"/>
              <w:numPr>
                <w:ilvl w:val="0"/>
                <w:numId w:val="5"/>
              </w:numPr>
              <w:jc w:val="both"/>
              <w:rPr>
                <w:rFonts w:ascii="Calibri" w:hAnsi="Calibri" w:cs="Calibri"/>
              </w:rPr>
            </w:pPr>
            <w:r>
              <w:rPr>
                <w:rFonts w:ascii="Calibri" w:hAnsi="Calibri" w:cs="Calibri"/>
              </w:rPr>
              <w:t xml:space="preserve">Verificar el funcionamiento de la instalación o equipo mediante pruebas funcionales </w:t>
            </w:r>
            <w:r w:rsidR="00BF3CA0">
              <w:rPr>
                <w:rFonts w:ascii="Calibri" w:hAnsi="Calibri" w:cs="Calibri"/>
              </w:rPr>
              <w:t xml:space="preserve">y de seguridad para proceder a </w:t>
            </w:r>
            <w:r>
              <w:rPr>
                <w:rFonts w:ascii="Calibri" w:hAnsi="Calibri" w:cs="Calibri"/>
              </w:rPr>
              <w:t xml:space="preserve">su puesta en marcha o servicio. </w:t>
            </w:r>
          </w:p>
          <w:p w14:paraId="4AAC290E" w14:textId="77777777" w:rsidR="00865A86" w:rsidRDefault="00962A0C">
            <w:pPr>
              <w:pStyle w:val="Pa6"/>
              <w:numPr>
                <w:ilvl w:val="0"/>
                <w:numId w:val="5"/>
              </w:numPr>
              <w:jc w:val="both"/>
              <w:rPr>
                <w:rFonts w:ascii="Calibri" w:hAnsi="Calibri" w:cs="Calibri"/>
              </w:rPr>
            </w:pPr>
            <w:r>
              <w:rPr>
                <w:rFonts w:ascii="Calibri" w:hAnsi="Calibri" w:cs="Calibri"/>
              </w:rPr>
              <w:t xml:space="preserve">Elaborar la documentación técnica y administrativa de acuerdo a la reglamentación y normativa </w:t>
            </w:r>
            <w:r w:rsidR="00BF3CA0">
              <w:rPr>
                <w:rFonts w:ascii="Calibri" w:hAnsi="Calibri" w:cs="Calibri"/>
              </w:rPr>
              <w:t xml:space="preserve">vigente y a los requerimientos </w:t>
            </w:r>
            <w:r>
              <w:rPr>
                <w:rFonts w:ascii="Calibri" w:hAnsi="Calibri" w:cs="Calibri"/>
              </w:rPr>
              <w:t xml:space="preserve">del cliente. </w:t>
            </w:r>
          </w:p>
          <w:p w14:paraId="49AFD2AE" w14:textId="77777777" w:rsidR="00865A86" w:rsidRDefault="00962A0C">
            <w:pPr>
              <w:pStyle w:val="Pa6"/>
              <w:numPr>
                <w:ilvl w:val="0"/>
                <w:numId w:val="5"/>
              </w:numPr>
              <w:jc w:val="both"/>
            </w:pPr>
            <w:r>
              <w:rPr>
                <w:rFonts w:ascii="Calibri" w:hAnsi="Calibri" w:cs="Calibri"/>
              </w:rPr>
              <w:t>Aplicar los protocolos y normas de seguridad, de calidad y respeto al medio ambiente en las intervenciones realizadas en los procesos de montaje y mantenimiento de las instalaciones.</w:t>
            </w:r>
          </w:p>
        </w:tc>
      </w:tr>
    </w:tbl>
    <w:p w14:paraId="16E11A9D" w14:textId="77777777" w:rsidR="00865A86" w:rsidRDefault="00865A86">
      <w:pPr>
        <w:jc w:val="center"/>
      </w:pPr>
    </w:p>
    <w:tbl>
      <w:tblPr>
        <w:tblW w:w="0" w:type="auto"/>
        <w:tblInd w:w="-20" w:type="dxa"/>
        <w:tblLayout w:type="fixed"/>
        <w:tblLook w:val="0000" w:firstRow="0" w:lastRow="0" w:firstColumn="0" w:lastColumn="0" w:noHBand="0" w:noVBand="0"/>
      </w:tblPr>
      <w:tblGrid>
        <w:gridCol w:w="9328"/>
      </w:tblGrid>
      <w:tr w:rsidR="00865A86" w14:paraId="64EBEE3A" w14:textId="77777777">
        <w:tc>
          <w:tcPr>
            <w:tcW w:w="9328" w:type="dxa"/>
            <w:tcBorders>
              <w:top w:val="single" w:sz="4" w:space="0" w:color="000000"/>
              <w:left w:val="single" w:sz="4" w:space="0" w:color="000000"/>
              <w:bottom w:val="single" w:sz="4" w:space="0" w:color="000000"/>
              <w:right w:val="single" w:sz="4" w:space="0" w:color="000000"/>
            </w:tcBorders>
            <w:shd w:val="clear" w:color="auto" w:fill="FFFF99"/>
          </w:tcPr>
          <w:p w14:paraId="54C6AD1C" w14:textId="77777777" w:rsidR="00865A86" w:rsidRDefault="003E71EC">
            <w:pPr>
              <w:snapToGrid w:val="0"/>
              <w:jc w:val="center"/>
            </w:pPr>
            <w:r>
              <w:rPr>
                <w:rFonts w:ascii="Arial" w:hAnsi="Arial" w:cs="Arial"/>
                <w:b/>
                <w:sz w:val="32"/>
                <w:szCs w:val="32"/>
              </w:rPr>
              <w:t>5</w:t>
            </w:r>
            <w:r w:rsidR="00962A0C">
              <w:rPr>
                <w:rFonts w:ascii="Arial" w:hAnsi="Arial" w:cs="Arial"/>
                <w:b/>
                <w:sz w:val="32"/>
                <w:szCs w:val="32"/>
              </w:rPr>
              <w:t xml:space="preserve">. OBJETIVOS GENERALES asociados al MP </w:t>
            </w:r>
          </w:p>
        </w:tc>
      </w:tr>
      <w:tr w:rsidR="00865A86" w14:paraId="75D4FCBF" w14:textId="77777777">
        <w:tc>
          <w:tcPr>
            <w:tcW w:w="9328" w:type="dxa"/>
            <w:tcBorders>
              <w:top w:val="single" w:sz="4" w:space="0" w:color="000000"/>
              <w:left w:val="single" w:sz="4" w:space="0" w:color="000000"/>
              <w:bottom w:val="single" w:sz="4" w:space="0" w:color="000000"/>
              <w:right w:val="single" w:sz="4" w:space="0" w:color="000000"/>
            </w:tcBorders>
            <w:shd w:val="clear" w:color="auto" w:fill="auto"/>
          </w:tcPr>
          <w:p w14:paraId="4A1F05DB" w14:textId="77777777" w:rsidR="00865A86" w:rsidRDefault="00865A86">
            <w:pPr>
              <w:snapToGrid w:val="0"/>
              <w:jc w:val="center"/>
              <w:rPr>
                <w:rFonts w:ascii="Arial" w:hAnsi="Arial" w:cs="Arial"/>
                <w:b/>
              </w:rPr>
            </w:pPr>
          </w:p>
          <w:p w14:paraId="233073C8" w14:textId="77777777" w:rsidR="00865A86" w:rsidRDefault="00962A0C">
            <w:pPr>
              <w:pStyle w:val="Default"/>
              <w:jc w:val="both"/>
              <w:rPr>
                <w:rFonts w:ascii="Calibri" w:hAnsi="Calibri" w:cs="Calibri"/>
              </w:rPr>
            </w:pPr>
            <w:r>
              <w:rPr>
                <w:rFonts w:ascii="Calibri" w:hAnsi="Calibri" w:cs="Calibri"/>
                <w:b/>
              </w:rPr>
              <w:t>Objetivos generales.</w:t>
            </w:r>
          </w:p>
          <w:p w14:paraId="14D6959A" w14:textId="77777777" w:rsidR="00865A86" w:rsidRDefault="00962A0C">
            <w:pPr>
              <w:pStyle w:val="Default"/>
              <w:jc w:val="both"/>
              <w:rPr>
                <w:rFonts w:ascii="Calibri" w:hAnsi="Calibri" w:cs="Calibri"/>
              </w:rPr>
            </w:pPr>
            <w:r>
              <w:rPr>
                <w:rFonts w:ascii="Calibri" w:hAnsi="Calibri" w:cs="Calibri"/>
              </w:rPr>
              <w:t>Los objetivos generales de este ciclo formativo son los siguientes:</w:t>
            </w:r>
          </w:p>
          <w:p w14:paraId="0735F58A" w14:textId="77777777" w:rsidR="00865A86" w:rsidRDefault="00962A0C">
            <w:pPr>
              <w:pStyle w:val="Pa6"/>
              <w:numPr>
                <w:ilvl w:val="0"/>
                <w:numId w:val="15"/>
              </w:numPr>
              <w:jc w:val="both"/>
              <w:rPr>
                <w:rFonts w:ascii="Calibri" w:hAnsi="Calibri" w:cs="Calibri"/>
              </w:rPr>
            </w:pPr>
            <w:r>
              <w:rPr>
                <w:rFonts w:ascii="Calibri" w:hAnsi="Calibri" w:cs="Calibri"/>
              </w:rPr>
              <w:t>Identificar los elementos de las instalaciones y equipos, analizando planos y esquemas y reconociendo los materiales y procedimientos previstos, para establecer la logística asociada al montaje y mantenimiento.</w:t>
            </w:r>
          </w:p>
          <w:p w14:paraId="3C195246" w14:textId="77777777" w:rsidR="00865A86" w:rsidRDefault="00962A0C">
            <w:pPr>
              <w:pStyle w:val="Pa6"/>
              <w:numPr>
                <w:ilvl w:val="0"/>
                <w:numId w:val="15"/>
              </w:numPr>
              <w:jc w:val="both"/>
              <w:rPr>
                <w:rFonts w:ascii="Calibri" w:hAnsi="Calibri" w:cs="Calibri"/>
              </w:rPr>
            </w:pPr>
            <w:r>
              <w:rPr>
                <w:rFonts w:ascii="Calibri" w:hAnsi="Calibri" w:cs="Calibri"/>
              </w:rPr>
              <w:t>Delinear esquemas de los circuitos y croquis o planos de emplazamiento empleando medios y técnicas de dibujo y representación simbólica normalizada, para configurar y calcular la instalación o equipo.</w:t>
            </w:r>
          </w:p>
          <w:p w14:paraId="3276288A" w14:textId="77777777" w:rsidR="00865A86" w:rsidRDefault="00962A0C">
            <w:pPr>
              <w:pStyle w:val="Pa6"/>
              <w:numPr>
                <w:ilvl w:val="0"/>
                <w:numId w:val="15"/>
              </w:numPr>
              <w:jc w:val="both"/>
              <w:rPr>
                <w:rFonts w:ascii="Calibri" w:hAnsi="Calibri" w:cs="Calibri"/>
              </w:rPr>
            </w:pPr>
            <w:r>
              <w:rPr>
                <w:rFonts w:ascii="Calibri" w:hAnsi="Calibri" w:cs="Calibri"/>
              </w:rPr>
              <w:t>Calcular las dimensiones físicas y eléctricas de los elementos constituyentes de las instalaciones y equipos aplicando procedimientos de cálculo y atendiendo a las prescripciones reglamentarias, para configurar la instalación o el equipo.</w:t>
            </w:r>
          </w:p>
          <w:p w14:paraId="79FDF931" w14:textId="77777777" w:rsidR="00865A86" w:rsidRPr="00975BB1" w:rsidRDefault="00962A0C">
            <w:pPr>
              <w:pStyle w:val="Pa6"/>
              <w:numPr>
                <w:ilvl w:val="0"/>
                <w:numId w:val="15"/>
              </w:numPr>
              <w:jc w:val="both"/>
              <w:rPr>
                <w:rFonts w:ascii="Calibri" w:hAnsi="Calibri" w:cs="Calibri"/>
                <w:color w:val="808080" w:themeColor="background1" w:themeShade="80"/>
              </w:rPr>
            </w:pPr>
            <w:r w:rsidRPr="00975BB1">
              <w:rPr>
                <w:rFonts w:ascii="Calibri" w:hAnsi="Calibri" w:cs="Calibri"/>
                <w:color w:val="808080" w:themeColor="background1" w:themeShade="80"/>
              </w:rPr>
              <w:lastRenderedPageBreak/>
              <w:t>Valorar el coste de los materiales y mano de obra consultando catálogos y unidades de obra, para elaborar el presupuesto del montaje o mantenimiento.</w:t>
            </w:r>
          </w:p>
          <w:p w14:paraId="1F4DBC72" w14:textId="77777777" w:rsidR="00865A86" w:rsidRPr="00975BB1" w:rsidRDefault="00962A0C">
            <w:pPr>
              <w:pStyle w:val="Pa6"/>
              <w:numPr>
                <w:ilvl w:val="0"/>
                <w:numId w:val="15"/>
              </w:numPr>
              <w:jc w:val="both"/>
              <w:rPr>
                <w:rFonts w:ascii="Calibri" w:hAnsi="Calibri" w:cs="Calibri"/>
                <w:color w:val="808080" w:themeColor="background1" w:themeShade="80"/>
              </w:rPr>
            </w:pPr>
            <w:r w:rsidRPr="00975BB1">
              <w:rPr>
                <w:rFonts w:ascii="Calibri" w:hAnsi="Calibri" w:cs="Calibri"/>
                <w:color w:val="808080" w:themeColor="background1" w:themeShade="80"/>
              </w:rPr>
              <w:t>Seleccionar el utillaje, herramienta, equipos y medios de montaje y de seguridad analizando las condiciones de obra y considerando las operaciones que se deben realizar, para acopiar los recursos y medios necesarios.</w:t>
            </w:r>
          </w:p>
          <w:p w14:paraId="04432DC5" w14:textId="77777777" w:rsidR="00865A86" w:rsidRDefault="00962A0C">
            <w:pPr>
              <w:pStyle w:val="Pa6"/>
              <w:numPr>
                <w:ilvl w:val="0"/>
                <w:numId w:val="15"/>
              </w:numPr>
              <w:jc w:val="both"/>
              <w:rPr>
                <w:rFonts w:ascii="Calibri" w:hAnsi="Calibri" w:cs="Calibri"/>
              </w:rPr>
            </w:pPr>
            <w:r>
              <w:rPr>
                <w:rFonts w:ascii="Calibri" w:hAnsi="Calibri" w:cs="Calibri"/>
              </w:rPr>
              <w:t>Identificar y marcar la posición de los elementos de la instalación o equipo y el trazado de los circuitos relacionando los planos de la documentación técnica con su ubicación real para replantear la instalación.</w:t>
            </w:r>
          </w:p>
          <w:p w14:paraId="203F9591" w14:textId="77777777" w:rsidR="00865A86" w:rsidRDefault="00962A0C">
            <w:pPr>
              <w:pStyle w:val="Pa6"/>
              <w:numPr>
                <w:ilvl w:val="0"/>
                <w:numId w:val="15"/>
              </w:numPr>
              <w:jc w:val="both"/>
              <w:rPr>
                <w:rFonts w:ascii="Calibri" w:hAnsi="Calibri" w:cs="Calibri"/>
              </w:rPr>
            </w:pPr>
            <w:r>
              <w:rPr>
                <w:rFonts w:ascii="Calibri" w:hAnsi="Calibri" w:cs="Calibri"/>
              </w:rPr>
              <w:t>Aplicar técnicas de mecanizado, conexión, medición y montaje, manejando los equipos, herramientas e instrumentos, según procedimientos establecidos y en condiciones de calidad y seguridad para efectuar el montaje o mantenimiento de instalaciones, redes, infraestructuras y máquinas.</w:t>
            </w:r>
          </w:p>
          <w:p w14:paraId="42599B97" w14:textId="77777777" w:rsidR="00865A86" w:rsidRDefault="00962A0C">
            <w:pPr>
              <w:pStyle w:val="Pa6"/>
              <w:numPr>
                <w:ilvl w:val="0"/>
                <w:numId w:val="15"/>
              </w:numPr>
              <w:jc w:val="both"/>
              <w:rPr>
                <w:rFonts w:ascii="Calibri" w:hAnsi="Calibri" w:cs="Calibri"/>
              </w:rPr>
            </w:pPr>
            <w:r>
              <w:rPr>
                <w:rFonts w:ascii="Calibri" w:hAnsi="Calibri" w:cs="Calibri"/>
              </w:rPr>
              <w:t>Ubicar y fijar los elementos de soporte, interpretando los planos y especificaciones de montaje, en condiciones de seguridad y calidad para montar instalaciones, redes e infraestructuras.</w:t>
            </w:r>
          </w:p>
          <w:p w14:paraId="02B2C760" w14:textId="77777777" w:rsidR="00865A86" w:rsidRDefault="00962A0C">
            <w:pPr>
              <w:pStyle w:val="Pa6"/>
              <w:numPr>
                <w:ilvl w:val="0"/>
                <w:numId w:val="15"/>
              </w:numPr>
              <w:jc w:val="both"/>
              <w:rPr>
                <w:rFonts w:ascii="Calibri" w:hAnsi="Calibri" w:cs="Calibri"/>
              </w:rPr>
            </w:pPr>
            <w:r>
              <w:rPr>
                <w:rFonts w:ascii="Calibri" w:hAnsi="Calibri" w:cs="Calibri"/>
              </w:rPr>
              <w:t>Ubicar y fijar los equipos y elementos auxiliares de instalaciones, redes, infraestructuras y máquinas interpretando planos y croquis para montar y mantener equipos e instalaciones.</w:t>
            </w:r>
          </w:p>
          <w:p w14:paraId="1F976759" w14:textId="77777777" w:rsidR="00865A86" w:rsidRPr="00975BB1" w:rsidRDefault="00962A0C">
            <w:pPr>
              <w:pStyle w:val="Pa6"/>
              <w:numPr>
                <w:ilvl w:val="0"/>
                <w:numId w:val="15"/>
              </w:numPr>
              <w:jc w:val="both"/>
              <w:rPr>
                <w:rFonts w:ascii="Calibri" w:hAnsi="Calibri" w:cs="Calibri"/>
                <w:color w:val="808080" w:themeColor="background1" w:themeShade="80"/>
              </w:rPr>
            </w:pPr>
            <w:r w:rsidRPr="00975BB1">
              <w:rPr>
                <w:rFonts w:ascii="Calibri" w:hAnsi="Calibri" w:cs="Calibri"/>
                <w:color w:val="808080" w:themeColor="background1" w:themeShade="80"/>
              </w:rPr>
              <w:t>Conectar los equipos y elementos auxiliares de instalaciones, redes, infraestructuras y máquinas mediante técnicas de conexión y empalme, de acuerdo con los esquemas de la documentación técnica, para montar y mantener equipos e instalaciones.</w:t>
            </w:r>
          </w:p>
          <w:p w14:paraId="0E648107" w14:textId="77777777" w:rsidR="00865A86" w:rsidRDefault="00962A0C">
            <w:pPr>
              <w:pStyle w:val="Pa6"/>
              <w:numPr>
                <w:ilvl w:val="0"/>
                <w:numId w:val="15"/>
              </w:numPr>
              <w:jc w:val="both"/>
              <w:rPr>
                <w:rFonts w:ascii="Calibri" w:hAnsi="Calibri" w:cs="Calibri"/>
              </w:rPr>
            </w:pPr>
            <w:r>
              <w:rPr>
                <w:rFonts w:ascii="Calibri" w:hAnsi="Calibri" w:cs="Calibri"/>
              </w:rPr>
              <w:t>Realizar operaciones de ensamblado y conexionado de máquinas eléctricas interpretando planos, montando y desmontando sus componentes (núcleo, bobinas, caja de bornas, entre otros) para instalar y mantener máquinas eléctricas.</w:t>
            </w:r>
          </w:p>
          <w:p w14:paraId="40B69CCB" w14:textId="77777777" w:rsidR="00865A86" w:rsidRPr="00975BB1" w:rsidRDefault="00962A0C">
            <w:pPr>
              <w:pStyle w:val="Pa6"/>
              <w:numPr>
                <w:ilvl w:val="0"/>
                <w:numId w:val="15"/>
              </w:numPr>
              <w:jc w:val="both"/>
              <w:rPr>
                <w:rFonts w:ascii="Calibri" w:hAnsi="Calibri" w:cs="Calibri"/>
                <w:color w:val="808080" w:themeColor="background1" w:themeShade="80"/>
              </w:rPr>
            </w:pPr>
            <w:r w:rsidRPr="00975BB1">
              <w:rPr>
                <w:rFonts w:ascii="Calibri" w:hAnsi="Calibri" w:cs="Calibri"/>
                <w:color w:val="808080" w:themeColor="background1" w:themeShade="80"/>
              </w:rPr>
              <w:t>Analizar y localizar los efectos y causas de disfunción avería en las instalaciones y equipos utilizando equipos de medida e interpretando los resultados para efectuar las operaciones de mantenimiento y reparación.</w:t>
            </w:r>
          </w:p>
          <w:p w14:paraId="38A9FAE1" w14:textId="77777777" w:rsidR="00865A86" w:rsidRDefault="00962A0C">
            <w:pPr>
              <w:pStyle w:val="Pa6"/>
              <w:numPr>
                <w:ilvl w:val="0"/>
                <w:numId w:val="15"/>
              </w:numPr>
              <w:jc w:val="both"/>
              <w:rPr>
                <w:rFonts w:ascii="Calibri" w:hAnsi="Calibri" w:cs="Calibri"/>
              </w:rPr>
            </w:pPr>
            <w:r>
              <w:rPr>
                <w:rFonts w:ascii="Calibri" w:hAnsi="Calibri" w:cs="Calibri"/>
              </w:rPr>
              <w:t>Ajustar y sustituir los elementos defectuosos o deteriorados desmontando y montando los equipos y realizando maniobras de conexión y desconexión analizando planes de mantenimiento y protocolos de calidad y seguridad, para efectuar las operaciones de mantenimiento y reparación.</w:t>
            </w:r>
          </w:p>
          <w:p w14:paraId="6C0A4920" w14:textId="77777777" w:rsidR="00865A86" w:rsidRDefault="00962A0C">
            <w:pPr>
              <w:pStyle w:val="Pa6"/>
              <w:numPr>
                <w:ilvl w:val="0"/>
                <w:numId w:val="15"/>
              </w:numPr>
              <w:jc w:val="both"/>
              <w:rPr>
                <w:rFonts w:ascii="Calibri" w:hAnsi="Calibri" w:cs="Calibri"/>
              </w:rPr>
            </w:pPr>
            <w:r>
              <w:rPr>
                <w:rFonts w:ascii="Calibri" w:hAnsi="Calibri" w:cs="Calibri"/>
              </w:rPr>
              <w:t>Comprobar el conexionado, los aparatos de maniobra y protección, señales y parámetros característicos, entre otros, utilizando la instrumentación y protocolos establecidos en condiciones de calidad y seguridad para verificar el funcionamiento de la instalación o equipo.</w:t>
            </w:r>
          </w:p>
          <w:p w14:paraId="61A44416" w14:textId="77777777" w:rsidR="00865A86" w:rsidRDefault="00962A0C">
            <w:pPr>
              <w:pStyle w:val="Pa6"/>
              <w:numPr>
                <w:ilvl w:val="0"/>
                <w:numId w:val="15"/>
              </w:numPr>
              <w:jc w:val="both"/>
            </w:pPr>
            <w:r>
              <w:rPr>
                <w:rFonts w:ascii="Calibri" w:hAnsi="Calibri" w:cs="Calibri"/>
              </w:rPr>
              <w:t>Cumplimentar fichas de mantenimiento, informes de incidencias y el certificado de instalación, siguiendo los procedimientos y formatos oficiales para elaborar la documentación de la instalación o equipo.</w:t>
            </w:r>
          </w:p>
        </w:tc>
      </w:tr>
    </w:tbl>
    <w:p w14:paraId="06F115CA" w14:textId="77777777" w:rsidR="00865A86" w:rsidRDefault="00865A86">
      <w:pPr>
        <w:jc w:val="center"/>
      </w:pPr>
    </w:p>
    <w:tbl>
      <w:tblPr>
        <w:tblW w:w="9446" w:type="dxa"/>
        <w:tblInd w:w="-20" w:type="dxa"/>
        <w:tblLayout w:type="fixed"/>
        <w:tblLook w:val="0000" w:firstRow="0" w:lastRow="0" w:firstColumn="0" w:lastColumn="0" w:noHBand="0" w:noVBand="0"/>
      </w:tblPr>
      <w:tblGrid>
        <w:gridCol w:w="108"/>
        <w:gridCol w:w="4644"/>
        <w:gridCol w:w="4576"/>
        <w:gridCol w:w="118"/>
      </w:tblGrid>
      <w:tr w:rsidR="00865A86" w14:paraId="74FCE33F" w14:textId="77777777" w:rsidTr="009D26D8">
        <w:trPr>
          <w:gridAfter w:val="1"/>
          <w:wAfter w:w="118" w:type="dxa"/>
        </w:trPr>
        <w:tc>
          <w:tcPr>
            <w:tcW w:w="9328" w:type="dxa"/>
            <w:gridSpan w:val="3"/>
            <w:tcBorders>
              <w:top w:val="single" w:sz="4" w:space="0" w:color="000000"/>
              <w:left w:val="single" w:sz="4" w:space="0" w:color="000000"/>
              <w:bottom w:val="single" w:sz="4" w:space="0" w:color="000000"/>
              <w:right w:val="single" w:sz="4" w:space="0" w:color="000000"/>
            </w:tcBorders>
            <w:shd w:val="clear" w:color="auto" w:fill="FFFF99"/>
          </w:tcPr>
          <w:p w14:paraId="69DD9729" w14:textId="77777777" w:rsidR="00865A86" w:rsidRDefault="003E71EC">
            <w:pPr>
              <w:snapToGrid w:val="0"/>
              <w:jc w:val="center"/>
            </w:pPr>
            <w:r>
              <w:rPr>
                <w:rFonts w:ascii="Arial" w:hAnsi="Arial" w:cs="Arial"/>
                <w:b/>
                <w:sz w:val="32"/>
                <w:szCs w:val="32"/>
              </w:rPr>
              <w:t>6</w:t>
            </w:r>
            <w:r w:rsidR="00962A0C">
              <w:rPr>
                <w:rFonts w:ascii="Arial" w:hAnsi="Arial" w:cs="Arial"/>
                <w:b/>
                <w:sz w:val="32"/>
                <w:szCs w:val="32"/>
              </w:rPr>
              <w:t>. RESULTADOS DE APRENDIZAJE (RA)</w:t>
            </w:r>
          </w:p>
        </w:tc>
      </w:tr>
      <w:tr w:rsidR="00865A86" w14:paraId="604D2B24" w14:textId="77777777" w:rsidTr="009D26D8">
        <w:trPr>
          <w:gridAfter w:val="1"/>
          <w:wAfter w:w="118" w:type="dxa"/>
        </w:trPr>
        <w:tc>
          <w:tcPr>
            <w:tcW w:w="9328" w:type="dxa"/>
            <w:gridSpan w:val="3"/>
            <w:tcBorders>
              <w:top w:val="single" w:sz="4" w:space="0" w:color="000000"/>
              <w:left w:val="single" w:sz="4" w:space="0" w:color="000000"/>
              <w:bottom w:val="single" w:sz="4" w:space="0" w:color="000000"/>
              <w:right w:val="single" w:sz="4" w:space="0" w:color="000000"/>
            </w:tcBorders>
            <w:shd w:val="clear" w:color="auto" w:fill="auto"/>
          </w:tcPr>
          <w:p w14:paraId="24A6E28C" w14:textId="77777777" w:rsidR="003B1A6D" w:rsidRDefault="003B1A6D" w:rsidP="003B1A6D">
            <w:pPr>
              <w:pStyle w:val="Default"/>
            </w:pPr>
            <w:r>
              <w:t xml:space="preserve">RA 1: </w:t>
            </w:r>
            <w:r>
              <w:tab/>
            </w:r>
            <w:r>
              <w:rPr>
                <w:rFonts w:ascii="Calibri" w:hAnsi="Calibri" w:cs="Calibri"/>
              </w:rPr>
              <w:t>Identifica áreas y sistemas automáticos que configuran las instalaciones automatizadas en viviendas, analizando el funcionamiento, características y normas de aplicación.</w:t>
            </w:r>
          </w:p>
          <w:p w14:paraId="314DD5AC" w14:textId="77777777" w:rsidR="003B1A6D" w:rsidRDefault="003B1A6D" w:rsidP="003B1A6D">
            <w:pPr>
              <w:pStyle w:val="Default"/>
              <w:jc w:val="both"/>
              <w:rPr>
                <w:rFonts w:ascii="Calibri" w:hAnsi="Calibri" w:cs="Calibri"/>
              </w:rPr>
            </w:pPr>
            <w:r>
              <w:t xml:space="preserve">RA2: </w:t>
            </w:r>
            <w:r>
              <w:rPr>
                <w:rFonts w:ascii="Calibri" w:hAnsi="Calibri" w:cs="Calibri"/>
              </w:rPr>
              <w:t xml:space="preserve">Configura sistemas técnicos, justificando su elección y reconociendo su funcionamiento. </w:t>
            </w:r>
          </w:p>
          <w:p w14:paraId="120B05E6" w14:textId="77777777" w:rsidR="003B1A6D" w:rsidRDefault="003B1A6D" w:rsidP="003B1A6D">
            <w:pPr>
              <w:pStyle w:val="Default"/>
              <w:rPr>
                <w:rFonts w:ascii="Calibri" w:hAnsi="Calibri" w:cs="Calibri"/>
              </w:rPr>
            </w:pPr>
            <w:r>
              <w:t xml:space="preserve">RA 3: </w:t>
            </w:r>
            <w:r>
              <w:rPr>
                <w:rFonts w:ascii="Calibri" w:hAnsi="Calibri" w:cs="Calibri"/>
              </w:rPr>
              <w:t>Monta pequeñas instalaciones automatizadas de viviendas, describiendo los elementos que las conforman</w:t>
            </w:r>
          </w:p>
          <w:p w14:paraId="4BEDF6EF" w14:textId="77777777" w:rsidR="003B1A6D" w:rsidRPr="00975BB1" w:rsidRDefault="003B1A6D" w:rsidP="003B1A6D">
            <w:pPr>
              <w:pStyle w:val="Default"/>
            </w:pPr>
            <w:r>
              <w:t xml:space="preserve"> RA 4: </w:t>
            </w:r>
            <w:r>
              <w:rPr>
                <w:rFonts w:ascii="Calibri" w:hAnsi="Calibri" w:cs="Calibri"/>
              </w:rPr>
              <w:t>Monta las áreas de control de una instalación domótica siguiendo los procedimientos establecidos.</w:t>
            </w:r>
          </w:p>
          <w:p w14:paraId="03271960" w14:textId="77777777" w:rsidR="003B1A6D" w:rsidRPr="009D26D8" w:rsidRDefault="003B1A6D" w:rsidP="003B1A6D">
            <w:pPr>
              <w:pStyle w:val="Default"/>
              <w:rPr>
                <w:color w:val="808080" w:themeColor="background1" w:themeShade="80"/>
              </w:rPr>
            </w:pPr>
            <w:r w:rsidRPr="009D26D8">
              <w:rPr>
                <w:color w:val="808080" w:themeColor="background1" w:themeShade="80"/>
              </w:rPr>
              <w:t xml:space="preserve">RA 5: </w:t>
            </w:r>
            <w:r w:rsidRPr="009D26D8">
              <w:rPr>
                <w:rFonts w:ascii="Calibri" w:hAnsi="Calibri" w:cs="Calibri"/>
                <w:color w:val="808080" w:themeColor="background1" w:themeShade="80"/>
              </w:rPr>
              <w:t>Mantiene instalaciones domóticas, atendiendo a las especificaciones del sistema.</w:t>
            </w:r>
          </w:p>
          <w:p w14:paraId="0E053698" w14:textId="77777777" w:rsidR="003B1A6D" w:rsidRPr="009D26D8" w:rsidRDefault="003B1A6D" w:rsidP="003B1A6D">
            <w:pPr>
              <w:snapToGrid w:val="0"/>
              <w:jc w:val="both"/>
              <w:rPr>
                <w:rFonts w:ascii="Calibri" w:hAnsi="Calibri" w:cs="Calibri"/>
                <w:color w:val="808080" w:themeColor="background1" w:themeShade="80"/>
              </w:rPr>
            </w:pPr>
            <w:r w:rsidRPr="009D26D8">
              <w:rPr>
                <w:rFonts w:ascii="Arial" w:hAnsi="Arial" w:cs="Arial"/>
                <w:color w:val="808080" w:themeColor="background1" w:themeShade="80"/>
              </w:rPr>
              <w:t xml:space="preserve">RA </w:t>
            </w:r>
            <w:r w:rsidRPr="009D26D8">
              <w:rPr>
                <w:color w:val="808080" w:themeColor="background1" w:themeShade="80"/>
              </w:rPr>
              <w:t>6</w:t>
            </w:r>
            <w:r w:rsidRPr="009D26D8">
              <w:rPr>
                <w:rFonts w:ascii="Arial" w:hAnsi="Arial" w:cs="Arial"/>
                <w:color w:val="808080" w:themeColor="background1" w:themeShade="80"/>
              </w:rPr>
              <w:t xml:space="preserve">: </w:t>
            </w:r>
            <w:r w:rsidRPr="009D26D8">
              <w:rPr>
                <w:rFonts w:ascii="Calibri" w:hAnsi="Calibri" w:cs="Calibri"/>
                <w:color w:val="808080" w:themeColor="background1" w:themeShade="80"/>
              </w:rPr>
              <w:t>Diagnostica averías y disfunciones en equipos e instalaciones domóticas, aplicando técnicas de medición y relacionando éstas con las causas que la producen.</w:t>
            </w:r>
          </w:p>
          <w:p w14:paraId="790C19F8" w14:textId="77777777" w:rsidR="00865A86" w:rsidRDefault="003B1A6D" w:rsidP="003B1A6D">
            <w:pPr>
              <w:pStyle w:val="Default"/>
              <w:jc w:val="both"/>
              <w:rPr>
                <w:rFonts w:ascii="Calibri" w:hAnsi="Calibri" w:cs="Calibri"/>
                <w:b/>
              </w:rPr>
            </w:pPr>
            <w:r>
              <w:t xml:space="preserve">RA 7: </w:t>
            </w:r>
            <w:r>
              <w:rPr>
                <w:rFonts w:ascii="Calibri" w:hAnsi="Calibri" w:cs="Calibri"/>
              </w:rPr>
              <w:t>Cumple las normas de prevención de riesgos laborales y de protección ambiental, identificando los riesgos asociados, las medidas y equipos en instalaciones.</w:t>
            </w:r>
          </w:p>
        </w:tc>
      </w:tr>
      <w:tr w:rsidR="009D26D8" w14:paraId="4FF2D6B3" w14:textId="77777777" w:rsidTr="009D26D8">
        <w:trPr>
          <w:gridBefore w:val="1"/>
          <w:wBefore w:w="108" w:type="dxa"/>
          <w:trHeight w:val="420"/>
        </w:trPr>
        <w:tc>
          <w:tcPr>
            <w:tcW w:w="9338" w:type="dxa"/>
            <w:gridSpan w:val="3"/>
            <w:tcBorders>
              <w:top w:val="single" w:sz="4" w:space="0" w:color="000000"/>
              <w:left w:val="single" w:sz="4" w:space="0" w:color="000000"/>
              <w:bottom w:val="single" w:sz="4" w:space="0" w:color="000000"/>
              <w:right w:val="single" w:sz="4" w:space="0" w:color="000000"/>
            </w:tcBorders>
            <w:shd w:val="clear" w:color="auto" w:fill="FFFF99"/>
          </w:tcPr>
          <w:p w14:paraId="0B7CDB39" w14:textId="77777777" w:rsidR="009D26D8" w:rsidRDefault="009D26D8" w:rsidP="00B154B8">
            <w:pPr>
              <w:ind w:left="1" w:hanging="3"/>
              <w:jc w:val="center"/>
              <w:rPr>
                <w:rFonts w:ascii="Arial" w:eastAsia="Arial" w:hAnsi="Arial" w:cs="Arial"/>
                <w:sz w:val="32"/>
                <w:szCs w:val="32"/>
              </w:rPr>
            </w:pPr>
            <w:r>
              <w:rPr>
                <w:rFonts w:ascii="Arial" w:eastAsia="Arial" w:hAnsi="Arial" w:cs="Arial"/>
                <w:b/>
                <w:sz w:val="32"/>
                <w:szCs w:val="32"/>
              </w:rPr>
              <w:t xml:space="preserve">7. PROPUESTA DE UNIDADES DE TRABAJO ASOCIADAS A LOS RESULTADOS DE APRENDIZAJE </w:t>
            </w:r>
          </w:p>
        </w:tc>
      </w:tr>
      <w:tr w:rsidR="009D26D8" w14:paraId="0AD0BF46" w14:textId="77777777" w:rsidTr="009D26D8">
        <w:trPr>
          <w:gridBefore w:val="1"/>
          <w:wBefore w:w="108" w:type="dxa"/>
          <w:trHeight w:val="430"/>
        </w:trPr>
        <w:tc>
          <w:tcPr>
            <w:tcW w:w="4644" w:type="dxa"/>
            <w:tcBorders>
              <w:top w:val="single" w:sz="4" w:space="0" w:color="000000"/>
              <w:left w:val="single" w:sz="4" w:space="0" w:color="000000"/>
              <w:bottom w:val="single" w:sz="4" w:space="0" w:color="000000"/>
            </w:tcBorders>
            <w:shd w:val="clear" w:color="auto" w:fill="FFFFFF"/>
          </w:tcPr>
          <w:p w14:paraId="32236553" w14:textId="77777777" w:rsidR="009D26D8" w:rsidRDefault="009D26D8" w:rsidP="00B154B8">
            <w:pPr>
              <w:ind w:left="1" w:hanging="3"/>
              <w:jc w:val="center"/>
              <w:rPr>
                <w:rFonts w:ascii="Arial" w:eastAsia="Arial" w:hAnsi="Arial" w:cs="Arial"/>
                <w:sz w:val="32"/>
                <w:szCs w:val="32"/>
              </w:rPr>
            </w:pPr>
            <w:r>
              <w:rPr>
                <w:rFonts w:ascii="Arial" w:eastAsia="Arial" w:hAnsi="Arial" w:cs="Arial"/>
                <w:b/>
                <w:sz w:val="32"/>
                <w:szCs w:val="32"/>
              </w:rPr>
              <w:t xml:space="preserve">U.T. </w:t>
            </w:r>
          </w:p>
        </w:tc>
        <w:tc>
          <w:tcPr>
            <w:tcW w:w="469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2F2E1E5" w14:textId="77777777" w:rsidR="009D26D8" w:rsidRDefault="009D26D8" w:rsidP="00B154B8">
            <w:pPr>
              <w:ind w:left="1" w:hanging="3"/>
              <w:jc w:val="center"/>
              <w:rPr>
                <w:rFonts w:ascii="Arial" w:eastAsia="Arial" w:hAnsi="Arial" w:cs="Arial"/>
                <w:sz w:val="32"/>
                <w:szCs w:val="32"/>
              </w:rPr>
            </w:pPr>
            <w:r>
              <w:rPr>
                <w:rFonts w:ascii="Arial" w:eastAsia="Arial" w:hAnsi="Arial" w:cs="Arial"/>
                <w:b/>
                <w:sz w:val="32"/>
                <w:szCs w:val="32"/>
              </w:rPr>
              <w:t>R.A.</w:t>
            </w:r>
          </w:p>
        </w:tc>
      </w:tr>
      <w:tr w:rsidR="009D26D8" w:rsidRPr="00791072" w14:paraId="56CFDD00" w14:textId="77777777" w:rsidTr="009D26D8">
        <w:trPr>
          <w:gridBefore w:val="1"/>
          <w:wBefore w:w="108" w:type="dxa"/>
          <w:trHeight w:val="1275"/>
        </w:trPr>
        <w:tc>
          <w:tcPr>
            <w:tcW w:w="4644" w:type="dxa"/>
            <w:tcBorders>
              <w:top w:val="single" w:sz="4" w:space="0" w:color="000000"/>
              <w:left w:val="single" w:sz="4" w:space="0" w:color="000000"/>
              <w:bottom w:val="single" w:sz="4" w:space="0" w:color="000000"/>
            </w:tcBorders>
          </w:tcPr>
          <w:p w14:paraId="054692EF" w14:textId="77777777" w:rsidR="009D26D8" w:rsidRPr="00791072" w:rsidRDefault="009D26D8" w:rsidP="00B154B8">
            <w:pPr>
              <w:ind w:hanging="2"/>
              <w:jc w:val="both"/>
              <w:rPr>
                <w:rFonts w:ascii="Arial" w:eastAsia="Arial" w:hAnsi="Arial" w:cs="Arial"/>
              </w:rPr>
            </w:pPr>
          </w:p>
          <w:p w14:paraId="7F7F9EA1" w14:textId="77777777" w:rsidR="009D26D8" w:rsidRDefault="009D26D8" w:rsidP="009D26D8">
            <w:pPr>
              <w:jc w:val="both"/>
              <w:rPr>
                <w:rFonts w:ascii="Arial" w:hAnsi="Arial" w:cs="Arial"/>
              </w:rPr>
            </w:pPr>
            <w:r>
              <w:rPr>
                <w:rFonts w:ascii="Arial" w:hAnsi="Arial" w:cs="Arial"/>
              </w:rPr>
              <w:t>UT 1.</w:t>
            </w:r>
            <w:r>
              <w:rPr>
                <w:rFonts w:cs="Andalus"/>
              </w:rPr>
              <w:t xml:space="preserve"> </w:t>
            </w:r>
            <w:r>
              <w:rPr>
                <w:rFonts w:ascii="Calibri" w:hAnsi="Calibri" w:cs="Calibri"/>
              </w:rPr>
              <w:t>El hogar Inteligente</w:t>
            </w:r>
          </w:p>
          <w:p w14:paraId="5DF59573" w14:textId="77777777" w:rsidR="009D26D8" w:rsidRPr="00791072" w:rsidRDefault="009D26D8" w:rsidP="009D26D8">
            <w:pPr>
              <w:jc w:val="both"/>
              <w:rPr>
                <w:rFonts w:ascii="Arial" w:eastAsia="Arial" w:hAnsi="Arial" w:cs="Arial"/>
              </w:rPr>
            </w:pPr>
          </w:p>
        </w:tc>
        <w:tc>
          <w:tcPr>
            <w:tcW w:w="4694" w:type="dxa"/>
            <w:gridSpan w:val="2"/>
            <w:tcBorders>
              <w:top w:val="single" w:sz="4" w:space="0" w:color="000000"/>
              <w:left w:val="single" w:sz="4" w:space="0" w:color="000000"/>
              <w:bottom w:val="single" w:sz="4" w:space="0" w:color="000000"/>
              <w:right w:val="single" w:sz="4" w:space="0" w:color="000000"/>
            </w:tcBorders>
          </w:tcPr>
          <w:p w14:paraId="31734C7F" w14:textId="77777777" w:rsidR="0019464D" w:rsidRDefault="0019464D" w:rsidP="0019464D">
            <w:pPr>
              <w:pStyle w:val="Default"/>
            </w:pPr>
            <w:r>
              <w:t xml:space="preserve">RA 1: </w:t>
            </w:r>
            <w:r>
              <w:tab/>
            </w:r>
            <w:r>
              <w:rPr>
                <w:rFonts w:ascii="Calibri" w:hAnsi="Calibri" w:cs="Calibri"/>
              </w:rPr>
              <w:t>Identifica áreas y sistemas automáticos que configuran las instalaciones automatizadas en viviendas, analizando el funcionamiento, características y normas de aplicación.</w:t>
            </w:r>
          </w:p>
          <w:p w14:paraId="2F4A774F" w14:textId="77777777" w:rsidR="009D26D8" w:rsidRPr="00791072" w:rsidRDefault="009D26D8" w:rsidP="0019464D">
            <w:pPr>
              <w:pStyle w:val="Default"/>
              <w:rPr>
                <w:rFonts w:eastAsia="Arial"/>
              </w:rPr>
            </w:pPr>
          </w:p>
        </w:tc>
      </w:tr>
      <w:tr w:rsidR="009D26D8" w:rsidRPr="00791072" w14:paraId="29C5DAF6" w14:textId="77777777" w:rsidTr="009D26D8">
        <w:trPr>
          <w:gridBefore w:val="1"/>
          <w:wBefore w:w="108" w:type="dxa"/>
          <w:trHeight w:val="418"/>
        </w:trPr>
        <w:tc>
          <w:tcPr>
            <w:tcW w:w="4644" w:type="dxa"/>
            <w:tcBorders>
              <w:top w:val="single" w:sz="4" w:space="0" w:color="000000"/>
              <w:left w:val="single" w:sz="4" w:space="0" w:color="000000"/>
              <w:bottom w:val="single" w:sz="4" w:space="0" w:color="000000"/>
            </w:tcBorders>
          </w:tcPr>
          <w:p w14:paraId="7F5E37E4" w14:textId="77777777" w:rsidR="009D26D8" w:rsidRDefault="009D26D8" w:rsidP="009D26D8">
            <w:pPr>
              <w:snapToGrid w:val="0"/>
              <w:rPr>
                <w:rFonts w:ascii="Arial" w:hAnsi="Arial" w:cs="Arial"/>
              </w:rPr>
            </w:pPr>
          </w:p>
          <w:p w14:paraId="5C931F6F" w14:textId="77777777" w:rsidR="0019464D" w:rsidRDefault="0019464D" w:rsidP="0019464D">
            <w:pPr>
              <w:ind w:hanging="2"/>
              <w:jc w:val="both"/>
              <w:rPr>
                <w:rFonts w:ascii="Calibri" w:hAnsi="Calibri" w:cs="Calibri"/>
              </w:rPr>
            </w:pPr>
            <w:r>
              <w:rPr>
                <w:rFonts w:ascii="Arial" w:hAnsi="Arial" w:cs="Arial"/>
              </w:rPr>
              <w:t xml:space="preserve">UT2. </w:t>
            </w:r>
            <w:r>
              <w:rPr>
                <w:rFonts w:ascii="Calibri" w:hAnsi="Calibri" w:cs="Calibri"/>
              </w:rPr>
              <w:t>Sensores y actuadores. Componentes y elementos de la instalación domótica.</w:t>
            </w:r>
          </w:p>
          <w:p w14:paraId="1329DE09" w14:textId="77777777" w:rsidR="009D26D8" w:rsidRPr="00791072" w:rsidRDefault="009D26D8" w:rsidP="0019464D">
            <w:pPr>
              <w:ind w:hanging="2"/>
              <w:jc w:val="both"/>
              <w:rPr>
                <w:rFonts w:ascii="Arial" w:eastAsia="Arial" w:hAnsi="Arial" w:cs="Arial"/>
              </w:rPr>
            </w:pPr>
          </w:p>
        </w:tc>
        <w:tc>
          <w:tcPr>
            <w:tcW w:w="4694" w:type="dxa"/>
            <w:gridSpan w:val="2"/>
            <w:tcBorders>
              <w:top w:val="single" w:sz="4" w:space="0" w:color="000000"/>
              <w:left w:val="single" w:sz="4" w:space="0" w:color="000000"/>
              <w:bottom w:val="single" w:sz="4" w:space="0" w:color="000000"/>
              <w:right w:val="single" w:sz="4" w:space="0" w:color="000000"/>
            </w:tcBorders>
          </w:tcPr>
          <w:p w14:paraId="4837CAA6" w14:textId="77777777" w:rsidR="0019464D" w:rsidRDefault="0019464D" w:rsidP="0019464D">
            <w:pPr>
              <w:pStyle w:val="Default"/>
              <w:jc w:val="both"/>
              <w:rPr>
                <w:rFonts w:ascii="Calibri" w:hAnsi="Calibri" w:cs="Calibri"/>
              </w:rPr>
            </w:pPr>
            <w:r>
              <w:t xml:space="preserve">RA2: </w:t>
            </w:r>
            <w:r>
              <w:rPr>
                <w:rFonts w:ascii="Calibri" w:hAnsi="Calibri" w:cs="Calibri"/>
              </w:rPr>
              <w:t xml:space="preserve">Configura sistemas técnicos, justificando su elección y reconociendo su funcionamiento. </w:t>
            </w:r>
          </w:p>
          <w:p w14:paraId="1F6611CE" w14:textId="77777777" w:rsidR="009D26D8" w:rsidRPr="00791072" w:rsidRDefault="009D26D8" w:rsidP="0019464D">
            <w:pPr>
              <w:snapToGrid w:val="0"/>
              <w:jc w:val="both"/>
              <w:rPr>
                <w:rFonts w:eastAsia="Arial"/>
              </w:rPr>
            </w:pPr>
          </w:p>
        </w:tc>
      </w:tr>
      <w:tr w:rsidR="0019464D" w:rsidRPr="00791072" w14:paraId="6A951E2B" w14:textId="77777777" w:rsidTr="009D26D8">
        <w:trPr>
          <w:gridBefore w:val="1"/>
          <w:wBefore w:w="108" w:type="dxa"/>
          <w:trHeight w:val="418"/>
        </w:trPr>
        <w:tc>
          <w:tcPr>
            <w:tcW w:w="4644" w:type="dxa"/>
            <w:tcBorders>
              <w:top w:val="single" w:sz="4" w:space="0" w:color="000000"/>
              <w:left w:val="single" w:sz="4" w:space="0" w:color="000000"/>
              <w:bottom w:val="single" w:sz="4" w:space="0" w:color="000000"/>
            </w:tcBorders>
          </w:tcPr>
          <w:p w14:paraId="266DE204" w14:textId="77777777" w:rsidR="0019464D" w:rsidRDefault="0019464D" w:rsidP="0019464D">
            <w:pPr>
              <w:ind w:hanging="2"/>
              <w:jc w:val="both"/>
              <w:rPr>
                <w:rFonts w:ascii="Calibri" w:hAnsi="Calibri" w:cs="Calibri"/>
              </w:rPr>
            </w:pPr>
            <w:r>
              <w:rPr>
                <w:rFonts w:ascii="Arial" w:hAnsi="Arial" w:cs="Arial"/>
              </w:rPr>
              <w:t xml:space="preserve">UT3. </w:t>
            </w:r>
            <w:r>
              <w:rPr>
                <w:rFonts w:ascii="Calibri" w:hAnsi="Calibri" w:cs="Calibri"/>
              </w:rPr>
              <w:t>Automatismos cableados.</w:t>
            </w:r>
          </w:p>
          <w:p w14:paraId="60847457" w14:textId="77777777" w:rsidR="0019464D" w:rsidRDefault="0019464D" w:rsidP="009D26D8">
            <w:pPr>
              <w:snapToGrid w:val="0"/>
              <w:rPr>
                <w:rFonts w:ascii="Arial" w:hAnsi="Arial" w:cs="Arial"/>
              </w:rPr>
            </w:pPr>
          </w:p>
        </w:tc>
        <w:tc>
          <w:tcPr>
            <w:tcW w:w="4694" w:type="dxa"/>
            <w:gridSpan w:val="2"/>
            <w:tcBorders>
              <w:top w:val="single" w:sz="4" w:space="0" w:color="000000"/>
              <w:left w:val="single" w:sz="4" w:space="0" w:color="000000"/>
              <w:bottom w:val="single" w:sz="4" w:space="0" w:color="000000"/>
              <w:right w:val="single" w:sz="4" w:space="0" w:color="000000"/>
            </w:tcBorders>
          </w:tcPr>
          <w:p w14:paraId="547012FC" w14:textId="77777777" w:rsidR="0019464D" w:rsidRDefault="0019464D" w:rsidP="009D26D8">
            <w:pPr>
              <w:pStyle w:val="Default"/>
            </w:pPr>
            <w:r>
              <w:t xml:space="preserve">RA 3: </w:t>
            </w:r>
            <w:r>
              <w:rPr>
                <w:rFonts w:ascii="Calibri" w:hAnsi="Calibri" w:cs="Calibri"/>
              </w:rPr>
              <w:t>Monta pequeñas instalaciones automatizadas de viviendas, describiendo los elementos que las conforman</w:t>
            </w:r>
          </w:p>
        </w:tc>
      </w:tr>
      <w:tr w:rsidR="0019464D" w:rsidRPr="00791072" w14:paraId="5D9090F3" w14:textId="77777777" w:rsidTr="009D26D8">
        <w:trPr>
          <w:gridBefore w:val="1"/>
          <w:wBefore w:w="108" w:type="dxa"/>
          <w:trHeight w:val="418"/>
        </w:trPr>
        <w:tc>
          <w:tcPr>
            <w:tcW w:w="4644" w:type="dxa"/>
            <w:tcBorders>
              <w:top w:val="single" w:sz="4" w:space="0" w:color="000000"/>
              <w:left w:val="single" w:sz="4" w:space="0" w:color="000000"/>
              <w:bottom w:val="single" w:sz="4" w:space="0" w:color="000000"/>
            </w:tcBorders>
          </w:tcPr>
          <w:p w14:paraId="75B3428A" w14:textId="77777777" w:rsidR="0019464D" w:rsidRDefault="0019464D" w:rsidP="009D26D8">
            <w:pPr>
              <w:snapToGrid w:val="0"/>
              <w:rPr>
                <w:rFonts w:ascii="Arial" w:hAnsi="Arial" w:cs="Arial"/>
              </w:rPr>
            </w:pPr>
            <w:r>
              <w:rPr>
                <w:rFonts w:ascii="Arial" w:hAnsi="Arial" w:cs="Arial"/>
              </w:rPr>
              <w:t>UT4.</w:t>
            </w:r>
            <w:r>
              <w:rPr>
                <w:rFonts w:ascii="Calibri" w:hAnsi="Calibri" w:cs="Calibri"/>
              </w:rPr>
              <w:t>Domótica con relés programables</w:t>
            </w:r>
          </w:p>
        </w:tc>
        <w:tc>
          <w:tcPr>
            <w:tcW w:w="4694" w:type="dxa"/>
            <w:gridSpan w:val="2"/>
            <w:tcBorders>
              <w:top w:val="single" w:sz="4" w:space="0" w:color="000000"/>
              <w:left w:val="single" w:sz="4" w:space="0" w:color="000000"/>
              <w:bottom w:val="single" w:sz="4" w:space="0" w:color="000000"/>
              <w:right w:val="single" w:sz="4" w:space="0" w:color="000000"/>
            </w:tcBorders>
          </w:tcPr>
          <w:p w14:paraId="790CB00D" w14:textId="77777777" w:rsidR="0019464D" w:rsidRDefault="0019464D" w:rsidP="0019464D">
            <w:pPr>
              <w:pStyle w:val="Default"/>
            </w:pPr>
            <w:r>
              <w:t xml:space="preserve">RA 4: </w:t>
            </w:r>
            <w:r>
              <w:rPr>
                <w:rFonts w:ascii="Calibri" w:hAnsi="Calibri" w:cs="Calibri"/>
              </w:rPr>
              <w:t>Monta las áreas de control de una instalación domótica siguiendo los procedimientos establecidos.</w:t>
            </w:r>
          </w:p>
          <w:p w14:paraId="76CACFBE" w14:textId="77777777" w:rsidR="0019464D" w:rsidRDefault="0019464D" w:rsidP="009D26D8">
            <w:pPr>
              <w:pStyle w:val="Default"/>
            </w:pPr>
          </w:p>
        </w:tc>
      </w:tr>
      <w:tr w:rsidR="0019464D" w:rsidRPr="00791072" w14:paraId="63965603" w14:textId="77777777" w:rsidTr="009D26D8">
        <w:trPr>
          <w:gridBefore w:val="1"/>
          <w:wBefore w:w="108" w:type="dxa"/>
          <w:trHeight w:val="418"/>
        </w:trPr>
        <w:tc>
          <w:tcPr>
            <w:tcW w:w="4644" w:type="dxa"/>
            <w:tcBorders>
              <w:top w:val="single" w:sz="4" w:space="0" w:color="000000"/>
              <w:left w:val="single" w:sz="4" w:space="0" w:color="000000"/>
              <w:bottom w:val="single" w:sz="4" w:space="0" w:color="000000"/>
            </w:tcBorders>
          </w:tcPr>
          <w:p w14:paraId="0E15ADE5" w14:textId="77777777" w:rsidR="0019464D" w:rsidRDefault="0019464D" w:rsidP="0019464D">
            <w:pPr>
              <w:snapToGrid w:val="0"/>
              <w:rPr>
                <w:rFonts w:ascii="Calibri" w:hAnsi="Calibri" w:cs="Calibri"/>
              </w:rPr>
            </w:pPr>
            <w:r>
              <w:rPr>
                <w:rFonts w:ascii="Arial" w:hAnsi="Arial" w:cs="Arial"/>
              </w:rPr>
              <w:t xml:space="preserve">UT5. </w:t>
            </w:r>
            <w:r>
              <w:rPr>
                <w:rFonts w:ascii="Calibri" w:hAnsi="Calibri" w:cs="Calibri"/>
              </w:rPr>
              <w:t>Instalaciones X10</w:t>
            </w:r>
          </w:p>
          <w:p w14:paraId="70BCE814" w14:textId="77777777" w:rsidR="0019464D" w:rsidRDefault="0019464D" w:rsidP="009D26D8">
            <w:pPr>
              <w:snapToGrid w:val="0"/>
              <w:rPr>
                <w:rFonts w:ascii="Arial" w:hAnsi="Arial" w:cs="Arial"/>
              </w:rPr>
            </w:pPr>
          </w:p>
        </w:tc>
        <w:tc>
          <w:tcPr>
            <w:tcW w:w="4694" w:type="dxa"/>
            <w:gridSpan w:val="2"/>
            <w:tcBorders>
              <w:top w:val="single" w:sz="4" w:space="0" w:color="000000"/>
              <w:left w:val="single" w:sz="4" w:space="0" w:color="000000"/>
              <w:bottom w:val="single" w:sz="4" w:space="0" w:color="000000"/>
              <w:right w:val="single" w:sz="4" w:space="0" w:color="000000"/>
            </w:tcBorders>
          </w:tcPr>
          <w:p w14:paraId="1A2048D2" w14:textId="77777777" w:rsidR="0019464D" w:rsidRDefault="0019464D" w:rsidP="009D26D8">
            <w:pPr>
              <w:pStyle w:val="Default"/>
            </w:pPr>
            <w:r>
              <w:t xml:space="preserve">RA 5: </w:t>
            </w:r>
            <w:r>
              <w:rPr>
                <w:rFonts w:ascii="Calibri" w:hAnsi="Calibri" w:cs="Calibri"/>
              </w:rPr>
              <w:t>Mantiene instalaciones domóticas, atendiendo a las especificaciones del sistema</w:t>
            </w:r>
          </w:p>
        </w:tc>
      </w:tr>
      <w:tr w:rsidR="0019464D" w:rsidRPr="00791072" w14:paraId="2AD2FB06" w14:textId="77777777" w:rsidTr="009D26D8">
        <w:trPr>
          <w:gridBefore w:val="1"/>
          <w:wBefore w:w="108" w:type="dxa"/>
          <w:trHeight w:val="418"/>
        </w:trPr>
        <w:tc>
          <w:tcPr>
            <w:tcW w:w="4644" w:type="dxa"/>
            <w:tcBorders>
              <w:top w:val="single" w:sz="4" w:space="0" w:color="000000"/>
              <w:left w:val="single" w:sz="4" w:space="0" w:color="000000"/>
              <w:bottom w:val="single" w:sz="4" w:space="0" w:color="000000"/>
            </w:tcBorders>
          </w:tcPr>
          <w:p w14:paraId="196E93FF" w14:textId="77777777" w:rsidR="0019464D" w:rsidRDefault="0019464D" w:rsidP="0019464D">
            <w:pPr>
              <w:snapToGrid w:val="0"/>
              <w:rPr>
                <w:rFonts w:ascii="Arial" w:hAnsi="Arial" w:cs="Arial"/>
              </w:rPr>
            </w:pPr>
            <w:r>
              <w:rPr>
                <w:rFonts w:ascii="Arial" w:hAnsi="Arial" w:cs="Arial"/>
              </w:rPr>
              <w:t xml:space="preserve">UT6. </w:t>
            </w:r>
            <w:r>
              <w:rPr>
                <w:rFonts w:ascii="Calibri" w:hAnsi="Calibri" w:cs="Calibri"/>
              </w:rPr>
              <w:t>Sistema de bus KN</w:t>
            </w:r>
            <w:r>
              <w:rPr>
                <w:rFonts w:ascii="Calibri" w:hAnsi="Calibri" w:cs="Calibri"/>
                <w:b/>
              </w:rPr>
              <w:t>X</w:t>
            </w:r>
          </w:p>
          <w:p w14:paraId="42306E7C" w14:textId="77777777" w:rsidR="0019464D" w:rsidRPr="00791072" w:rsidRDefault="0019464D" w:rsidP="0019464D">
            <w:pPr>
              <w:ind w:hanging="2"/>
              <w:jc w:val="both"/>
              <w:rPr>
                <w:rFonts w:ascii="Arial" w:eastAsia="Arial" w:hAnsi="Arial" w:cs="Arial"/>
              </w:rPr>
            </w:pPr>
            <w:r>
              <w:rPr>
                <w:rFonts w:ascii="Calibri" w:hAnsi="Calibri" w:cs="Calibri"/>
              </w:rPr>
              <w:t>Montaje y configuración de instalaciones KNX</w:t>
            </w:r>
          </w:p>
          <w:p w14:paraId="570B6483" w14:textId="77777777" w:rsidR="0019464D" w:rsidRDefault="0019464D" w:rsidP="009D26D8">
            <w:pPr>
              <w:snapToGrid w:val="0"/>
              <w:rPr>
                <w:rFonts w:ascii="Arial" w:hAnsi="Arial" w:cs="Arial"/>
              </w:rPr>
            </w:pPr>
          </w:p>
        </w:tc>
        <w:tc>
          <w:tcPr>
            <w:tcW w:w="4694" w:type="dxa"/>
            <w:gridSpan w:val="2"/>
            <w:tcBorders>
              <w:top w:val="single" w:sz="4" w:space="0" w:color="000000"/>
              <w:left w:val="single" w:sz="4" w:space="0" w:color="000000"/>
              <w:bottom w:val="single" w:sz="4" w:space="0" w:color="000000"/>
              <w:right w:val="single" w:sz="4" w:space="0" w:color="000000"/>
            </w:tcBorders>
          </w:tcPr>
          <w:p w14:paraId="6B1BCAC8" w14:textId="77777777" w:rsidR="0019464D" w:rsidRDefault="0019464D" w:rsidP="0019464D">
            <w:pPr>
              <w:snapToGrid w:val="0"/>
              <w:jc w:val="both"/>
              <w:rPr>
                <w:rFonts w:ascii="Calibri" w:hAnsi="Calibri" w:cs="Calibri"/>
              </w:rPr>
            </w:pPr>
            <w:r>
              <w:rPr>
                <w:rFonts w:ascii="Arial" w:hAnsi="Arial" w:cs="Arial"/>
              </w:rPr>
              <w:t xml:space="preserve">RA </w:t>
            </w:r>
            <w:r>
              <w:t>6</w:t>
            </w:r>
            <w:r>
              <w:rPr>
                <w:rFonts w:ascii="Arial" w:hAnsi="Arial" w:cs="Arial"/>
              </w:rPr>
              <w:t xml:space="preserve">: </w:t>
            </w:r>
            <w:r>
              <w:rPr>
                <w:rFonts w:ascii="Calibri" w:hAnsi="Calibri" w:cs="Calibri"/>
              </w:rPr>
              <w:t>Diagnostica averías y disfunciones en equipos e instalaciones domóticas, aplicando técnicas de medición y relacionando éstas con las causas que la producen.</w:t>
            </w:r>
          </w:p>
          <w:p w14:paraId="243F48A7" w14:textId="77777777" w:rsidR="0019464D" w:rsidRDefault="0019464D" w:rsidP="009D26D8">
            <w:pPr>
              <w:pStyle w:val="Default"/>
            </w:pPr>
          </w:p>
        </w:tc>
      </w:tr>
    </w:tbl>
    <w:p w14:paraId="7AF4CC2C" w14:textId="77777777" w:rsidR="00865A86" w:rsidRDefault="00865A86">
      <w:pPr>
        <w:jc w:val="center"/>
      </w:pPr>
    </w:p>
    <w:p w14:paraId="1C49C0A1" w14:textId="77777777" w:rsidR="00865A86" w:rsidRDefault="00865A86">
      <w:pPr>
        <w:jc w:val="center"/>
      </w:pPr>
    </w:p>
    <w:p w14:paraId="546F91B7" w14:textId="77777777" w:rsidR="00865A86" w:rsidRDefault="00865A86">
      <w:pPr>
        <w:jc w:val="center"/>
        <w:rPr>
          <w:b/>
          <w:sz w:val="32"/>
          <w:szCs w:val="32"/>
        </w:rPr>
      </w:pPr>
    </w:p>
    <w:tbl>
      <w:tblPr>
        <w:tblW w:w="0" w:type="auto"/>
        <w:tblInd w:w="-20" w:type="dxa"/>
        <w:tblLayout w:type="fixed"/>
        <w:tblLook w:val="0000" w:firstRow="0" w:lastRow="0" w:firstColumn="0" w:lastColumn="0" w:noHBand="0" w:noVBand="0"/>
      </w:tblPr>
      <w:tblGrid>
        <w:gridCol w:w="8188"/>
        <w:gridCol w:w="1140"/>
      </w:tblGrid>
      <w:tr w:rsidR="00865A86" w14:paraId="4DB5AC16" w14:textId="77777777">
        <w:trPr>
          <w:trHeight w:val="420"/>
        </w:trPr>
        <w:tc>
          <w:tcPr>
            <w:tcW w:w="9328" w:type="dxa"/>
            <w:gridSpan w:val="2"/>
            <w:tcBorders>
              <w:top w:val="single" w:sz="4" w:space="0" w:color="000000"/>
              <w:left w:val="single" w:sz="4" w:space="0" w:color="000000"/>
              <w:bottom w:val="single" w:sz="4" w:space="0" w:color="000000"/>
              <w:right w:val="single" w:sz="4" w:space="0" w:color="000000"/>
            </w:tcBorders>
            <w:shd w:val="clear" w:color="auto" w:fill="FFFF99"/>
          </w:tcPr>
          <w:p w14:paraId="57360048" w14:textId="77777777" w:rsidR="00865A86" w:rsidRDefault="003E71EC">
            <w:pPr>
              <w:snapToGrid w:val="0"/>
              <w:jc w:val="center"/>
            </w:pPr>
            <w:r>
              <w:rPr>
                <w:rFonts w:ascii="Arial" w:hAnsi="Arial" w:cs="Arial"/>
                <w:b/>
                <w:sz w:val="32"/>
                <w:szCs w:val="32"/>
              </w:rPr>
              <w:t>8</w:t>
            </w:r>
            <w:r w:rsidR="00962A0C">
              <w:rPr>
                <w:rFonts w:ascii="Arial" w:hAnsi="Arial" w:cs="Arial"/>
                <w:b/>
                <w:sz w:val="32"/>
                <w:szCs w:val="32"/>
              </w:rPr>
              <w:t xml:space="preserve">. CONTENIDOS A TRABAJAR EN LAS DIFERENTES UNIDADES DE TRABAJO </w:t>
            </w:r>
          </w:p>
        </w:tc>
      </w:tr>
      <w:tr w:rsidR="00865A86" w14:paraId="46377D7B" w14:textId="77777777">
        <w:trPr>
          <w:trHeight w:val="430"/>
        </w:trPr>
        <w:tc>
          <w:tcPr>
            <w:tcW w:w="8188" w:type="dxa"/>
            <w:tcBorders>
              <w:top w:val="single" w:sz="4" w:space="0" w:color="000000"/>
              <w:left w:val="single" w:sz="4" w:space="0" w:color="000000"/>
              <w:bottom w:val="single" w:sz="4" w:space="0" w:color="000000"/>
            </w:tcBorders>
            <w:shd w:val="clear" w:color="auto" w:fill="FFFFFF"/>
          </w:tcPr>
          <w:p w14:paraId="4D97B157" w14:textId="77777777" w:rsidR="00865A86" w:rsidRDefault="00962A0C">
            <w:pPr>
              <w:snapToGrid w:val="0"/>
              <w:jc w:val="center"/>
              <w:rPr>
                <w:rFonts w:ascii="Arial" w:hAnsi="Arial" w:cs="Arial"/>
                <w:b/>
                <w:sz w:val="32"/>
                <w:szCs w:val="32"/>
              </w:rPr>
            </w:pPr>
            <w:r>
              <w:rPr>
                <w:rFonts w:ascii="Arial" w:hAnsi="Arial" w:cs="Arial"/>
                <w:b/>
                <w:sz w:val="32"/>
                <w:szCs w:val="32"/>
              </w:rPr>
              <w:t xml:space="preserve">CONTENIDOS </w:t>
            </w:r>
            <w:r>
              <w:rPr>
                <w:rFonts w:ascii="Arial" w:hAnsi="Arial" w:cs="Arial"/>
                <w:sz w:val="32"/>
                <w:szCs w:val="32"/>
              </w:rPr>
              <w:t>(DEL CURRICULO)</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Pr>
          <w:p w14:paraId="4F7B3F48" w14:textId="77777777" w:rsidR="00865A86" w:rsidRDefault="00962A0C">
            <w:pPr>
              <w:snapToGrid w:val="0"/>
              <w:jc w:val="center"/>
            </w:pPr>
            <w:r>
              <w:rPr>
                <w:rFonts w:ascii="Arial" w:hAnsi="Arial" w:cs="Arial"/>
                <w:b/>
                <w:sz w:val="32"/>
                <w:szCs w:val="32"/>
              </w:rPr>
              <w:t>UT</w:t>
            </w:r>
          </w:p>
        </w:tc>
      </w:tr>
      <w:tr w:rsidR="00865A86" w14:paraId="672DEB9D" w14:textId="77777777">
        <w:trPr>
          <w:trHeight w:val="630"/>
        </w:trPr>
        <w:tc>
          <w:tcPr>
            <w:tcW w:w="8188" w:type="dxa"/>
            <w:tcBorders>
              <w:top w:val="single" w:sz="4" w:space="0" w:color="000000"/>
              <w:left w:val="single" w:sz="4" w:space="0" w:color="000000"/>
              <w:bottom w:val="single" w:sz="4" w:space="0" w:color="000000"/>
            </w:tcBorders>
            <w:shd w:val="clear" w:color="auto" w:fill="auto"/>
          </w:tcPr>
          <w:p w14:paraId="59D5A6BB" w14:textId="77777777" w:rsidR="00865A86" w:rsidRDefault="00962A0C">
            <w:pPr>
              <w:widowControl/>
              <w:numPr>
                <w:ilvl w:val="0"/>
                <w:numId w:val="6"/>
              </w:numPr>
              <w:suppressAutoHyphens w:val="0"/>
              <w:ind w:hanging="357"/>
              <w:jc w:val="both"/>
              <w:rPr>
                <w:rFonts w:ascii="Calibri" w:hAnsi="Calibri" w:cs="Calibri"/>
              </w:rPr>
            </w:pPr>
            <w:r>
              <w:rPr>
                <w:rFonts w:ascii="Calibri" w:hAnsi="Calibri" w:cs="Calibri"/>
              </w:rPr>
              <w:t>Áreas de aplicación de la domótica</w:t>
            </w:r>
          </w:p>
          <w:p w14:paraId="746A45F9" w14:textId="77777777" w:rsidR="00865A86" w:rsidRDefault="00962A0C">
            <w:pPr>
              <w:widowControl/>
              <w:numPr>
                <w:ilvl w:val="0"/>
                <w:numId w:val="6"/>
              </w:numPr>
              <w:suppressAutoHyphens w:val="0"/>
              <w:ind w:hanging="357"/>
              <w:jc w:val="both"/>
              <w:rPr>
                <w:rFonts w:ascii="Calibri" w:hAnsi="Calibri" w:cs="Calibri"/>
              </w:rPr>
            </w:pPr>
            <w:r>
              <w:rPr>
                <w:rFonts w:ascii="Calibri" w:hAnsi="Calibri" w:cs="Calibri"/>
              </w:rPr>
              <w:t>Integración con los servicios de la vivienda</w:t>
            </w:r>
          </w:p>
          <w:p w14:paraId="2C0B4CD5" w14:textId="77777777" w:rsidR="00865A86" w:rsidRDefault="00962A0C">
            <w:pPr>
              <w:widowControl/>
              <w:numPr>
                <w:ilvl w:val="0"/>
                <w:numId w:val="6"/>
              </w:numPr>
              <w:suppressAutoHyphens w:val="0"/>
              <w:ind w:hanging="357"/>
              <w:jc w:val="both"/>
              <w:rPr>
                <w:rFonts w:ascii="Calibri" w:hAnsi="Calibri" w:cs="Calibri"/>
              </w:rPr>
            </w:pPr>
            <w:r>
              <w:rPr>
                <w:rFonts w:ascii="Calibri" w:hAnsi="Calibri" w:cs="Calibri"/>
              </w:rPr>
              <w:t>Elementos de los sistemas domóticos</w:t>
            </w:r>
          </w:p>
          <w:p w14:paraId="488F4618" w14:textId="77777777" w:rsidR="00865A86" w:rsidRDefault="00962A0C">
            <w:pPr>
              <w:widowControl/>
              <w:numPr>
                <w:ilvl w:val="0"/>
                <w:numId w:val="6"/>
              </w:numPr>
              <w:suppressAutoHyphens w:val="0"/>
              <w:ind w:hanging="357"/>
              <w:jc w:val="both"/>
              <w:rPr>
                <w:rFonts w:ascii="Calibri" w:hAnsi="Calibri" w:cs="Calibri"/>
              </w:rPr>
            </w:pPr>
            <w:r>
              <w:rPr>
                <w:rFonts w:ascii="Calibri" w:hAnsi="Calibri" w:cs="Calibri"/>
              </w:rPr>
              <w:t>Tipología de los sensores y actuadores en función de su señal</w:t>
            </w:r>
          </w:p>
          <w:p w14:paraId="3B80E1D5" w14:textId="77777777" w:rsidR="00865A86" w:rsidRDefault="00962A0C">
            <w:pPr>
              <w:widowControl/>
              <w:numPr>
                <w:ilvl w:val="0"/>
                <w:numId w:val="6"/>
              </w:numPr>
              <w:suppressAutoHyphens w:val="0"/>
              <w:ind w:hanging="357"/>
              <w:jc w:val="both"/>
              <w:rPr>
                <w:rFonts w:ascii="Calibri" w:hAnsi="Calibri" w:cs="Calibri"/>
              </w:rPr>
            </w:pPr>
            <w:r>
              <w:rPr>
                <w:rFonts w:ascii="Calibri" w:hAnsi="Calibri" w:cs="Calibri"/>
              </w:rPr>
              <w:t>Diferenciación entre sistemas cableados y programados</w:t>
            </w:r>
          </w:p>
          <w:p w14:paraId="5A647D6C" w14:textId="77777777" w:rsidR="00865A86" w:rsidRDefault="00962A0C">
            <w:pPr>
              <w:widowControl/>
              <w:numPr>
                <w:ilvl w:val="0"/>
                <w:numId w:val="6"/>
              </w:numPr>
              <w:suppressAutoHyphens w:val="0"/>
              <w:ind w:hanging="357"/>
              <w:jc w:val="both"/>
              <w:rPr>
                <w:rFonts w:ascii="Calibri" w:hAnsi="Calibri" w:cs="Calibri"/>
              </w:rPr>
            </w:pPr>
            <w:r>
              <w:rPr>
                <w:rFonts w:ascii="Calibri" w:hAnsi="Calibri" w:cs="Calibri"/>
              </w:rPr>
              <w:t>Concepto de entrada y salida</w:t>
            </w:r>
          </w:p>
          <w:p w14:paraId="5C2C784B" w14:textId="77777777" w:rsidR="00865A86" w:rsidRDefault="00962A0C">
            <w:pPr>
              <w:widowControl/>
              <w:numPr>
                <w:ilvl w:val="0"/>
                <w:numId w:val="6"/>
              </w:numPr>
              <w:suppressAutoHyphens w:val="0"/>
              <w:ind w:hanging="357"/>
              <w:jc w:val="both"/>
              <w:rPr>
                <w:rFonts w:ascii="Calibri" w:hAnsi="Calibri" w:cs="Calibri"/>
              </w:rPr>
            </w:pPr>
            <w:r>
              <w:rPr>
                <w:rFonts w:ascii="Calibri" w:hAnsi="Calibri" w:cs="Calibri"/>
              </w:rPr>
              <w:t>Sistemas domóticos</w:t>
            </w:r>
          </w:p>
          <w:p w14:paraId="310FA9D7" w14:textId="77777777" w:rsidR="00865A86" w:rsidRDefault="00962A0C">
            <w:pPr>
              <w:widowControl/>
              <w:numPr>
                <w:ilvl w:val="1"/>
                <w:numId w:val="6"/>
              </w:numPr>
              <w:suppressAutoHyphens w:val="0"/>
              <w:ind w:hanging="357"/>
              <w:jc w:val="both"/>
              <w:rPr>
                <w:rFonts w:ascii="Calibri" w:hAnsi="Calibri" w:cs="Calibri"/>
              </w:rPr>
            </w:pPr>
            <w:r>
              <w:rPr>
                <w:rFonts w:ascii="Calibri" w:hAnsi="Calibri" w:cs="Calibri"/>
              </w:rPr>
              <w:t>Basados en autómatas programables</w:t>
            </w:r>
          </w:p>
          <w:p w14:paraId="40F379B8" w14:textId="77777777" w:rsidR="00865A86" w:rsidRDefault="00962A0C">
            <w:pPr>
              <w:widowControl/>
              <w:numPr>
                <w:ilvl w:val="1"/>
                <w:numId w:val="6"/>
              </w:numPr>
              <w:suppressAutoHyphens w:val="0"/>
              <w:ind w:hanging="357"/>
              <w:jc w:val="both"/>
              <w:rPr>
                <w:rFonts w:ascii="Calibri" w:hAnsi="Calibri" w:cs="Calibri"/>
              </w:rPr>
            </w:pPr>
            <w:r>
              <w:rPr>
                <w:rFonts w:ascii="Calibri" w:hAnsi="Calibri" w:cs="Calibri"/>
              </w:rPr>
              <w:t>De corrientes portadoras</w:t>
            </w:r>
          </w:p>
          <w:p w14:paraId="57914ECD" w14:textId="77777777" w:rsidR="00865A86" w:rsidRDefault="00962A0C">
            <w:pPr>
              <w:widowControl/>
              <w:numPr>
                <w:ilvl w:val="1"/>
                <w:numId w:val="6"/>
              </w:numPr>
              <w:suppressAutoHyphens w:val="0"/>
              <w:ind w:hanging="357"/>
              <w:jc w:val="both"/>
              <w:rPr>
                <w:rFonts w:ascii="Calibri" w:hAnsi="Calibri" w:cs="Calibri"/>
              </w:rPr>
            </w:pPr>
            <w:r>
              <w:rPr>
                <w:rFonts w:ascii="Calibri" w:hAnsi="Calibri" w:cs="Calibri"/>
              </w:rPr>
              <w:t>De bus</w:t>
            </w:r>
          </w:p>
          <w:p w14:paraId="7C88E8D5" w14:textId="77777777" w:rsidR="00865A86" w:rsidRPr="003E71EC" w:rsidRDefault="00962A0C">
            <w:pPr>
              <w:widowControl/>
              <w:numPr>
                <w:ilvl w:val="0"/>
                <w:numId w:val="6"/>
              </w:numPr>
              <w:suppressAutoHyphens w:val="0"/>
              <w:ind w:hanging="357"/>
              <w:jc w:val="both"/>
              <w:rPr>
                <w:rFonts w:ascii="Calibri" w:hAnsi="Calibri" w:cs="Calibri"/>
                <w:color w:val="808080" w:themeColor="background1" w:themeShade="80"/>
              </w:rPr>
            </w:pPr>
            <w:r w:rsidRPr="003E71EC">
              <w:rPr>
                <w:rFonts w:ascii="Calibri" w:hAnsi="Calibri" w:cs="Calibri"/>
                <w:color w:val="808080" w:themeColor="background1" w:themeShade="80"/>
              </w:rPr>
              <w:t>Grados de automatización según GUÍA-BT-51</w:t>
            </w:r>
          </w:p>
          <w:p w14:paraId="2B5935D5" w14:textId="77777777" w:rsidR="00865A86" w:rsidRPr="003E71EC" w:rsidRDefault="00962A0C">
            <w:pPr>
              <w:widowControl/>
              <w:numPr>
                <w:ilvl w:val="0"/>
                <w:numId w:val="6"/>
              </w:numPr>
              <w:suppressAutoHyphens w:val="0"/>
              <w:ind w:hanging="357"/>
              <w:jc w:val="both"/>
              <w:rPr>
                <w:rFonts w:ascii="Calibri" w:hAnsi="Calibri" w:cs="Calibri"/>
                <w:color w:val="808080" w:themeColor="background1" w:themeShade="80"/>
              </w:rPr>
            </w:pPr>
            <w:r w:rsidRPr="003E71EC">
              <w:rPr>
                <w:rFonts w:ascii="Calibri" w:hAnsi="Calibri" w:cs="Calibri"/>
                <w:color w:val="808080" w:themeColor="background1" w:themeShade="80"/>
              </w:rPr>
              <w:t>Emplazamiento y montaje de los elementos de las instalaciones domóticas en viviendas</w:t>
            </w:r>
          </w:p>
          <w:p w14:paraId="1872E900" w14:textId="77777777" w:rsidR="00865A86" w:rsidRDefault="00962A0C">
            <w:pPr>
              <w:widowControl/>
              <w:numPr>
                <w:ilvl w:val="0"/>
                <w:numId w:val="6"/>
              </w:numPr>
              <w:suppressAutoHyphens w:val="0"/>
              <w:ind w:hanging="357"/>
              <w:jc w:val="both"/>
              <w:rPr>
                <w:rFonts w:ascii="Arial" w:hAnsi="Arial" w:cs="Arial"/>
              </w:rPr>
            </w:pPr>
            <w:r w:rsidRPr="003E71EC">
              <w:rPr>
                <w:rFonts w:ascii="Calibri" w:hAnsi="Calibri" w:cs="Calibri"/>
                <w:color w:val="808080" w:themeColor="background1" w:themeShade="80"/>
              </w:rPr>
              <w:t>Preinstalación domótica</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0B615675" w14:textId="77777777" w:rsidR="00865A86" w:rsidRDefault="00865A86">
            <w:pPr>
              <w:snapToGrid w:val="0"/>
              <w:rPr>
                <w:rFonts w:ascii="Arial" w:hAnsi="Arial" w:cs="Arial"/>
              </w:rPr>
            </w:pPr>
          </w:p>
          <w:p w14:paraId="303E757C" w14:textId="77777777" w:rsidR="00865A86" w:rsidRDefault="00962A0C">
            <w:pPr>
              <w:jc w:val="center"/>
            </w:pPr>
            <w:r>
              <w:rPr>
                <w:rFonts w:ascii="Arial" w:hAnsi="Arial" w:cs="Arial"/>
              </w:rPr>
              <w:t>UT1</w:t>
            </w:r>
          </w:p>
        </w:tc>
      </w:tr>
      <w:tr w:rsidR="00865A86" w14:paraId="4526CC6E" w14:textId="77777777">
        <w:trPr>
          <w:trHeight w:val="318"/>
        </w:trPr>
        <w:tc>
          <w:tcPr>
            <w:tcW w:w="8188" w:type="dxa"/>
            <w:tcBorders>
              <w:top w:val="single" w:sz="4" w:space="0" w:color="000000"/>
              <w:left w:val="single" w:sz="4" w:space="0" w:color="000000"/>
              <w:bottom w:val="single" w:sz="4" w:space="0" w:color="000000"/>
            </w:tcBorders>
            <w:shd w:val="clear" w:color="auto" w:fill="auto"/>
          </w:tcPr>
          <w:p w14:paraId="67B4D082" w14:textId="77777777" w:rsidR="00865A86" w:rsidRDefault="00962A0C">
            <w:pPr>
              <w:widowControl/>
              <w:numPr>
                <w:ilvl w:val="0"/>
                <w:numId w:val="6"/>
              </w:numPr>
              <w:suppressAutoHyphens w:val="0"/>
              <w:jc w:val="both"/>
              <w:rPr>
                <w:rFonts w:ascii="Calibri" w:hAnsi="Calibri" w:cs="Calibri"/>
                <w:iCs/>
              </w:rPr>
            </w:pPr>
            <w:r>
              <w:rPr>
                <w:rFonts w:ascii="Calibri" w:hAnsi="Calibri" w:cs="Calibri"/>
                <w:iCs/>
              </w:rPr>
              <w:t>Tipos de sensores</w:t>
            </w:r>
          </w:p>
          <w:p w14:paraId="1EAFE957" w14:textId="77777777" w:rsidR="00865A86" w:rsidRDefault="00962A0C">
            <w:pPr>
              <w:widowControl/>
              <w:numPr>
                <w:ilvl w:val="1"/>
                <w:numId w:val="6"/>
              </w:numPr>
              <w:suppressAutoHyphens w:val="0"/>
              <w:jc w:val="both"/>
              <w:rPr>
                <w:rFonts w:ascii="Calibri" w:hAnsi="Calibri" w:cs="Calibri"/>
              </w:rPr>
            </w:pPr>
            <w:r>
              <w:rPr>
                <w:rFonts w:ascii="Calibri" w:hAnsi="Calibri" w:cs="Calibri"/>
                <w:iCs/>
              </w:rPr>
              <w:t>Según el tipo de señal enviada:</w:t>
            </w:r>
          </w:p>
          <w:p w14:paraId="5D976779" w14:textId="77777777" w:rsidR="00865A86" w:rsidRDefault="00962A0C">
            <w:pPr>
              <w:widowControl/>
              <w:numPr>
                <w:ilvl w:val="2"/>
                <w:numId w:val="4"/>
              </w:numPr>
              <w:suppressAutoHyphens w:val="0"/>
              <w:jc w:val="both"/>
              <w:rPr>
                <w:rFonts w:ascii="Calibri" w:hAnsi="Calibri" w:cs="Calibri"/>
              </w:rPr>
            </w:pPr>
            <w:r>
              <w:rPr>
                <w:rFonts w:ascii="Calibri" w:hAnsi="Calibri" w:cs="Calibri"/>
              </w:rPr>
              <w:t>Sensores digitales</w:t>
            </w:r>
          </w:p>
          <w:p w14:paraId="146987FE" w14:textId="77777777" w:rsidR="00865A86" w:rsidRDefault="00962A0C">
            <w:pPr>
              <w:widowControl/>
              <w:numPr>
                <w:ilvl w:val="2"/>
                <w:numId w:val="4"/>
              </w:numPr>
              <w:suppressAutoHyphens w:val="0"/>
              <w:jc w:val="both"/>
              <w:rPr>
                <w:rFonts w:ascii="Calibri" w:hAnsi="Calibri" w:cs="Calibri"/>
                <w:iCs/>
              </w:rPr>
            </w:pPr>
            <w:r>
              <w:rPr>
                <w:rFonts w:ascii="Calibri" w:hAnsi="Calibri" w:cs="Calibri"/>
              </w:rPr>
              <w:t>Sensores analógicos</w:t>
            </w:r>
          </w:p>
          <w:p w14:paraId="2F92D87E" w14:textId="77777777" w:rsidR="00865A86" w:rsidRDefault="00962A0C">
            <w:pPr>
              <w:widowControl/>
              <w:numPr>
                <w:ilvl w:val="1"/>
                <w:numId w:val="6"/>
              </w:numPr>
              <w:suppressAutoHyphens w:val="0"/>
              <w:jc w:val="both"/>
              <w:rPr>
                <w:rFonts w:ascii="Calibri" w:hAnsi="Calibri" w:cs="Calibri"/>
              </w:rPr>
            </w:pPr>
            <w:r>
              <w:rPr>
                <w:rFonts w:ascii="Calibri" w:hAnsi="Calibri" w:cs="Calibri"/>
                <w:iCs/>
              </w:rPr>
              <w:t>Según el tipo de aplicación o magnitud física a detectar:</w:t>
            </w:r>
          </w:p>
          <w:p w14:paraId="2F881C9C" w14:textId="77777777" w:rsidR="00865A86" w:rsidRDefault="00962A0C">
            <w:pPr>
              <w:widowControl/>
              <w:numPr>
                <w:ilvl w:val="2"/>
                <w:numId w:val="4"/>
              </w:numPr>
              <w:suppressAutoHyphens w:val="0"/>
              <w:jc w:val="both"/>
              <w:rPr>
                <w:rFonts w:ascii="Calibri" w:hAnsi="Calibri" w:cs="Calibri"/>
              </w:rPr>
            </w:pPr>
            <w:r>
              <w:rPr>
                <w:rFonts w:ascii="Calibri" w:hAnsi="Calibri" w:cs="Calibri"/>
              </w:rPr>
              <w:t>De accionamiento manual</w:t>
            </w:r>
          </w:p>
          <w:p w14:paraId="13BE676A" w14:textId="77777777" w:rsidR="00865A86" w:rsidRDefault="00962A0C">
            <w:pPr>
              <w:widowControl/>
              <w:numPr>
                <w:ilvl w:val="2"/>
                <w:numId w:val="4"/>
              </w:numPr>
              <w:suppressAutoHyphens w:val="0"/>
              <w:jc w:val="both"/>
              <w:rPr>
                <w:rFonts w:ascii="Calibri" w:hAnsi="Calibri" w:cs="Calibri"/>
              </w:rPr>
            </w:pPr>
            <w:r>
              <w:rPr>
                <w:rFonts w:ascii="Calibri" w:hAnsi="Calibri" w:cs="Calibri"/>
              </w:rPr>
              <w:t>Magnéticos</w:t>
            </w:r>
          </w:p>
          <w:p w14:paraId="0A91FFB7" w14:textId="77777777" w:rsidR="00865A86" w:rsidRDefault="00962A0C">
            <w:pPr>
              <w:widowControl/>
              <w:numPr>
                <w:ilvl w:val="2"/>
                <w:numId w:val="4"/>
              </w:numPr>
              <w:suppressAutoHyphens w:val="0"/>
              <w:jc w:val="both"/>
              <w:rPr>
                <w:rFonts w:ascii="Calibri" w:hAnsi="Calibri" w:cs="Calibri"/>
              </w:rPr>
            </w:pPr>
            <w:r>
              <w:rPr>
                <w:rFonts w:ascii="Calibri" w:hAnsi="Calibri" w:cs="Calibri"/>
              </w:rPr>
              <w:t>De humo y fuego</w:t>
            </w:r>
          </w:p>
          <w:p w14:paraId="1E0BB76B" w14:textId="77777777" w:rsidR="00865A86" w:rsidRDefault="00962A0C">
            <w:pPr>
              <w:widowControl/>
              <w:numPr>
                <w:ilvl w:val="2"/>
                <w:numId w:val="4"/>
              </w:numPr>
              <w:suppressAutoHyphens w:val="0"/>
              <w:jc w:val="both"/>
              <w:rPr>
                <w:rFonts w:ascii="Calibri" w:hAnsi="Calibri" w:cs="Calibri"/>
              </w:rPr>
            </w:pPr>
            <w:r>
              <w:rPr>
                <w:rFonts w:ascii="Calibri" w:hAnsi="Calibri" w:cs="Calibri"/>
              </w:rPr>
              <w:t>De gas o de monóxido de carbono</w:t>
            </w:r>
          </w:p>
          <w:p w14:paraId="42885698" w14:textId="77777777" w:rsidR="00865A86" w:rsidRDefault="00962A0C">
            <w:pPr>
              <w:widowControl/>
              <w:numPr>
                <w:ilvl w:val="2"/>
                <w:numId w:val="4"/>
              </w:numPr>
              <w:suppressAutoHyphens w:val="0"/>
              <w:jc w:val="both"/>
              <w:rPr>
                <w:rFonts w:ascii="Calibri" w:hAnsi="Calibri" w:cs="Calibri"/>
              </w:rPr>
            </w:pPr>
            <w:r>
              <w:rPr>
                <w:rFonts w:ascii="Calibri" w:hAnsi="Calibri" w:cs="Calibri"/>
              </w:rPr>
              <w:t>De inundación o de presencia</w:t>
            </w:r>
          </w:p>
          <w:p w14:paraId="036ECD14" w14:textId="77777777" w:rsidR="00865A86" w:rsidRDefault="00962A0C">
            <w:pPr>
              <w:widowControl/>
              <w:numPr>
                <w:ilvl w:val="2"/>
                <w:numId w:val="4"/>
              </w:numPr>
              <w:suppressAutoHyphens w:val="0"/>
              <w:jc w:val="both"/>
              <w:rPr>
                <w:rFonts w:ascii="Calibri" w:hAnsi="Calibri" w:cs="Calibri"/>
              </w:rPr>
            </w:pPr>
            <w:r>
              <w:rPr>
                <w:rFonts w:ascii="Calibri" w:hAnsi="Calibri" w:cs="Calibri"/>
              </w:rPr>
              <w:t>De luminosidad</w:t>
            </w:r>
          </w:p>
          <w:p w14:paraId="4CBE3329" w14:textId="77777777" w:rsidR="00865A86" w:rsidRDefault="00962A0C">
            <w:pPr>
              <w:widowControl/>
              <w:numPr>
                <w:ilvl w:val="2"/>
                <w:numId w:val="4"/>
              </w:numPr>
              <w:suppressAutoHyphens w:val="0"/>
              <w:jc w:val="both"/>
              <w:rPr>
                <w:rFonts w:ascii="Calibri" w:hAnsi="Calibri" w:cs="Calibri"/>
              </w:rPr>
            </w:pPr>
            <w:r>
              <w:rPr>
                <w:rFonts w:ascii="Calibri" w:hAnsi="Calibri" w:cs="Calibri"/>
              </w:rPr>
              <w:t xml:space="preserve">De viento </w:t>
            </w:r>
          </w:p>
          <w:p w14:paraId="37BD7CE5" w14:textId="77777777" w:rsidR="00865A86" w:rsidRDefault="00962A0C">
            <w:pPr>
              <w:widowControl/>
              <w:numPr>
                <w:ilvl w:val="2"/>
                <w:numId w:val="4"/>
              </w:numPr>
              <w:suppressAutoHyphens w:val="0"/>
              <w:jc w:val="both"/>
              <w:rPr>
                <w:rFonts w:ascii="Calibri" w:hAnsi="Calibri" w:cs="Calibri"/>
                <w:iCs/>
              </w:rPr>
            </w:pPr>
            <w:r>
              <w:rPr>
                <w:rFonts w:ascii="Calibri" w:hAnsi="Calibri" w:cs="Calibri"/>
              </w:rPr>
              <w:t>De temperatura</w:t>
            </w:r>
          </w:p>
          <w:p w14:paraId="7B6D1E3A" w14:textId="77777777" w:rsidR="00865A86" w:rsidRPr="003E71EC" w:rsidRDefault="00962A0C">
            <w:pPr>
              <w:widowControl/>
              <w:numPr>
                <w:ilvl w:val="0"/>
                <w:numId w:val="6"/>
              </w:numPr>
              <w:suppressAutoHyphens w:val="0"/>
              <w:jc w:val="both"/>
              <w:rPr>
                <w:rFonts w:ascii="Calibri" w:hAnsi="Calibri" w:cs="Calibri"/>
                <w:iCs/>
                <w:color w:val="808080" w:themeColor="background1" w:themeShade="80"/>
              </w:rPr>
            </w:pPr>
            <w:r w:rsidRPr="003E71EC">
              <w:rPr>
                <w:rFonts w:ascii="Calibri" w:hAnsi="Calibri" w:cs="Calibri"/>
                <w:iCs/>
                <w:color w:val="808080" w:themeColor="background1" w:themeShade="80"/>
              </w:rPr>
              <w:t>Conexión de sensores a entradas del nodo domótico</w:t>
            </w:r>
          </w:p>
          <w:p w14:paraId="242D8A63" w14:textId="77777777" w:rsidR="00865A86" w:rsidRPr="003E71EC" w:rsidRDefault="00962A0C">
            <w:pPr>
              <w:widowControl/>
              <w:numPr>
                <w:ilvl w:val="1"/>
                <w:numId w:val="6"/>
              </w:numPr>
              <w:suppressAutoHyphens w:val="0"/>
              <w:jc w:val="both"/>
              <w:rPr>
                <w:rFonts w:ascii="Calibri" w:hAnsi="Calibri" w:cs="Calibri"/>
                <w:color w:val="808080" w:themeColor="background1" w:themeShade="80"/>
              </w:rPr>
            </w:pPr>
            <w:r w:rsidRPr="003E71EC">
              <w:rPr>
                <w:rFonts w:ascii="Calibri" w:hAnsi="Calibri" w:cs="Calibri"/>
                <w:iCs/>
                <w:color w:val="808080" w:themeColor="background1" w:themeShade="80"/>
              </w:rPr>
              <w:t>Entrada binarias</w:t>
            </w:r>
          </w:p>
          <w:p w14:paraId="0222C06D" w14:textId="77777777" w:rsidR="00865A86" w:rsidRPr="003E71EC" w:rsidRDefault="00962A0C">
            <w:pPr>
              <w:widowControl/>
              <w:numPr>
                <w:ilvl w:val="2"/>
                <w:numId w:val="4"/>
              </w:numPr>
              <w:suppressAutoHyphens w:val="0"/>
              <w:jc w:val="both"/>
              <w:rPr>
                <w:rFonts w:ascii="Calibri" w:hAnsi="Calibri" w:cs="Calibri"/>
                <w:color w:val="808080" w:themeColor="background1" w:themeShade="80"/>
              </w:rPr>
            </w:pPr>
            <w:r w:rsidRPr="003E71EC">
              <w:rPr>
                <w:rFonts w:ascii="Calibri" w:hAnsi="Calibri" w:cs="Calibri"/>
                <w:color w:val="808080" w:themeColor="background1" w:themeShade="80"/>
              </w:rPr>
              <w:t>Entradas libres de tensión</w:t>
            </w:r>
          </w:p>
          <w:p w14:paraId="0A3CBB84" w14:textId="77777777" w:rsidR="00865A86" w:rsidRPr="003E71EC" w:rsidRDefault="00962A0C">
            <w:pPr>
              <w:widowControl/>
              <w:numPr>
                <w:ilvl w:val="2"/>
                <w:numId w:val="4"/>
              </w:numPr>
              <w:suppressAutoHyphens w:val="0"/>
              <w:jc w:val="both"/>
              <w:rPr>
                <w:rFonts w:ascii="Calibri" w:hAnsi="Calibri" w:cs="Calibri"/>
                <w:iCs/>
                <w:color w:val="808080" w:themeColor="background1" w:themeShade="80"/>
              </w:rPr>
            </w:pPr>
            <w:r w:rsidRPr="003E71EC">
              <w:rPr>
                <w:rFonts w:ascii="Calibri" w:hAnsi="Calibri" w:cs="Calibri"/>
                <w:color w:val="808080" w:themeColor="background1" w:themeShade="80"/>
              </w:rPr>
              <w:t>Entradas con referencia de tensión</w:t>
            </w:r>
          </w:p>
          <w:p w14:paraId="56F266FC" w14:textId="77777777" w:rsidR="00865A86" w:rsidRDefault="00962A0C">
            <w:pPr>
              <w:widowControl/>
              <w:numPr>
                <w:ilvl w:val="1"/>
                <w:numId w:val="6"/>
              </w:numPr>
              <w:suppressAutoHyphens w:val="0"/>
              <w:jc w:val="both"/>
              <w:rPr>
                <w:rFonts w:ascii="Calibri" w:hAnsi="Calibri" w:cs="Calibri"/>
              </w:rPr>
            </w:pPr>
            <w:r>
              <w:rPr>
                <w:rFonts w:ascii="Calibri" w:hAnsi="Calibri" w:cs="Calibri"/>
                <w:iCs/>
              </w:rPr>
              <w:t>Entradas analógicas</w:t>
            </w:r>
          </w:p>
          <w:p w14:paraId="2C65AC94" w14:textId="77777777" w:rsidR="00865A86" w:rsidRDefault="00962A0C">
            <w:pPr>
              <w:widowControl/>
              <w:numPr>
                <w:ilvl w:val="2"/>
                <w:numId w:val="4"/>
              </w:numPr>
              <w:suppressAutoHyphens w:val="0"/>
              <w:jc w:val="both"/>
              <w:rPr>
                <w:rFonts w:ascii="Calibri" w:hAnsi="Calibri" w:cs="Calibri"/>
              </w:rPr>
            </w:pPr>
            <w:r>
              <w:rPr>
                <w:rFonts w:ascii="Calibri" w:hAnsi="Calibri" w:cs="Calibri"/>
              </w:rPr>
              <w:t>Entradas en tensión</w:t>
            </w:r>
          </w:p>
          <w:p w14:paraId="539A688E" w14:textId="77777777" w:rsidR="00865A86" w:rsidRDefault="00962A0C">
            <w:pPr>
              <w:widowControl/>
              <w:numPr>
                <w:ilvl w:val="2"/>
                <w:numId w:val="4"/>
              </w:numPr>
              <w:suppressAutoHyphens w:val="0"/>
              <w:jc w:val="both"/>
              <w:rPr>
                <w:rFonts w:ascii="Arial" w:hAnsi="Arial" w:cs="Arial"/>
              </w:rPr>
            </w:pPr>
            <w:r>
              <w:rPr>
                <w:rFonts w:ascii="Calibri" w:hAnsi="Calibri" w:cs="Calibri"/>
              </w:rPr>
              <w:t>Entradas en corriente</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65A9F1AA" w14:textId="77777777" w:rsidR="00865A86" w:rsidRDefault="00865A86">
            <w:pPr>
              <w:snapToGrid w:val="0"/>
              <w:rPr>
                <w:rFonts w:ascii="Arial" w:hAnsi="Arial" w:cs="Arial"/>
              </w:rPr>
            </w:pPr>
          </w:p>
          <w:p w14:paraId="43A8FE0B" w14:textId="77777777" w:rsidR="00865A86" w:rsidRDefault="00962A0C">
            <w:pPr>
              <w:jc w:val="center"/>
            </w:pPr>
            <w:r>
              <w:rPr>
                <w:rFonts w:ascii="Arial" w:hAnsi="Arial" w:cs="Arial"/>
              </w:rPr>
              <w:t>UT2</w:t>
            </w:r>
          </w:p>
        </w:tc>
      </w:tr>
      <w:tr w:rsidR="00865A86" w14:paraId="31D7630D" w14:textId="77777777">
        <w:trPr>
          <w:trHeight w:val="368"/>
        </w:trPr>
        <w:tc>
          <w:tcPr>
            <w:tcW w:w="8188" w:type="dxa"/>
            <w:tcBorders>
              <w:top w:val="single" w:sz="4" w:space="0" w:color="000000"/>
              <w:left w:val="single" w:sz="4" w:space="0" w:color="000000"/>
              <w:bottom w:val="single" w:sz="4" w:space="0" w:color="000000"/>
            </w:tcBorders>
            <w:shd w:val="clear" w:color="auto" w:fill="auto"/>
          </w:tcPr>
          <w:p w14:paraId="7C7D6908" w14:textId="77777777" w:rsidR="00865A86" w:rsidRDefault="00962A0C">
            <w:pPr>
              <w:widowControl/>
              <w:numPr>
                <w:ilvl w:val="0"/>
                <w:numId w:val="4"/>
              </w:numPr>
              <w:suppressAutoHyphens w:val="0"/>
              <w:ind w:hanging="357"/>
              <w:jc w:val="both"/>
              <w:rPr>
                <w:rFonts w:ascii="Calibri" w:hAnsi="Calibri" w:cs="Calibri"/>
              </w:rPr>
            </w:pPr>
            <w:r>
              <w:rPr>
                <w:rFonts w:ascii="Calibri" w:hAnsi="Calibri" w:cs="Calibri"/>
              </w:rPr>
              <w:t>Aplicaciones de los actuadores</w:t>
            </w:r>
          </w:p>
          <w:p w14:paraId="72334646" w14:textId="77777777" w:rsidR="00865A86" w:rsidRDefault="00962A0C">
            <w:pPr>
              <w:widowControl/>
              <w:numPr>
                <w:ilvl w:val="0"/>
                <w:numId w:val="4"/>
              </w:numPr>
              <w:suppressAutoHyphens w:val="0"/>
              <w:ind w:hanging="357"/>
              <w:jc w:val="both"/>
              <w:rPr>
                <w:rFonts w:ascii="Calibri" w:hAnsi="Calibri" w:cs="Calibri"/>
              </w:rPr>
            </w:pPr>
            <w:r>
              <w:rPr>
                <w:rFonts w:ascii="Calibri" w:hAnsi="Calibri" w:cs="Calibri"/>
              </w:rPr>
              <w:t>Control de iluminación</w:t>
            </w:r>
          </w:p>
          <w:p w14:paraId="341BDAB3" w14:textId="77777777" w:rsidR="00865A86" w:rsidRDefault="00962A0C">
            <w:pPr>
              <w:widowControl/>
              <w:numPr>
                <w:ilvl w:val="1"/>
                <w:numId w:val="4"/>
              </w:numPr>
              <w:suppressAutoHyphens w:val="0"/>
              <w:ind w:hanging="357"/>
              <w:jc w:val="both"/>
              <w:rPr>
                <w:rFonts w:ascii="Calibri" w:hAnsi="Calibri" w:cs="Calibri"/>
              </w:rPr>
            </w:pPr>
            <w:r>
              <w:rPr>
                <w:rFonts w:ascii="Calibri" w:hAnsi="Calibri" w:cs="Calibri"/>
              </w:rPr>
              <w:t>Encendido On/Off</w:t>
            </w:r>
          </w:p>
          <w:p w14:paraId="2BA1D4D4" w14:textId="77777777" w:rsidR="00865A86" w:rsidRDefault="00962A0C">
            <w:pPr>
              <w:widowControl/>
              <w:numPr>
                <w:ilvl w:val="1"/>
                <w:numId w:val="4"/>
              </w:numPr>
              <w:suppressAutoHyphens w:val="0"/>
              <w:ind w:hanging="357"/>
              <w:jc w:val="both"/>
              <w:rPr>
                <w:rFonts w:ascii="Calibri" w:hAnsi="Calibri" w:cs="Calibri"/>
              </w:rPr>
            </w:pPr>
            <w:r>
              <w:rPr>
                <w:rFonts w:ascii="Calibri" w:hAnsi="Calibri" w:cs="Calibri"/>
              </w:rPr>
              <w:t>Regulación de luminosidad</w:t>
            </w:r>
          </w:p>
          <w:p w14:paraId="7A6E8DA6" w14:textId="77777777" w:rsidR="00865A86" w:rsidRDefault="00962A0C">
            <w:pPr>
              <w:widowControl/>
              <w:numPr>
                <w:ilvl w:val="2"/>
                <w:numId w:val="4"/>
              </w:numPr>
              <w:suppressAutoHyphens w:val="0"/>
              <w:ind w:hanging="357"/>
              <w:jc w:val="both"/>
              <w:rPr>
                <w:rFonts w:ascii="Calibri" w:hAnsi="Calibri" w:cs="Calibri"/>
              </w:rPr>
            </w:pPr>
            <w:r>
              <w:rPr>
                <w:rFonts w:ascii="Calibri" w:hAnsi="Calibri" w:cs="Calibri"/>
              </w:rPr>
              <w:t>Lámparas incandescentes</w:t>
            </w:r>
          </w:p>
          <w:p w14:paraId="7E3D01D4" w14:textId="77777777" w:rsidR="00865A86" w:rsidRDefault="00962A0C">
            <w:pPr>
              <w:widowControl/>
              <w:numPr>
                <w:ilvl w:val="2"/>
                <w:numId w:val="4"/>
              </w:numPr>
              <w:suppressAutoHyphens w:val="0"/>
              <w:ind w:hanging="357"/>
              <w:jc w:val="both"/>
              <w:rPr>
                <w:rFonts w:ascii="Calibri" w:hAnsi="Calibri" w:cs="Calibri"/>
              </w:rPr>
            </w:pPr>
            <w:r>
              <w:rPr>
                <w:rFonts w:ascii="Calibri" w:hAnsi="Calibri" w:cs="Calibri"/>
              </w:rPr>
              <w:t>Lámparas de bajo consumo</w:t>
            </w:r>
          </w:p>
          <w:p w14:paraId="057C0AD8" w14:textId="77777777" w:rsidR="00865A86" w:rsidRDefault="00962A0C">
            <w:pPr>
              <w:widowControl/>
              <w:numPr>
                <w:ilvl w:val="2"/>
                <w:numId w:val="4"/>
              </w:numPr>
              <w:suppressAutoHyphens w:val="0"/>
              <w:ind w:hanging="357"/>
              <w:jc w:val="both"/>
              <w:rPr>
                <w:rFonts w:ascii="Calibri" w:hAnsi="Calibri" w:cs="Calibri"/>
              </w:rPr>
            </w:pPr>
            <w:r>
              <w:rPr>
                <w:rFonts w:ascii="Calibri" w:hAnsi="Calibri" w:cs="Calibri"/>
              </w:rPr>
              <w:t>Lámparas fluorescentes</w:t>
            </w:r>
          </w:p>
          <w:p w14:paraId="02B8B872" w14:textId="77777777" w:rsidR="00865A86" w:rsidRPr="003E71EC" w:rsidRDefault="00962A0C">
            <w:pPr>
              <w:widowControl/>
              <w:numPr>
                <w:ilvl w:val="1"/>
                <w:numId w:val="4"/>
              </w:numPr>
              <w:suppressAutoHyphens w:val="0"/>
              <w:ind w:hanging="357"/>
              <w:jc w:val="both"/>
              <w:rPr>
                <w:rFonts w:ascii="Calibri" w:hAnsi="Calibri" w:cs="Calibri"/>
                <w:color w:val="808080" w:themeColor="background1" w:themeShade="80"/>
              </w:rPr>
            </w:pPr>
            <w:r w:rsidRPr="003E71EC">
              <w:rPr>
                <w:rFonts w:ascii="Calibri" w:hAnsi="Calibri" w:cs="Calibri"/>
                <w:color w:val="808080" w:themeColor="background1" w:themeShade="80"/>
              </w:rPr>
              <w:t>Sistemas para el control y regulación de iluminación</w:t>
            </w:r>
          </w:p>
          <w:p w14:paraId="038894D5" w14:textId="77777777" w:rsidR="00865A86" w:rsidRPr="003E71EC" w:rsidRDefault="00962A0C">
            <w:pPr>
              <w:widowControl/>
              <w:numPr>
                <w:ilvl w:val="2"/>
                <w:numId w:val="4"/>
              </w:numPr>
              <w:suppressAutoHyphens w:val="0"/>
              <w:ind w:hanging="357"/>
              <w:jc w:val="both"/>
              <w:rPr>
                <w:rFonts w:ascii="Calibri" w:hAnsi="Calibri" w:cs="Calibri"/>
                <w:color w:val="808080" w:themeColor="background1" w:themeShade="80"/>
              </w:rPr>
            </w:pPr>
            <w:r w:rsidRPr="003E71EC">
              <w:rPr>
                <w:rFonts w:ascii="Calibri" w:hAnsi="Calibri" w:cs="Calibri"/>
                <w:color w:val="808080" w:themeColor="background1" w:themeShade="80"/>
              </w:rPr>
              <w:t>Regulación analógica (1-10 V)</w:t>
            </w:r>
          </w:p>
          <w:p w14:paraId="29C25153" w14:textId="77777777" w:rsidR="00865A86" w:rsidRPr="003E71EC" w:rsidRDefault="00962A0C">
            <w:pPr>
              <w:widowControl/>
              <w:numPr>
                <w:ilvl w:val="2"/>
                <w:numId w:val="4"/>
              </w:numPr>
              <w:suppressAutoHyphens w:val="0"/>
              <w:ind w:hanging="357"/>
              <w:jc w:val="both"/>
              <w:rPr>
                <w:rFonts w:ascii="Calibri" w:hAnsi="Calibri" w:cs="Calibri"/>
                <w:color w:val="808080" w:themeColor="background1" w:themeShade="80"/>
              </w:rPr>
            </w:pPr>
            <w:r w:rsidRPr="003E71EC">
              <w:rPr>
                <w:rFonts w:ascii="Calibri" w:hAnsi="Calibri" w:cs="Calibri"/>
                <w:color w:val="808080" w:themeColor="background1" w:themeShade="80"/>
              </w:rPr>
              <w:t>Regulación mediante balastos de entrada digital</w:t>
            </w:r>
          </w:p>
          <w:p w14:paraId="1EB6B27D" w14:textId="77777777" w:rsidR="00865A86" w:rsidRPr="003E71EC" w:rsidRDefault="00962A0C">
            <w:pPr>
              <w:widowControl/>
              <w:numPr>
                <w:ilvl w:val="2"/>
                <w:numId w:val="4"/>
              </w:numPr>
              <w:suppressAutoHyphens w:val="0"/>
              <w:ind w:hanging="357"/>
              <w:jc w:val="both"/>
              <w:rPr>
                <w:rFonts w:ascii="Calibri" w:hAnsi="Calibri" w:cs="Calibri"/>
                <w:color w:val="808080" w:themeColor="background1" w:themeShade="80"/>
              </w:rPr>
            </w:pPr>
            <w:r w:rsidRPr="003E71EC">
              <w:rPr>
                <w:rFonts w:ascii="Calibri" w:hAnsi="Calibri" w:cs="Calibri"/>
                <w:color w:val="808080" w:themeColor="background1" w:themeShade="80"/>
              </w:rPr>
              <w:t>Regulación digital DSI</w:t>
            </w:r>
          </w:p>
          <w:p w14:paraId="61EA2BBB" w14:textId="77777777" w:rsidR="00865A86" w:rsidRPr="003E71EC" w:rsidRDefault="00962A0C">
            <w:pPr>
              <w:widowControl/>
              <w:numPr>
                <w:ilvl w:val="2"/>
                <w:numId w:val="4"/>
              </w:numPr>
              <w:suppressAutoHyphens w:val="0"/>
              <w:ind w:hanging="357"/>
              <w:jc w:val="both"/>
              <w:rPr>
                <w:rFonts w:ascii="Calibri" w:hAnsi="Calibri" w:cs="Calibri"/>
                <w:color w:val="808080" w:themeColor="background1" w:themeShade="80"/>
              </w:rPr>
            </w:pPr>
            <w:r w:rsidRPr="003E71EC">
              <w:rPr>
                <w:rFonts w:ascii="Calibri" w:hAnsi="Calibri" w:cs="Calibri"/>
                <w:color w:val="808080" w:themeColor="background1" w:themeShade="80"/>
              </w:rPr>
              <w:t>Regulación digital DALI</w:t>
            </w:r>
          </w:p>
          <w:p w14:paraId="6F9C7D9C" w14:textId="77777777" w:rsidR="00865A86" w:rsidRDefault="00962A0C">
            <w:pPr>
              <w:widowControl/>
              <w:numPr>
                <w:ilvl w:val="0"/>
                <w:numId w:val="4"/>
              </w:numPr>
              <w:suppressAutoHyphens w:val="0"/>
              <w:ind w:hanging="357"/>
              <w:jc w:val="both"/>
              <w:rPr>
                <w:rFonts w:ascii="Calibri" w:hAnsi="Calibri" w:cs="Calibri"/>
              </w:rPr>
            </w:pPr>
            <w:r>
              <w:rPr>
                <w:rFonts w:ascii="Calibri" w:hAnsi="Calibri" w:cs="Calibri"/>
              </w:rPr>
              <w:t>Control de fluidos</w:t>
            </w:r>
          </w:p>
          <w:p w14:paraId="618BB591" w14:textId="77777777" w:rsidR="00865A86" w:rsidRDefault="00962A0C">
            <w:pPr>
              <w:widowControl/>
              <w:numPr>
                <w:ilvl w:val="1"/>
                <w:numId w:val="4"/>
              </w:numPr>
              <w:suppressAutoHyphens w:val="0"/>
              <w:ind w:hanging="357"/>
              <w:jc w:val="both"/>
              <w:rPr>
                <w:rFonts w:ascii="Calibri" w:hAnsi="Calibri" w:cs="Calibri"/>
              </w:rPr>
            </w:pPr>
            <w:r>
              <w:rPr>
                <w:rFonts w:ascii="Calibri" w:hAnsi="Calibri" w:cs="Calibri"/>
              </w:rPr>
              <w:t>Electroválvulas</w:t>
            </w:r>
          </w:p>
          <w:p w14:paraId="47C16B18" w14:textId="77777777" w:rsidR="00865A86" w:rsidRDefault="00962A0C">
            <w:pPr>
              <w:widowControl/>
              <w:numPr>
                <w:ilvl w:val="0"/>
                <w:numId w:val="4"/>
              </w:numPr>
              <w:suppressAutoHyphens w:val="0"/>
              <w:ind w:hanging="357"/>
              <w:jc w:val="both"/>
              <w:rPr>
                <w:rFonts w:ascii="Calibri" w:hAnsi="Calibri" w:cs="Calibri"/>
              </w:rPr>
            </w:pPr>
            <w:r>
              <w:rPr>
                <w:rFonts w:ascii="Calibri" w:hAnsi="Calibri" w:cs="Calibri"/>
              </w:rPr>
              <w:t>Control de cargas de gran potencia</w:t>
            </w:r>
          </w:p>
          <w:p w14:paraId="62365561" w14:textId="77777777" w:rsidR="00865A86" w:rsidRDefault="00962A0C">
            <w:pPr>
              <w:widowControl/>
              <w:numPr>
                <w:ilvl w:val="1"/>
                <w:numId w:val="4"/>
              </w:numPr>
              <w:suppressAutoHyphens w:val="0"/>
              <w:ind w:hanging="357"/>
              <w:jc w:val="both"/>
              <w:rPr>
                <w:rFonts w:ascii="Calibri" w:hAnsi="Calibri" w:cs="Calibri"/>
              </w:rPr>
            </w:pPr>
            <w:r>
              <w:rPr>
                <w:rFonts w:ascii="Calibri" w:hAnsi="Calibri" w:cs="Calibri"/>
              </w:rPr>
              <w:t>El contactor</w:t>
            </w:r>
          </w:p>
          <w:p w14:paraId="59764606" w14:textId="77777777" w:rsidR="00865A86" w:rsidRDefault="00962A0C">
            <w:pPr>
              <w:widowControl/>
              <w:numPr>
                <w:ilvl w:val="1"/>
                <w:numId w:val="4"/>
              </w:numPr>
              <w:suppressAutoHyphens w:val="0"/>
              <w:ind w:hanging="357"/>
              <w:jc w:val="both"/>
              <w:rPr>
                <w:rFonts w:ascii="Calibri" w:hAnsi="Calibri" w:cs="Calibri"/>
              </w:rPr>
            </w:pPr>
            <w:r>
              <w:rPr>
                <w:rFonts w:ascii="Calibri" w:hAnsi="Calibri" w:cs="Calibri"/>
              </w:rPr>
              <w:t>El relé</w:t>
            </w:r>
          </w:p>
          <w:p w14:paraId="29694194" w14:textId="77777777" w:rsidR="00865A86" w:rsidRDefault="00962A0C">
            <w:pPr>
              <w:widowControl/>
              <w:numPr>
                <w:ilvl w:val="1"/>
                <w:numId w:val="4"/>
              </w:numPr>
              <w:suppressAutoHyphens w:val="0"/>
              <w:ind w:hanging="357"/>
              <w:jc w:val="both"/>
              <w:rPr>
                <w:rFonts w:ascii="Calibri" w:hAnsi="Calibri" w:cs="Calibri"/>
              </w:rPr>
            </w:pPr>
            <w:r>
              <w:rPr>
                <w:rFonts w:ascii="Calibri" w:hAnsi="Calibri" w:cs="Calibri"/>
              </w:rPr>
              <w:t>El telerruptor</w:t>
            </w:r>
          </w:p>
          <w:p w14:paraId="460585BC" w14:textId="77777777" w:rsidR="00865A86" w:rsidRDefault="00962A0C">
            <w:pPr>
              <w:widowControl/>
              <w:numPr>
                <w:ilvl w:val="0"/>
                <w:numId w:val="4"/>
              </w:numPr>
              <w:suppressAutoHyphens w:val="0"/>
              <w:ind w:hanging="357"/>
              <w:jc w:val="both"/>
              <w:rPr>
                <w:rFonts w:ascii="Calibri" w:hAnsi="Calibri" w:cs="Calibri"/>
              </w:rPr>
            </w:pPr>
            <w:r>
              <w:rPr>
                <w:rFonts w:ascii="Calibri" w:hAnsi="Calibri" w:cs="Calibri"/>
              </w:rPr>
              <w:t>Control de toldos y persianas</w:t>
            </w:r>
          </w:p>
          <w:p w14:paraId="5CE85543" w14:textId="77777777" w:rsidR="00865A86" w:rsidRDefault="00962A0C">
            <w:pPr>
              <w:widowControl/>
              <w:numPr>
                <w:ilvl w:val="1"/>
                <w:numId w:val="4"/>
              </w:numPr>
              <w:suppressAutoHyphens w:val="0"/>
              <w:ind w:hanging="357"/>
              <w:jc w:val="both"/>
              <w:rPr>
                <w:rFonts w:ascii="Calibri" w:hAnsi="Calibri" w:cs="Calibri"/>
              </w:rPr>
            </w:pPr>
            <w:r>
              <w:rPr>
                <w:rFonts w:ascii="Calibri" w:hAnsi="Calibri" w:cs="Calibri"/>
              </w:rPr>
              <w:t>Conmutadores inversores</w:t>
            </w:r>
          </w:p>
          <w:p w14:paraId="581BCE9E" w14:textId="77777777" w:rsidR="00865A86" w:rsidRDefault="00962A0C">
            <w:pPr>
              <w:widowControl/>
              <w:numPr>
                <w:ilvl w:val="1"/>
                <w:numId w:val="4"/>
              </w:numPr>
              <w:suppressAutoHyphens w:val="0"/>
              <w:ind w:hanging="357"/>
              <w:jc w:val="both"/>
              <w:rPr>
                <w:rFonts w:ascii="Calibri" w:hAnsi="Calibri" w:cs="Calibri"/>
              </w:rPr>
            </w:pPr>
            <w:r>
              <w:rPr>
                <w:rFonts w:ascii="Calibri" w:hAnsi="Calibri" w:cs="Calibri"/>
              </w:rPr>
              <w:t>Motores</w:t>
            </w:r>
          </w:p>
          <w:p w14:paraId="3DD27717" w14:textId="77777777" w:rsidR="00865A86" w:rsidRDefault="00962A0C">
            <w:pPr>
              <w:widowControl/>
              <w:numPr>
                <w:ilvl w:val="1"/>
                <w:numId w:val="4"/>
              </w:numPr>
              <w:suppressAutoHyphens w:val="0"/>
              <w:ind w:hanging="357"/>
              <w:jc w:val="both"/>
              <w:rPr>
                <w:rFonts w:ascii="Calibri" w:hAnsi="Calibri" w:cs="Calibri"/>
              </w:rPr>
            </w:pPr>
            <w:r>
              <w:rPr>
                <w:rFonts w:ascii="Calibri" w:hAnsi="Calibri" w:cs="Calibri"/>
              </w:rPr>
              <w:t>Preactuadores de persiana</w:t>
            </w:r>
          </w:p>
          <w:p w14:paraId="4E2F7237" w14:textId="77777777" w:rsidR="00865A86" w:rsidRDefault="00962A0C">
            <w:pPr>
              <w:widowControl/>
              <w:numPr>
                <w:ilvl w:val="1"/>
                <w:numId w:val="4"/>
              </w:numPr>
              <w:suppressAutoHyphens w:val="0"/>
              <w:ind w:hanging="357"/>
              <w:jc w:val="both"/>
              <w:rPr>
                <w:rFonts w:ascii="Calibri" w:hAnsi="Calibri" w:cs="Calibri"/>
              </w:rPr>
            </w:pPr>
            <w:r>
              <w:rPr>
                <w:rFonts w:ascii="Calibri" w:hAnsi="Calibri" w:cs="Calibri"/>
              </w:rPr>
              <w:t>Sistemas centralizados</w:t>
            </w:r>
          </w:p>
          <w:p w14:paraId="0D3D7F0D" w14:textId="77777777" w:rsidR="00865A86" w:rsidRDefault="00962A0C">
            <w:pPr>
              <w:widowControl/>
              <w:numPr>
                <w:ilvl w:val="0"/>
                <w:numId w:val="4"/>
              </w:numPr>
              <w:suppressAutoHyphens w:val="0"/>
              <w:ind w:hanging="357"/>
              <w:jc w:val="both"/>
              <w:rPr>
                <w:rFonts w:ascii="Calibri" w:hAnsi="Calibri" w:cs="Calibri"/>
              </w:rPr>
            </w:pPr>
            <w:r>
              <w:rPr>
                <w:rFonts w:ascii="Calibri" w:hAnsi="Calibri" w:cs="Calibri"/>
              </w:rPr>
              <w:t>Sirenas y avisadores</w:t>
            </w:r>
          </w:p>
          <w:p w14:paraId="0B3FCBC0" w14:textId="77777777" w:rsidR="00865A86" w:rsidRPr="003E71EC" w:rsidRDefault="00962A0C">
            <w:pPr>
              <w:widowControl/>
              <w:numPr>
                <w:ilvl w:val="0"/>
                <w:numId w:val="4"/>
              </w:numPr>
              <w:suppressAutoHyphens w:val="0"/>
              <w:ind w:hanging="357"/>
              <w:jc w:val="both"/>
              <w:rPr>
                <w:rFonts w:ascii="Calibri" w:hAnsi="Calibri" w:cs="Calibri"/>
                <w:color w:val="808080" w:themeColor="background1" w:themeShade="80"/>
              </w:rPr>
            </w:pPr>
            <w:r w:rsidRPr="003E71EC">
              <w:rPr>
                <w:rFonts w:ascii="Calibri" w:hAnsi="Calibri" w:cs="Calibri"/>
                <w:color w:val="808080" w:themeColor="background1" w:themeShade="80"/>
              </w:rPr>
              <w:t>Conexión de actuadores a nodos domóticos</w:t>
            </w:r>
          </w:p>
          <w:p w14:paraId="297836CE" w14:textId="77777777" w:rsidR="00865A86" w:rsidRPr="003E71EC" w:rsidRDefault="00962A0C">
            <w:pPr>
              <w:widowControl/>
              <w:numPr>
                <w:ilvl w:val="1"/>
                <w:numId w:val="4"/>
              </w:numPr>
              <w:suppressAutoHyphens w:val="0"/>
              <w:ind w:hanging="357"/>
              <w:jc w:val="both"/>
              <w:rPr>
                <w:rFonts w:ascii="Calibri" w:hAnsi="Calibri" w:cs="Calibri"/>
                <w:color w:val="808080" w:themeColor="background1" w:themeShade="80"/>
              </w:rPr>
            </w:pPr>
            <w:r w:rsidRPr="003E71EC">
              <w:rPr>
                <w:rFonts w:ascii="Calibri" w:hAnsi="Calibri" w:cs="Calibri"/>
                <w:color w:val="808080" w:themeColor="background1" w:themeShade="80"/>
              </w:rPr>
              <w:t>Salidas binarias</w:t>
            </w:r>
          </w:p>
          <w:p w14:paraId="03DB3D34" w14:textId="77777777" w:rsidR="00865A86" w:rsidRPr="003E71EC" w:rsidRDefault="00962A0C">
            <w:pPr>
              <w:widowControl/>
              <w:numPr>
                <w:ilvl w:val="2"/>
                <w:numId w:val="4"/>
              </w:numPr>
              <w:suppressAutoHyphens w:val="0"/>
              <w:ind w:hanging="357"/>
              <w:jc w:val="both"/>
              <w:rPr>
                <w:rFonts w:ascii="Calibri" w:hAnsi="Calibri" w:cs="Calibri"/>
                <w:color w:val="808080" w:themeColor="background1" w:themeShade="80"/>
              </w:rPr>
            </w:pPr>
            <w:r w:rsidRPr="003E71EC">
              <w:rPr>
                <w:rFonts w:ascii="Calibri" w:hAnsi="Calibri" w:cs="Calibri"/>
                <w:color w:val="808080" w:themeColor="background1" w:themeShade="80"/>
              </w:rPr>
              <w:t>A relé</w:t>
            </w:r>
          </w:p>
          <w:p w14:paraId="0CC7A87E" w14:textId="77777777" w:rsidR="00865A86" w:rsidRPr="003E71EC" w:rsidRDefault="00962A0C">
            <w:pPr>
              <w:widowControl/>
              <w:numPr>
                <w:ilvl w:val="2"/>
                <w:numId w:val="4"/>
              </w:numPr>
              <w:suppressAutoHyphens w:val="0"/>
              <w:ind w:hanging="357"/>
              <w:jc w:val="both"/>
              <w:rPr>
                <w:rFonts w:ascii="Calibri" w:hAnsi="Calibri" w:cs="Calibri"/>
                <w:color w:val="808080" w:themeColor="background1" w:themeShade="80"/>
              </w:rPr>
            </w:pPr>
            <w:r w:rsidRPr="003E71EC">
              <w:rPr>
                <w:rFonts w:ascii="Calibri" w:hAnsi="Calibri" w:cs="Calibri"/>
                <w:color w:val="808080" w:themeColor="background1" w:themeShade="80"/>
              </w:rPr>
              <w:t>A transistor</w:t>
            </w:r>
          </w:p>
          <w:p w14:paraId="6297B0E1" w14:textId="77777777" w:rsidR="00865A86" w:rsidRDefault="00962A0C">
            <w:pPr>
              <w:widowControl/>
              <w:numPr>
                <w:ilvl w:val="1"/>
                <w:numId w:val="4"/>
              </w:numPr>
              <w:suppressAutoHyphens w:val="0"/>
              <w:ind w:hanging="357"/>
              <w:jc w:val="both"/>
              <w:rPr>
                <w:rFonts w:ascii="Arial" w:hAnsi="Arial" w:cs="Arial"/>
              </w:rPr>
            </w:pPr>
            <w:r w:rsidRPr="003E71EC">
              <w:rPr>
                <w:rFonts w:ascii="Calibri" w:hAnsi="Calibri" w:cs="Calibri"/>
                <w:color w:val="808080" w:themeColor="background1" w:themeShade="80"/>
              </w:rPr>
              <w:t>Salidas analógicas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0699009" w14:textId="77777777" w:rsidR="00865A86" w:rsidRDefault="00865A86">
            <w:pPr>
              <w:snapToGrid w:val="0"/>
              <w:rPr>
                <w:rFonts w:ascii="Arial" w:hAnsi="Arial" w:cs="Arial"/>
              </w:rPr>
            </w:pPr>
          </w:p>
          <w:p w14:paraId="1CC7A37B" w14:textId="77777777" w:rsidR="00865A86" w:rsidRDefault="00962A0C">
            <w:pPr>
              <w:jc w:val="center"/>
            </w:pPr>
            <w:r>
              <w:rPr>
                <w:rFonts w:ascii="Arial" w:hAnsi="Arial" w:cs="Arial"/>
              </w:rPr>
              <w:t>UT3</w:t>
            </w:r>
          </w:p>
        </w:tc>
      </w:tr>
      <w:tr w:rsidR="00865A86" w14:paraId="7337A16F" w14:textId="77777777">
        <w:trPr>
          <w:trHeight w:val="456"/>
        </w:trPr>
        <w:tc>
          <w:tcPr>
            <w:tcW w:w="8188" w:type="dxa"/>
            <w:tcBorders>
              <w:top w:val="single" w:sz="4" w:space="0" w:color="000000"/>
              <w:left w:val="single" w:sz="4" w:space="0" w:color="000000"/>
              <w:bottom w:val="single" w:sz="4" w:space="0" w:color="000000"/>
            </w:tcBorders>
            <w:shd w:val="clear" w:color="auto" w:fill="auto"/>
          </w:tcPr>
          <w:p w14:paraId="2EFFBA7F" w14:textId="77777777" w:rsidR="00865A86" w:rsidRDefault="00962A0C">
            <w:pPr>
              <w:widowControl/>
              <w:numPr>
                <w:ilvl w:val="0"/>
                <w:numId w:val="11"/>
              </w:numPr>
              <w:suppressAutoHyphens w:val="0"/>
              <w:ind w:hanging="357"/>
              <w:jc w:val="both"/>
              <w:rPr>
                <w:rFonts w:ascii="Calibri" w:hAnsi="Calibri" w:cs="Calibri"/>
                <w:iCs/>
              </w:rPr>
            </w:pPr>
            <w:r>
              <w:rPr>
                <w:rFonts w:ascii="Calibri" w:hAnsi="Calibri" w:cs="Calibri"/>
                <w:iCs/>
              </w:rPr>
              <w:t>Autómatas programables</w:t>
            </w:r>
          </w:p>
          <w:p w14:paraId="23A26CA3"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Estructura</w:t>
            </w:r>
          </w:p>
          <w:p w14:paraId="292E5C2B" w14:textId="77777777" w:rsidR="00865A86" w:rsidRPr="003E71EC" w:rsidRDefault="00962A0C">
            <w:pPr>
              <w:widowControl/>
              <w:numPr>
                <w:ilvl w:val="0"/>
                <w:numId w:val="11"/>
              </w:numPr>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Relés programables</w:t>
            </w:r>
          </w:p>
          <w:p w14:paraId="7292A4E0" w14:textId="77777777" w:rsidR="00865A86" w:rsidRPr="003E71EC" w:rsidRDefault="00962A0C">
            <w:pPr>
              <w:widowControl/>
              <w:numPr>
                <w:ilvl w:val="1"/>
                <w:numId w:val="11"/>
              </w:numPr>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Ventajas e inconvenientes respecto a los autómatas programables</w:t>
            </w:r>
          </w:p>
          <w:p w14:paraId="7ECC1B9C" w14:textId="77777777" w:rsidR="00865A86" w:rsidRPr="003E71EC" w:rsidRDefault="00962A0C">
            <w:pPr>
              <w:widowControl/>
              <w:numPr>
                <w:ilvl w:val="1"/>
                <w:numId w:val="11"/>
              </w:numPr>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Partes</w:t>
            </w:r>
          </w:p>
          <w:p w14:paraId="774C21C9" w14:textId="77777777" w:rsidR="00865A86" w:rsidRPr="003E71EC" w:rsidRDefault="00962A0C">
            <w:pPr>
              <w:widowControl/>
              <w:numPr>
                <w:ilvl w:val="1"/>
                <w:numId w:val="11"/>
              </w:numPr>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Conexión</w:t>
            </w:r>
          </w:p>
          <w:p w14:paraId="3EB90E6F" w14:textId="77777777" w:rsidR="00865A86" w:rsidRPr="003E71EC" w:rsidRDefault="00962A0C">
            <w:pPr>
              <w:widowControl/>
              <w:numPr>
                <w:ilvl w:val="1"/>
                <w:numId w:val="11"/>
              </w:numPr>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Alimentación eléctrica</w:t>
            </w:r>
          </w:p>
          <w:p w14:paraId="5C6BA040" w14:textId="77777777" w:rsidR="00865A86" w:rsidRPr="003E71EC" w:rsidRDefault="00962A0C">
            <w:pPr>
              <w:widowControl/>
              <w:numPr>
                <w:ilvl w:val="1"/>
                <w:numId w:val="11"/>
              </w:numPr>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Interfaz de entradas</w:t>
            </w:r>
          </w:p>
          <w:p w14:paraId="27EF8E9E" w14:textId="77777777" w:rsidR="00865A86" w:rsidRPr="003E71EC" w:rsidRDefault="00962A0C">
            <w:pPr>
              <w:widowControl/>
              <w:numPr>
                <w:ilvl w:val="2"/>
                <w:numId w:val="11"/>
              </w:numPr>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Conexión de sensores digitales</w:t>
            </w:r>
          </w:p>
          <w:p w14:paraId="2C3F154C" w14:textId="77777777" w:rsidR="00865A86" w:rsidRPr="003E71EC" w:rsidRDefault="00962A0C">
            <w:pPr>
              <w:widowControl/>
              <w:numPr>
                <w:ilvl w:val="2"/>
                <w:numId w:val="11"/>
              </w:numPr>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Conexión de sensores analógicos</w:t>
            </w:r>
          </w:p>
          <w:p w14:paraId="0B20CC8B" w14:textId="77777777" w:rsidR="00865A86" w:rsidRPr="003E71EC" w:rsidRDefault="00962A0C">
            <w:pPr>
              <w:widowControl/>
              <w:numPr>
                <w:ilvl w:val="1"/>
                <w:numId w:val="11"/>
              </w:numPr>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Interfaz de salidas</w:t>
            </w:r>
          </w:p>
          <w:p w14:paraId="0453B25D" w14:textId="77777777" w:rsidR="00865A86" w:rsidRPr="003E71EC" w:rsidRDefault="00962A0C">
            <w:pPr>
              <w:widowControl/>
              <w:numPr>
                <w:ilvl w:val="2"/>
                <w:numId w:val="11"/>
              </w:numPr>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Conexión de actuadores digitales</w:t>
            </w:r>
          </w:p>
          <w:p w14:paraId="19EE404D" w14:textId="77777777" w:rsidR="00865A86" w:rsidRDefault="00962A0C">
            <w:pPr>
              <w:widowControl/>
              <w:numPr>
                <w:ilvl w:val="2"/>
                <w:numId w:val="11"/>
              </w:numPr>
              <w:suppressAutoHyphens w:val="0"/>
              <w:ind w:hanging="357"/>
              <w:jc w:val="both"/>
              <w:rPr>
                <w:rFonts w:ascii="Calibri" w:hAnsi="Calibri" w:cs="Calibri"/>
                <w:iCs/>
              </w:rPr>
            </w:pPr>
            <w:r w:rsidRPr="003E71EC">
              <w:rPr>
                <w:rFonts w:ascii="Calibri" w:hAnsi="Calibri" w:cs="Calibri"/>
                <w:iCs/>
                <w:color w:val="808080" w:themeColor="background1" w:themeShade="80"/>
              </w:rPr>
              <w:t>Conexión de actuadores analógicos</w:t>
            </w:r>
          </w:p>
          <w:p w14:paraId="64258B62" w14:textId="77777777" w:rsidR="00865A86" w:rsidRDefault="00962A0C">
            <w:pPr>
              <w:widowControl/>
              <w:numPr>
                <w:ilvl w:val="0"/>
                <w:numId w:val="11"/>
              </w:numPr>
              <w:suppressAutoHyphens w:val="0"/>
              <w:ind w:hanging="357"/>
              <w:jc w:val="both"/>
              <w:rPr>
                <w:rFonts w:ascii="Calibri" w:hAnsi="Calibri" w:cs="Calibri"/>
                <w:iCs/>
              </w:rPr>
            </w:pPr>
            <w:r>
              <w:rPr>
                <w:rFonts w:ascii="Calibri" w:hAnsi="Calibri" w:cs="Calibri"/>
                <w:iCs/>
              </w:rPr>
              <w:t>Programación de autómatas</w:t>
            </w:r>
          </w:p>
          <w:p w14:paraId="0F611E66"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Lenguajes de programación</w:t>
            </w:r>
          </w:p>
          <w:p w14:paraId="1BD7E2D5"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Zonas de memoria</w:t>
            </w:r>
          </w:p>
          <w:p w14:paraId="4425CC90"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Direccionamiento</w:t>
            </w:r>
          </w:p>
          <w:p w14:paraId="79257937"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Operaciones lógicas en lenguajes LD y FBD</w:t>
            </w:r>
          </w:p>
          <w:p w14:paraId="2DA82912"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Enclavamiento</w:t>
            </w:r>
          </w:p>
          <w:p w14:paraId="273C5535"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Operación memoria</w:t>
            </w:r>
          </w:p>
          <w:p w14:paraId="509D9889"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Temporizadores</w:t>
            </w:r>
          </w:p>
          <w:p w14:paraId="48F1A825"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Contadores</w:t>
            </w:r>
          </w:p>
          <w:p w14:paraId="79CC6E40"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Función telerruptor</w:t>
            </w:r>
          </w:p>
          <w:p w14:paraId="32AE9326"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Tratamiento de señales analógicas</w:t>
            </w:r>
          </w:p>
          <w:p w14:paraId="6E4FE30E"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Operaciones de comparación</w:t>
            </w:r>
          </w:p>
          <w:p w14:paraId="09C69084" w14:textId="77777777" w:rsidR="00865A86" w:rsidRDefault="00962A0C">
            <w:pPr>
              <w:widowControl/>
              <w:numPr>
                <w:ilvl w:val="0"/>
                <w:numId w:val="11"/>
              </w:numPr>
              <w:suppressAutoHyphens w:val="0"/>
              <w:ind w:hanging="357"/>
              <w:jc w:val="both"/>
              <w:rPr>
                <w:rFonts w:ascii="Arial" w:hAnsi="Arial" w:cs="Arial"/>
              </w:rPr>
            </w:pPr>
            <w:r>
              <w:rPr>
                <w:rFonts w:ascii="Calibri" w:hAnsi="Calibri" w:cs="Calibri"/>
                <w:iCs/>
              </w:rPr>
              <w:t>Comunicaciones con autómatas programables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1A2D852" w14:textId="77777777" w:rsidR="00865A86" w:rsidRDefault="00865A86">
            <w:pPr>
              <w:snapToGrid w:val="0"/>
              <w:jc w:val="center"/>
              <w:rPr>
                <w:rFonts w:ascii="Arial" w:hAnsi="Arial" w:cs="Arial"/>
              </w:rPr>
            </w:pPr>
          </w:p>
          <w:p w14:paraId="7F517663" w14:textId="77777777" w:rsidR="00865A86" w:rsidRDefault="00962A0C">
            <w:pPr>
              <w:jc w:val="center"/>
            </w:pPr>
            <w:r>
              <w:rPr>
                <w:rFonts w:ascii="Arial" w:hAnsi="Arial" w:cs="Arial"/>
              </w:rPr>
              <w:t>UT4</w:t>
            </w:r>
          </w:p>
        </w:tc>
      </w:tr>
      <w:tr w:rsidR="00865A86" w14:paraId="31A0A769" w14:textId="77777777">
        <w:trPr>
          <w:trHeight w:val="418"/>
        </w:trPr>
        <w:tc>
          <w:tcPr>
            <w:tcW w:w="8188" w:type="dxa"/>
            <w:tcBorders>
              <w:top w:val="single" w:sz="4" w:space="0" w:color="000000"/>
              <w:left w:val="single" w:sz="4" w:space="0" w:color="000000"/>
              <w:bottom w:val="single" w:sz="4" w:space="0" w:color="000000"/>
            </w:tcBorders>
            <w:shd w:val="clear" w:color="auto" w:fill="auto"/>
          </w:tcPr>
          <w:p w14:paraId="383907B3" w14:textId="77777777" w:rsidR="00865A86" w:rsidRDefault="00962A0C">
            <w:pPr>
              <w:pStyle w:val="Conceptos"/>
              <w:ind w:hanging="357"/>
              <w:rPr>
                <w:rFonts w:ascii="Calibri" w:hAnsi="Calibri" w:cs="Calibri"/>
                <w:sz w:val="24"/>
                <w:szCs w:val="24"/>
              </w:rPr>
            </w:pPr>
            <w:r>
              <w:rPr>
                <w:rFonts w:ascii="Calibri" w:hAnsi="Calibri" w:cs="Calibri"/>
                <w:sz w:val="24"/>
                <w:szCs w:val="24"/>
              </w:rPr>
              <w:t>Sistemas de corrientes portadoras</w:t>
            </w:r>
          </w:p>
          <w:p w14:paraId="7EE938E9" w14:textId="77777777" w:rsidR="00865A86" w:rsidRDefault="00962A0C">
            <w:pPr>
              <w:pStyle w:val="Conceptos"/>
              <w:ind w:hanging="357"/>
              <w:rPr>
                <w:rFonts w:ascii="Calibri" w:hAnsi="Calibri" w:cs="Calibri"/>
                <w:sz w:val="24"/>
                <w:szCs w:val="24"/>
              </w:rPr>
            </w:pPr>
            <w:r>
              <w:rPr>
                <w:rFonts w:ascii="Calibri" w:hAnsi="Calibri" w:cs="Calibri"/>
                <w:sz w:val="24"/>
                <w:szCs w:val="24"/>
              </w:rPr>
              <w:t>El sistema X-10</w:t>
            </w:r>
          </w:p>
          <w:p w14:paraId="54394F82" w14:textId="77777777" w:rsidR="00865A86" w:rsidRDefault="00962A0C">
            <w:pPr>
              <w:pStyle w:val="Conceptos"/>
              <w:numPr>
                <w:ilvl w:val="1"/>
                <w:numId w:val="7"/>
              </w:numPr>
              <w:ind w:hanging="357"/>
              <w:rPr>
                <w:rFonts w:ascii="Calibri" w:hAnsi="Calibri" w:cs="Calibri"/>
                <w:sz w:val="24"/>
                <w:szCs w:val="24"/>
              </w:rPr>
            </w:pPr>
            <w:r>
              <w:rPr>
                <w:rFonts w:ascii="Calibri" w:hAnsi="Calibri" w:cs="Calibri"/>
                <w:sz w:val="24"/>
                <w:szCs w:val="24"/>
              </w:rPr>
              <w:t>Principio de funcionamiento y configuración</w:t>
            </w:r>
          </w:p>
          <w:p w14:paraId="35AC1AA6" w14:textId="77777777" w:rsidR="00865A86" w:rsidRDefault="00962A0C">
            <w:pPr>
              <w:pStyle w:val="Conceptos"/>
              <w:ind w:hanging="357"/>
              <w:rPr>
                <w:rFonts w:ascii="Calibri" w:hAnsi="Calibri" w:cs="Calibri"/>
                <w:sz w:val="24"/>
                <w:szCs w:val="24"/>
              </w:rPr>
            </w:pPr>
            <w:r>
              <w:rPr>
                <w:rFonts w:ascii="Calibri" w:hAnsi="Calibri" w:cs="Calibri"/>
                <w:sz w:val="24"/>
                <w:szCs w:val="24"/>
              </w:rPr>
              <w:t>Componentes del sistema X-10</w:t>
            </w:r>
          </w:p>
          <w:p w14:paraId="268725C7" w14:textId="77777777" w:rsidR="00865A86" w:rsidRDefault="00962A0C">
            <w:pPr>
              <w:pStyle w:val="Conceptos"/>
              <w:ind w:hanging="357"/>
              <w:rPr>
                <w:rFonts w:ascii="Calibri" w:hAnsi="Calibri" w:cs="Calibri"/>
                <w:sz w:val="24"/>
                <w:szCs w:val="24"/>
              </w:rPr>
            </w:pPr>
            <w:r>
              <w:rPr>
                <w:rFonts w:ascii="Calibri" w:hAnsi="Calibri" w:cs="Calibri"/>
                <w:sz w:val="24"/>
                <w:szCs w:val="24"/>
              </w:rPr>
              <w:t>Clasificación de los componentes</w:t>
            </w:r>
          </w:p>
          <w:p w14:paraId="29C1041C" w14:textId="77777777" w:rsidR="00865A86" w:rsidRDefault="00962A0C">
            <w:pPr>
              <w:pStyle w:val="Conceptos"/>
              <w:numPr>
                <w:ilvl w:val="1"/>
                <w:numId w:val="7"/>
              </w:numPr>
              <w:ind w:hanging="357"/>
              <w:rPr>
                <w:rFonts w:ascii="Calibri" w:hAnsi="Calibri" w:cs="Calibri"/>
                <w:sz w:val="24"/>
                <w:szCs w:val="24"/>
              </w:rPr>
            </w:pPr>
            <w:r>
              <w:rPr>
                <w:rFonts w:ascii="Calibri" w:hAnsi="Calibri" w:cs="Calibri"/>
                <w:sz w:val="24"/>
                <w:szCs w:val="24"/>
              </w:rPr>
              <w:t>Según el tipo de montaje e instalación</w:t>
            </w:r>
          </w:p>
          <w:p w14:paraId="6CC75E37" w14:textId="77777777" w:rsidR="00865A86" w:rsidRDefault="00962A0C">
            <w:pPr>
              <w:pStyle w:val="Conceptos"/>
              <w:numPr>
                <w:ilvl w:val="1"/>
                <w:numId w:val="7"/>
              </w:numPr>
              <w:ind w:hanging="357"/>
              <w:rPr>
                <w:rFonts w:ascii="Calibri" w:hAnsi="Calibri" w:cs="Calibri"/>
                <w:sz w:val="24"/>
                <w:szCs w:val="24"/>
              </w:rPr>
            </w:pPr>
            <w:r>
              <w:rPr>
                <w:rFonts w:ascii="Calibri" w:hAnsi="Calibri" w:cs="Calibri"/>
                <w:sz w:val="24"/>
                <w:szCs w:val="24"/>
              </w:rPr>
              <w:t>Según su función en el sistema</w:t>
            </w:r>
          </w:p>
          <w:p w14:paraId="37765F17" w14:textId="77777777" w:rsidR="00865A86" w:rsidRDefault="00962A0C">
            <w:pPr>
              <w:pStyle w:val="Conceptos"/>
              <w:numPr>
                <w:ilvl w:val="2"/>
                <w:numId w:val="7"/>
              </w:numPr>
              <w:ind w:hanging="357"/>
              <w:rPr>
                <w:rFonts w:ascii="Calibri" w:hAnsi="Calibri" w:cs="Calibri"/>
                <w:iCs/>
              </w:rPr>
            </w:pPr>
            <w:r>
              <w:rPr>
                <w:rFonts w:ascii="Calibri" w:hAnsi="Calibri" w:cs="Calibri"/>
                <w:sz w:val="24"/>
                <w:szCs w:val="24"/>
              </w:rPr>
              <w:t>Módulos de sistema</w:t>
            </w:r>
          </w:p>
          <w:p w14:paraId="532AB99D" w14:textId="77777777" w:rsidR="00865A86" w:rsidRDefault="00962A0C">
            <w:pPr>
              <w:widowControl/>
              <w:numPr>
                <w:ilvl w:val="3"/>
                <w:numId w:val="11"/>
              </w:numPr>
              <w:suppressAutoHyphens w:val="0"/>
              <w:ind w:hanging="357"/>
              <w:jc w:val="both"/>
              <w:rPr>
                <w:rFonts w:ascii="Calibri" w:hAnsi="Calibri" w:cs="Calibri"/>
                <w:iCs/>
              </w:rPr>
            </w:pPr>
            <w:r>
              <w:rPr>
                <w:rFonts w:ascii="Calibri" w:hAnsi="Calibri" w:cs="Calibri"/>
                <w:iCs/>
              </w:rPr>
              <w:t>Filtros</w:t>
            </w:r>
          </w:p>
          <w:p w14:paraId="291FA815" w14:textId="77777777" w:rsidR="00865A86" w:rsidRDefault="00962A0C">
            <w:pPr>
              <w:widowControl/>
              <w:numPr>
                <w:ilvl w:val="3"/>
                <w:numId w:val="11"/>
              </w:numPr>
              <w:suppressAutoHyphens w:val="0"/>
              <w:ind w:hanging="357"/>
              <w:jc w:val="both"/>
              <w:rPr>
                <w:rFonts w:ascii="Calibri" w:hAnsi="Calibri" w:cs="Calibri"/>
                <w:iCs/>
              </w:rPr>
            </w:pPr>
            <w:r>
              <w:rPr>
                <w:rFonts w:ascii="Calibri" w:hAnsi="Calibri" w:cs="Calibri"/>
                <w:iCs/>
              </w:rPr>
              <w:t>Acopladores de fase</w:t>
            </w:r>
          </w:p>
          <w:p w14:paraId="3E80049F" w14:textId="77777777" w:rsidR="00865A86" w:rsidRDefault="00962A0C">
            <w:pPr>
              <w:widowControl/>
              <w:numPr>
                <w:ilvl w:val="3"/>
                <w:numId w:val="11"/>
              </w:numPr>
              <w:suppressAutoHyphens w:val="0"/>
              <w:ind w:hanging="357"/>
              <w:jc w:val="both"/>
              <w:rPr>
                <w:rFonts w:ascii="Calibri" w:hAnsi="Calibri" w:cs="Calibri"/>
              </w:rPr>
            </w:pPr>
            <w:r>
              <w:rPr>
                <w:rFonts w:ascii="Calibri" w:hAnsi="Calibri" w:cs="Calibri"/>
                <w:iCs/>
              </w:rPr>
              <w:t>Amplificadores</w:t>
            </w:r>
          </w:p>
          <w:p w14:paraId="503E1D2E" w14:textId="77777777" w:rsidR="00865A86" w:rsidRDefault="00962A0C">
            <w:pPr>
              <w:pStyle w:val="Conceptos"/>
              <w:numPr>
                <w:ilvl w:val="2"/>
                <w:numId w:val="7"/>
              </w:numPr>
              <w:ind w:hanging="357"/>
              <w:rPr>
                <w:rFonts w:ascii="Calibri" w:hAnsi="Calibri" w:cs="Calibri"/>
                <w:iCs/>
              </w:rPr>
            </w:pPr>
            <w:r>
              <w:rPr>
                <w:rFonts w:ascii="Calibri" w:hAnsi="Calibri" w:cs="Calibri"/>
                <w:sz w:val="24"/>
                <w:szCs w:val="24"/>
              </w:rPr>
              <w:t>Módulos actuadores</w:t>
            </w:r>
          </w:p>
          <w:p w14:paraId="79F24A3F" w14:textId="77777777" w:rsidR="00865A86" w:rsidRDefault="00962A0C">
            <w:pPr>
              <w:widowControl/>
              <w:numPr>
                <w:ilvl w:val="3"/>
                <w:numId w:val="11"/>
              </w:numPr>
              <w:suppressAutoHyphens w:val="0"/>
              <w:ind w:hanging="357"/>
              <w:jc w:val="both"/>
              <w:rPr>
                <w:rFonts w:ascii="Calibri" w:hAnsi="Calibri" w:cs="Calibri"/>
                <w:iCs/>
              </w:rPr>
            </w:pPr>
            <w:r>
              <w:rPr>
                <w:rFonts w:ascii="Calibri" w:hAnsi="Calibri" w:cs="Calibri"/>
                <w:iCs/>
              </w:rPr>
              <w:t>Módulo de aplicación o de aparato</w:t>
            </w:r>
          </w:p>
          <w:p w14:paraId="5F17393D" w14:textId="77777777" w:rsidR="00865A86" w:rsidRDefault="00962A0C">
            <w:pPr>
              <w:widowControl/>
              <w:numPr>
                <w:ilvl w:val="3"/>
                <w:numId w:val="11"/>
              </w:numPr>
              <w:suppressAutoHyphens w:val="0"/>
              <w:ind w:hanging="357"/>
              <w:jc w:val="both"/>
              <w:rPr>
                <w:rFonts w:ascii="Calibri" w:hAnsi="Calibri" w:cs="Calibri"/>
                <w:iCs/>
              </w:rPr>
            </w:pPr>
            <w:r>
              <w:rPr>
                <w:rFonts w:ascii="Calibri" w:hAnsi="Calibri" w:cs="Calibri"/>
                <w:iCs/>
              </w:rPr>
              <w:t xml:space="preserve">Módulo lámpara o de iluminación </w:t>
            </w:r>
          </w:p>
          <w:p w14:paraId="18FBB7CC" w14:textId="77777777" w:rsidR="00865A86" w:rsidRDefault="00962A0C">
            <w:pPr>
              <w:widowControl/>
              <w:numPr>
                <w:ilvl w:val="3"/>
                <w:numId w:val="11"/>
              </w:numPr>
              <w:suppressAutoHyphens w:val="0"/>
              <w:ind w:hanging="357"/>
              <w:jc w:val="both"/>
              <w:rPr>
                <w:rFonts w:ascii="Calibri" w:hAnsi="Calibri" w:cs="Calibri"/>
                <w:iCs/>
              </w:rPr>
            </w:pPr>
            <w:r>
              <w:rPr>
                <w:rFonts w:ascii="Calibri" w:hAnsi="Calibri" w:cs="Calibri"/>
                <w:iCs/>
              </w:rPr>
              <w:t>Módulo de persiana</w:t>
            </w:r>
          </w:p>
          <w:p w14:paraId="0BC6D066" w14:textId="77777777" w:rsidR="00865A86" w:rsidRDefault="00962A0C">
            <w:pPr>
              <w:widowControl/>
              <w:numPr>
                <w:ilvl w:val="3"/>
                <w:numId w:val="11"/>
              </w:numPr>
              <w:suppressAutoHyphens w:val="0"/>
              <w:ind w:hanging="357"/>
              <w:jc w:val="both"/>
              <w:rPr>
                <w:rFonts w:ascii="Calibri" w:hAnsi="Calibri" w:cs="Calibri"/>
              </w:rPr>
            </w:pPr>
            <w:r>
              <w:rPr>
                <w:rFonts w:ascii="Calibri" w:hAnsi="Calibri" w:cs="Calibri"/>
                <w:iCs/>
              </w:rPr>
              <w:t>Módulo receptor universal</w:t>
            </w:r>
          </w:p>
          <w:p w14:paraId="653590E0" w14:textId="77777777" w:rsidR="00865A86" w:rsidRPr="003E71EC" w:rsidRDefault="00962A0C">
            <w:pPr>
              <w:pStyle w:val="Conceptos"/>
              <w:numPr>
                <w:ilvl w:val="2"/>
                <w:numId w:val="7"/>
              </w:numPr>
              <w:ind w:hanging="357"/>
              <w:rPr>
                <w:rFonts w:ascii="Calibri" w:hAnsi="Calibri" w:cs="Calibri"/>
                <w:iCs/>
                <w:color w:val="808080" w:themeColor="background1" w:themeShade="80"/>
              </w:rPr>
            </w:pPr>
            <w:r w:rsidRPr="003E71EC">
              <w:rPr>
                <w:rFonts w:ascii="Calibri" w:hAnsi="Calibri" w:cs="Calibri"/>
                <w:color w:val="808080" w:themeColor="background1" w:themeShade="80"/>
                <w:sz w:val="24"/>
                <w:szCs w:val="24"/>
              </w:rPr>
              <w:t>Módulos transmisores</w:t>
            </w:r>
          </w:p>
          <w:p w14:paraId="5303C794" w14:textId="77777777" w:rsidR="00865A86" w:rsidRPr="003E71EC" w:rsidRDefault="00962A0C">
            <w:pPr>
              <w:widowControl/>
              <w:numPr>
                <w:ilvl w:val="3"/>
                <w:numId w:val="11"/>
              </w:numPr>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Módulos para empotrar</w:t>
            </w:r>
          </w:p>
          <w:p w14:paraId="530C4950" w14:textId="77777777" w:rsidR="00865A86" w:rsidRPr="003E71EC" w:rsidRDefault="00962A0C">
            <w:pPr>
              <w:widowControl/>
              <w:numPr>
                <w:ilvl w:val="3"/>
                <w:numId w:val="11"/>
              </w:numPr>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Módulo transmisor universal</w:t>
            </w:r>
          </w:p>
          <w:p w14:paraId="19656605" w14:textId="77777777" w:rsidR="00865A86" w:rsidRPr="003E71EC" w:rsidRDefault="00962A0C">
            <w:pPr>
              <w:widowControl/>
              <w:numPr>
                <w:ilvl w:val="3"/>
                <w:numId w:val="11"/>
              </w:numPr>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Módulo programador</w:t>
            </w:r>
          </w:p>
          <w:p w14:paraId="62078D21" w14:textId="77777777" w:rsidR="00865A86" w:rsidRPr="003E71EC" w:rsidRDefault="00962A0C">
            <w:pPr>
              <w:widowControl/>
              <w:numPr>
                <w:ilvl w:val="3"/>
                <w:numId w:val="11"/>
              </w:numPr>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Unidad controladora doméstica</w:t>
            </w:r>
          </w:p>
          <w:p w14:paraId="56BE177C" w14:textId="77777777" w:rsidR="00865A86" w:rsidRPr="003E71EC" w:rsidRDefault="00962A0C">
            <w:pPr>
              <w:widowControl/>
              <w:numPr>
                <w:ilvl w:val="3"/>
                <w:numId w:val="11"/>
              </w:numPr>
              <w:suppressAutoHyphens w:val="0"/>
              <w:ind w:hanging="357"/>
              <w:jc w:val="both"/>
              <w:rPr>
                <w:rFonts w:ascii="Calibri" w:hAnsi="Calibri" w:cs="Calibri"/>
                <w:color w:val="808080" w:themeColor="background1" w:themeShade="80"/>
              </w:rPr>
            </w:pPr>
            <w:r w:rsidRPr="003E71EC">
              <w:rPr>
                <w:rFonts w:ascii="Calibri" w:hAnsi="Calibri" w:cs="Calibri"/>
                <w:iCs/>
                <w:color w:val="808080" w:themeColor="background1" w:themeShade="80"/>
              </w:rPr>
              <w:t>Módulo de radiofrecuencia</w:t>
            </w:r>
          </w:p>
          <w:p w14:paraId="5597CA7C" w14:textId="77777777" w:rsidR="00865A86" w:rsidRPr="003E71EC" w:rsidRDefault="00962A0C">
            <w:pPr>
              <w:pStyle w:val="Conceptos"/>
              <w:numPr>
                <w:ilvl w:val="2"/>
                <w:numId w:val="7"/>
              </w:numPr>
              <w:ind w:hanging="357"/>
              <w:rPr>
                <w:rFonts w:ascii="Calibri" w:hAnsi="Calibri" w:cs="Calibri"/>
                <w:color w:val="808080" w:themeColor="background1" w:themeShade="80"/>
                <w:sz w:val="24"/>
                <w:szCs w:val="24"/>
              </w:rPr>
            </w:pPr>
            <w:r w:rsidRPr="003E71EC">
              <w:rPr>
                <w:rFonts w:ascii="Calibri" w:hAnsi="Calibri" w:cs="Calibri"/>
                <w:color w:val="808080" w:themeColor="background1" w:themeShade="80"/>
                <w:sz w:val="24"/>
                <w:szCs w:val="24"/>
              </w:rPr>
              <w:t>Modulo bidireccional para PC</w:t>
            </w:r>
          </w:p>
          <w:p w14:paraId="3B3FDA1A" w14:textId="77777777" w:rsidR="00865A86" w:rsidRPr="003E71EC" w:rsidRDefault="00962A0C">
            <w:pPr>
              <w:pStyle w:val="Conceptos"/>
              <w:numPr>
                <w:ilvl w:val="1"/>
                <w:numId w:val="7"/>
              </w:numPr>
              <w:ind w:hanging="357"/>
              <w:rPr>
                <w:rFonts w:ascii="Calibri" w:hAnsi="Calibri" w:cs="Calibri"/>
                <w:color w:val="808080" w:themeColor="background1" w:themeShade="80"/>
                <w:sz w:val="24"/>
                <w:szCs w:val="24"/>
              </w:rPr>
            </w:pPr>
            <w:r w:rsidRPr="003E71EC">
              <w:rPr>
                <w:rFonts w:ascii="Calibri" w:hAnsi="Calibri" w:cs="Calibri"/>
                <w:color w:val="808080" w:themeColor="background1" w:themeShade="80"/>
                <w:sz w:val="24"/>
                <w:szCs w:val="24"/>
              </w:rPr>
              <w:t>Active Home</w:t>
            </w:r>
          </w:p>
          <w:p w14:paraId="1B9EF63B" w14:textId="77777777" w:rsidR="00865A86" w:rsidRDefault="00962A0C">
            <w:pPr>
              <w:pStyle w:val="Conceptos"/>
              <w:numPr>
                <w:ilvl w:val="1"/>
                <w:numId w:val="7"/>
              </w:numPr>
              <w:ind w:hanging="357"/>
            </w:pPr>
            <w:r w:rsidRPr="003E71EC">
              <w:rPr>
                <w:rFonts w:ascii="Calibri" w:hAnsi="Calibri" w:cs="Calibri"/>
                <w:color w:val="808080" w:themeColor="background1" w:themeShade="80"/>
                <w:sz w:val="24"/>
                <w:szCs w:val="24"/>
              </w:rPr>
              <w:t>Dispositivos de control avanzado</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C5906A8" w14:textId="77777777" w:rsidR="00865A86" w:rsidRDefault="00865A86">
            <w:pPr>
              <w:snapToGrid w:val="0"/>
              <w:jc w:val="center"/>
              <w:rPr>
                <w:rFonts w:ascii="Arial" w:hAnsi="Arial" w:cs="Arial"/>
              </w:rPr>
            </w:pPr>
          </w:p>
          <w:p w14:paraId="3E6130F9" w14:textId="77777777" w:rsidR="00865A86" w:rsidRDefault="00962A0C">
            <w:pPr>
              <w:jc w:val="center"/>
            </w:pPr>
            <w:r>
              <w:rPr>
                <w:rFonts w:ascii="Arial" w:hAnsi="Arial" w:cs="Arial"/>
              </w:rPr>
              <w:t>UT5</w:t>
            </w:r>
          </w:p>
        </w:tc>
      </w:tr>
      <w:tr w:rsidR="00865A86" w14:paraId="70BF1F62" w14:textId="77777777">
        <w:trPr>
          <w:trHeight w:val="400"/>
        </w:trPr>
        <w:tc>
          <w:tcPr>
            <w:tcW w:w="8188" w:type="dxa"/>
            <w:tcBorders>
              <w:top w:val="single" w:sz="4" w:space="0" w:color="000000"/>
              <w:left w:val="single" w:sz="4" w:space="0" w:color="000000"/>
              <w:bottom w:val="single" w:sz="4" w:space="0" w:color="000000"/>
            </w:tcBorders>
            <w:shd w:val="clear" w:color="auto" w:fill="auto"/>
          </w:tcPr>
          <w:p w14:paraId="7B4330A5" w14:textId="77777777" w:rsidR="00865A86" w:rsidRDefault="00962A0C">
            <w:pPr>
              <w:widowControl/>
              <w:numPr>
                <w:ilvl w:val="0"/>
                <w:numId w:val="11"/>
              </w:numPr>
              <w:tabs>
                <w:tab w:val="left" w:pos="587"/>
              </w:tabs>
              <w:suppressAutoHyphens w:val="0"/>
              <w:ind w:hanging="357"/>
              <w:jc w:val="both"/>
              <w:rPr>
                <w:rFonts w:ascii="Calibri" w:hAnsi="Calibri" w:cs="Calibri"/>
                <w:iCs/>
              </w:rPr>
            </w:pPr>
            <w:r>
              <w:rPr>
                <w:rFonts w:ascii="Calibri" w:hAnsi="Calibri" w:cs="Calibri"/>
                <w:iCs/>
              </w:rPr>
              <w:t>Origen del sistema KNX</w:t>
            </w:r>
          </w:p>
          <w:p w14:paraId="5BAE3169" w14:textId="77777777" w:rsidR="00865A86" w:rsidRPr="003E71EC" w:rsidRDefault="00962A0C">
            <w:pPr>
              <w:widowControl/>
              <w:numPr>
                <w:ilvl w:val="0"/>
                <w:numId w:val="11"/>
              </w:numPr>
              <w:tabs>
                <w:tab w:val="left" w:pos="587"/>
              </w:tabs>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Aplicaciones del sistema KNX</w:t>
            </w:r>
          </w:p>
          <w:p w14:paraId="44AA7292" w14:textId="77777777" w:rsidR="00865A86" w:rsidRDefault="00962A0C">
            <w:pPr>
              <w:widowControl/>
              <w:numPr>
                <w:ilvl w:val="0"/>
                <w:numId w:val="11"/>
              </w:numPr>
              <w:tabs>
                <w:tab w:val="left" w:pos="587"/>
              </w:tabs>
              <w:suppressAutoHyphens w:val="0"/>
              <w:ind w:hanging="357"/>
              <w:jc w:val="both"/>
              <w:rPr>
                <w:rFonts w:ascii="Calibri" w:hAnsi="Calibri" w:cs="Calibri"/>
                <w:iCs/>
              </w:rPr>
            </w:pPr>
            <w:r>
              <w:rPr>
                <w:rFonts w:ascii="Calibri" w:hAnsi="Calibri" w:cs="Calibri"/>
                <w:iCs/>
              </w:rPr>
              <w:t>Características de KNX</w:t>
            </w:r>
          </w:p>
          <w:p w14:paraId="59FA1451" w14:textId="77777777" w:rsidR="00865A86" w:rsidRDefault="00962A0C">
            <w:pPr>
              <w:widowControl/>
              <w:numPr>
                <w:ilvl w:val="0"/>
                <w:numId w:val="11"/>
              </w:numPr>
              <w:tabs>
                <w:tab w:val="left" w:pos="587"/>
              </w:tabs>
              <w:suppressAutoHyphens w:val="0"/>
              <w:ind w:hanging="357"/>
              <w:jc w:val="both"/>
              <w:rPr>
                <w:rFonts w:ascii="Calibri" w:hAnsi="Calibri" w:cs="Calibri"/>
                <w:iCs/>
              </w:rPr>
            </w:pPr>
            <w:r>
              <w:rPr>
                <w:rFonts w:ascii="Calibri" w:hAnsi="Calibri" w:cs="Calibri"/>
                <w:iCs/>
              </w:rPr>
              <w:t>Medios de transmisión para KNX</w:t>
            </w:r>
          </w:p>
          <w:p w14:paraId="69EA59FD" w14:textId="77777777" w:rsidR="00865A86" w:rsidRDefault="00962A0C">
            <w:pPr>
              <w:widowControl/>
              <w:numPr>
                <w:ilvl w:val="0"/>
                <w:numId w:val="11"/>
              </w:numPr>
              <w:tabs>
                <w:tab w:val="left" w:pos="587"/>
              </w:tabs>
              <w:suppressAutoHyphens w:val="0"/>
              <w:ind w:hanging="357"/>
              <w:jc w:val="both"/>
              <w:rPr>
                <w:rFonts w:ascii="Calibri" w:hAnsi="Calibri" w:cs="Calibri"/>
                <w:iCs/>
              </w:rPr>
            </w:pPr>
            <w:r>
              <w:rPr>
                <w:rFonts w:ascii="Calibri" w:hAnsi="Calibri" w:cs="Calibri"/>
                <w:iCs/>
              </w:rPr>
              <w:t>Modos de configuración</w:t>
            </w:r>
          </w:p>
          <w:p w14:paraId="5E8B34B2" w14:textId="77777777" w:rsidR="00865A86" w:rsidRPr="003E71EC" w:rsidRDefault="00962A0C">
            <w:pPr>
              <w:widowControl/>
              <w:numPr>
                <w:ilvl w:val="0"/>
                <w:numId w:val="11"/>
              </w:numPr>
              <w:tabs>
                <w:tab w:val="left" w:pos="587"/>
              </w:tabs>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Topología del sistema KNX TP</w:t>
            </w:r>
          </w:p>
          <w:p w14:paraId="1D717F30" w14:textId="77777777" w:rsidR="00865A86" w:rsidRDefault="00962A0C">
            <w:pPr>
              <w:widowControl/>
              <w:numPr>
                <w:ilvl w:val="0"/>
                <w:numId w:val="11"/>
              </w:numPr>
              <w:tabs>
                <w:tab w:val="left" w:pos="587"/>
              </w:tabs>
              <w:suppressAutoHyphens w:val="0"/>
              <w:ind w:hanging="357"/>
              <w:jc w:val="both"/>
              <w:rPr>
                <w:rFonts w:ascii="Calibri" w:hAnsi="Calibri" w:cs="Calibri"/>
                <w:iCs/>
              </w:rPr>
            </w:pPr>
            <w:r>
              <w:rPr>
                <w:rFonts w:ascii="Calibri" w:hAnsi="Calibri" w:cs="Calibri"/>
                <w:iCs/>
              </w:rPr>
              <w:t>La simbología en KNX</w:t>
            </w:r>
          </w:p>
          <w:p w14:paraId="262904D8" w14:textId="77777777" w:rsidR="00865A86" w:rsidRDefault="00962A0C">
            <w:pPr>
              <w:widowControl/>
              <w:numPr>
                <w:ilvl w:val="0"/>
                <w:numId w:val="11"/>
              </w:numPr>
              <w:tabs>
                <w:tab w:val="left" w:pos="587"/>
              </w:tabs>
              <w:suppressAutoHyphens w:val="0"/>
              <w:ind w:hanging="357"/>
              <w:jc w:val="both"/>
              <w:rPr>
                <w:rFonts w:ascii="Calibri" w:hAnsi="Calibri" w:cs="Calibri"/>
                <w:iCs/>
              </w:rPr>
            </w:pPr>
            <w:r>
              <w:rPr>
                <w:rFonts w:ascii="Calibri" w:hAnsi="Calibri" w:cs="Calibri"/>
                <w:iCs/>
              </w:rPr>
              <w:t>Identificación de componentes en esquemas</w:t>
            </w:r>
          </w:p>
          <w:p w14:paraId="0EAB92FC" w14:textId="77777777" w:rsidR="00865A86" w:rsidRDefault="00962A0C">
            <w:pPr>
              <w:widowControl/>
              <w:numPr>
                <w:ilvl w:val="0"/>
                <w:numId w:val="11"/>
              </w:numPr>
              <w:tabs>
                <w:tab w:val="left" w:pos="587"/>
              </w:tabs>
              <w:suppressAutoHyphens w:val="0"/>
              <w:ind w:hanging="357"/>
              <w:jc w:val="both"/>
              <w:rPr>
                <w:rFonts w:ascii="Calibri" w:hAnsi="Calibri" w:cs="Calibri"/>
                <w:iCs/>
              </w:rPr>
            </w:pPr>
            <w:r>
              <w:rPr>
                <w:rFonts w:ascii="Calibri" w:hAnsi="Calibri" w:cs="Calibri"/>
                <w:iCs/>
              </w:rPr>
              <w:t>Componentes del sistema KNX</w:t>
            </w:r>
          </w:p>
          <w:p w14:paraId="67329015"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Elementos de cableado</w:t>
            </w:r>
          </w:p>
          <w:p w14:paraId="19CE5ADC"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Cable de bus</w:t>
            </w:r>
          </w:p>
          <w:p w14:paraId="1C806C9C"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Terminales de conexión al bus</w:t>
            </w:r>
          </w:p>
          <w:p w14:paraId="05D3697A"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Bus para raíl DIN</w:t>
            </w:r>
          </w:p>
          <w:p w14:paraId="1A8227C4"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Conector para carril de datos</w:t>
            </w:r>
          </w:p>
          <w:p w14:paraId="0E3C57C2"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Dispositivos de sistema y fuente de alimentación</w:t>
            </w:r>
          </w:p>
          <w:p w14:paraId="3BFF60E1"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Filtro o bobina</w:t>
            </w:r>
          </w:p>
          <w:p w14:paraId="4F346271"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Unidad de acoplamiento al bus (UAB)</w:t>
            </w:r>
          </w:p>
          <w:p w14:paraId="27B16690"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Acoplador de línea y área</w:t>
            </w:r>
          </w:p>
          <w:p w14:paraId="5BB87029"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Interfaz de comunicación</w:t>
            </w:r>
          </w:p>
          <w:p w14:paraId="4DB3CA88"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Sensores</w:t>
            </w:r>
          </w:p>
          <w:p w14:paraId="056DA3FE"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Sensores para acopladores al bus de caja universal</w:t>
            </w:r>
          </w:p>
          <w:p w14:paraId="5A38FFEB"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Módulos de entradas y actuadores</w:t>
            </w:r>
          </w:p>
          <w:p w14:paraId="57BEC07F"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Módulos de salidas binarias</w:t>
            </w:r>
          </w:p>
          <w:p w14:paraId="4BEBB814"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Actuadores de toldos y persianas</w:t>
            </w:r>
          </w:p>
          <w:p w14:paraId="2D01BF58"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Módulos de regulación de luminosidad</w:t>
            </w:r>
          </w:p>
          <w:p w14:paraId="371651E9" w14:textId="77777777" w:rsidR="00865A86" w:rsidRDefault="00962A0C">
            <w:pPr>
              <w:widowControl/>
              <w:numPr>
                <w:ilvl w:val="1"/>
                <w:numId w:val="11"/>
              </w:numPr>
              <w:suppressAutoHyphens w:val="0"/>
              <w:ind w:hanging="357"/>
              <w:jc w:val="both"/>
              <w:rPr>
                <w:rFonts w:ascii="Calibri" w:hAnsi="Calibri" w:cs="Calibri"/>
                <w:iCs/>
              </w:rPr>
            </w:pPr>
            <w:r>
              <w:rPr>
                <w:rFonts w:ascii="Calibri" w:hAnsi="Calibri" w:cs="Calibri"/>
                <w:iCs/>
              </w:rPr>
              <w:t xml:space="preserve">Actuador analógico </w:t>
            </w:r>
          </w:p>
          <w:p w14:paraId="6E51214C" w14:textId="77777777" w:rsidR="00865A86" w:rsidRPr="003E71EC" w:rsidRDefault="00962A0C">
            <w:pPr>
              <w:widowControl/>
              <w:numPr>
                <w:ilvl w:val="0"/>
                <w:numId w:val="11"/>
              </w:numPr>
              <w:tabs>
                <w:tab w:val="left" w:pos="587"/>
              </w:tabs>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Dirección física (Physical Address)</w:t>
            </w:r>
          </w:p>
          <w:p w14:paraId="39774FA7" w14:textId="77777777" w:rsidR="00865A86" w:rsidRPr="003E71EC" w:rsidRDefault="00962A0C">
            <w:pPr>
              <w:widowControl/>
              <w:numPr>
                <w:ilvl w:val="0"/>
                <w:numId w:val="11"/>
              </w:numPr>
              <w:tabs>
                <w:tab w:val="left" w:pos="587"/>
              </w:tabs>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Aplicación y parámetros de un componente KNX</w:t>
            </w:r>
          </w:p>
          <w:p w14:paraId="31379B00" w14:textId="77777777" w:rsidR="00865A86" w:rsidRPr="003E71EC" w:rsidRDefault="00962A0C">
            <w:pPr>
              <w:widowControl/>
              <w:numPr>
                <w:ilvl w:val="0"/>
                <w:numId w:val="11"/>
              </w:numPr>
              <w:tabs>
                <w:tab w:val="left" w:pos="587"/>
              </w:tabs>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Direccionamiento de grupos</w:t>
            </w:r>
          </w:p>
          <w:p w14:paraId="3D4226F7" w14:textId="77777777" w:rsidR="00865A86" w:rsidRDefault="00962A0C">
            <w:pPr>
              <w:widowControl/>
              <w:numPr>
                <w:ilvl w:val="0"/>
                <w:numId w:val="11"/>
              </w:numPr>
              <w:tabs>
                <w:tab w:val="left" w:pos="587"/>
              </w:tabs>
              <w:suppressAutoHyphens w:val="0"/>
              <w:ind w:hanging="357"/>
              <w:jc w:val="both"/>
              <w:rPr>
                <w:rFonts w:ascii="Calibri" w:hAnsi="Calibri" w:cs="Calibri"/>
                <w:iCs/>
              </w:rPr>
            </w:pPr>
            <w:r>
              <w:rPr>
                <w:rFonts w:ascii="Calibri" w:hAnsi="Calibri" w:cs="Calibri"/>
                <w:iCs/>
              </w:rPr>
              <w:t>Esquema lógico y esquema funcional</w:t>
            </w:r>
          </w:p>
          <w:p w14:paraId="2DDDB503" w14:textId="77777777" w:rsidR="00865A86" w:rsidRPr="003E71EC" w:rsidRDefault="00962A0C">
            <w:pPr>
              <w:widowControl/>
              <w:numPr>
                <w:ilvl w:val="0"/>
                <w:numId w:val="11"/>
              </w:numPr>
              <w:tabs>
                <w:tab w:val="left" w:pos="587"/>
              </w:tabs>
              <w:suppressAutoHyphens w:val="0"/>
              <w:ind w:hanging="357"/>
              <w:jc w:val="both"/>
              <w:rPr>
                <w:rFonts w:ascii="Calibri" w:hAnsi="Calibri" w:cs="Calibri"/>
                <w:iCs/>
                <w:color w:val="808080" w:themeColor="background1" w:themeShade="80"/>
              </w:rPr>
            </w:pPr>
            <w:r w:rsidRPr="003E71EC">
              <w:rPr>
                <w:rFonts w:ascii="Calibri" w:hAnsi="Calibri" w:cs="Calibri"/>
                <w:iCs/>
                <w:color w:val="808080" w:themeColor="background1" w:themeShade="80"/>
              </w:rPr>
              <w:t>Bloque de parámetro</w:t>
            </w:r>
          </w:p>
          <w:p w14:paraId="2D76016B" w14:textId="77777777" w:rsidR="00865A86" w:rsidRDefault="00962A0C">
            <w:pPr>
              <w:widowControl/>
              <w:numPr>
                <w:ilvl w:val="0"/>
                <w:numId w:val="11"/>
              </w:numPr>
              <w:tabs>
                <w:tab w:val="left" w:pos="587"/>
              </w:tabs>
              <w:suppressAutoHyphens w:val="0"/>
              <w:ind w:hanging="357"/>
              <w:jc w:val="both"/>
              <w:rPr>
                <w:rFonts w:ascii="Arial" w:hAnsi="Arial" w:cs="Arial"/>
              </w:rPr>
            </w:pPr>
            <w:r w:rsidRPr="003E71EC">
              <w:rPr>
                <w:rFonts w:ascii="Calibri" w:hAnsi="Calibri" w:cs="Calibri"/>
                <w:iCs/>
                <w:color w:val="808080" w:themeColor="background1" w:themeShade="80"/>
              </w:rPr>
              <w:t>El software ETS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3212ABB" w14:textId="77777777" w:rsidR="00865A86" w:rsidRDefault="00865A86">
            <w:pPr>
              <w:snapToGrid w:val="0"/>
              <w:jc w:val="center"/>
              <w:rPr>
                <w:rFonts w:ascii="Arial" w:hAnsi="Arial" w:cs="Arial"/>
              </w:rPr>
            </w:pPr>
          </w:p>
          <w:p w14:paraId="4A711F00" w14:textId="77777777" w:rsidR="00865A86" w:rsidRDefault="00962A0C">
            <w:pPr>
              <w:jc w:val="center"/>
            </w:pPr>
            <w:r>
              <w:rPr>
                <w:rFonts w:ascii="Arial" w:hAnsi="Arial" w:cs="Arial"/>
              </w:rPr>
              <w:t>UT6</w:t>
            </w:r>
          </w:p>
        </w:tc>
      </w:tr>
    </w:tbl>
    <w:p w14:paraId="6F23F161" w14:textId="77777777" w:rsidR="00865A86" w:rsidRDefault="00865A86"/>
    <w:tbl>
      <w:tblPr>
        <w:tblW w:w="9328" w:type="dxa"/>
        <w:tblInd w:w="-20" w:type="dxa"/>
        <w:tblLayout w:type="fixed"/>
        <w:tblLook w:val="0000" w:firstRow="0" w:lastRow="0" w:firstColumn="0" w:lastColumn="0" w:noHBand="0" w:noVBand="0"/>
      </w:tblPr>
      <w:tblGrid>
        <w:gridCol w:w="2363"/>
        <w:gridCol w:w="6965"/>
      </w:tblGrid>
      <w:tr w:rsidR="00865A86" w14:paraId="21C86AC5" w14:textId="77777777" w:rsidTr="004B1106">
        <w:tc>
          <w:tcPr>
            <w:tcW w:w="9328" w:type="dxa"/>
            <w:gridSpan w:val="2"/>
            <w:tcBorders>
              <w:top w:val="single" w:sz="4" w:space="0" w:color="000000"/>
              <w:left w:val="single" w:sz="4" w:space="0" w:color="000000"/>
              <w:bottom w:val="single" w:sz="4" w:space="0" w:color="000000"/>
              <w:right w:val="single" w:sz="4" w:space="0" w:color="000000"/>
            </w:tcBorders>
            <w:shd w:val="clear" w:color="auto" w:fill="FFFF99"/>
          </w:tcPr>
          <w:p w14:paraId="50EFFCF7" w14:textId="77777777" w:rsidR="00865A86" w:rsidRDefault="003E71EC">
            <w:pPr>
              <w:snapToGrid w:val="0"/>
              <w:jc w:val="center"/>
            </w:pPr>
            <w:r>
              <w:rPr>
                <w:rFonts w:ascii="Arial" w:hAnsi="Arial" w:cs="Arial"/>
                <w:b/>
                <w:sz w:val="32"/>
                <w:szCs w:val="32"/>
              </w:rPr>
              <w:t>9</w:t>
            </w:r>
            <w:r w:rsidR="00962A0C">
              <w:rPr>
                <w:rFonts w:ascii="Arial" w:hAnsi="Arial" w:cs="Arial"/>
                <w:b/>
                <w:sz w:val="32"/>
                <w:szCs w:val="32"/>
              </w:rPr>
              <w:t>. ASPECTOS METODOLÓGICOS</w:t>
            </w:r>
          </w:p>
        </w:tc>
      </w:tr>
      <w:tr w:rsidR="00865A86" w14:paraId="0246F350" w14:textId="77777777" w:rsidTr="004B1106">
        <w:trPr>
          <w:trHeight w:val="2300"/>
        </w:trPr>
        <w:tc>
          <w:tcPr>
            <w:tcW w:w="2363" w:type="dxa"/>
            <w:tcBorders>
              <w:top w:val="single" w:sz="4" w:space="0" w:color="000000"/>
              <w:left w:val="single" w:sz="4" w:space="0" w:color="000000"/>
              <w:bottom w:val="single" w:sz="4" w:space="0" w:color="000000"/>
            </w:tcBorders>
            <w:shd w:val="clear" w:color="auto" w:fill="auto"/>
          </w:tcPr>
          <w:p w14:paraId="20B4D5A5" w14:textId="77777777" w:rsidR="00865A86" w:rsidRDefault="00865A86">
            <w:pPr>
              <w:snapToGrid w:val="0"/>
              <w:jc w:val="both"/>
              <w:rPr>
                <w:rFonts w:ascii="Arial" w:hAnsi="Arial" w:cs="Arial"/>
              </w:rPr>
            </w:pPr>
          </w:p>
          <w:p w14:paraId="5474D8C2" w14:textId="77777777" w:rsidR="00865A86" w:rsidRDefault="00865A86">
            <w:pPr>
              <w:jc w:val="center"/>
              <w:rPr>
                <w:rFonts w:ascii="Arial" w:hAnsi="Arial" w:cs="Arial"/>
                <w:b/>
              </w:rPr>
            </w:pPr>
          </w:p>
          <w:p w14:paraId="21AC5EB3" w14:textId="77777777" w:rsidR="00865A86" w:rsidRDefault="00865A86">
            <w:pPr>
              <w:rPr>
                <w:rFonts w:ascii="Arial" w:hAnsi="Arial" w:cs="Arial"/>
                <w:b/>
              </w:rPr>
            </w:pPr>
          </w:p>
          <w:p w14:paraId="6CB9B2CB" w14:textId="77777777" w:rsidR="00865A86" w:rsidRDefault="00865A86">
            <w:pPr>
              <w:jc w:val="center"/>
              <w:rPr>
                <w:rFonts w:ascii="Arial" w:hAnsi="Arial" w:cs="Arial"/>
                <w:b/>
              </w:rPr>
            </w:pPr>
          </w:p>
          <w:p w14:paraId="2B0D17AC" w14:textId="77777777" w:rsidR="00865A86" w:rsidRDefault="003E71EC">
            <w:pPr>
              <w:jc w:val="center"/>
              <w:rPr>
                <w:rFonts w:ascii="Arial" w:hAnsi="Arial" w:cs="Arial"/>
                <w:b/>
              </w:rPr>
            </w:pPr>
            <w:r>
              <w:rPr>
                <w:rFonts w:ascii="Arial" w:hAnsi="Arial" w:cs="Arial"/>
                <w:b/>
              </w:rPr>
              <w:t>9</w:t>
            </w:r>
            <w:r w:rsidR="00962A0C">
              <w:rPr>
                <w:rFonts w:ascii="Arial" w:hAnsi="Arial" w:cs="Arial"/>
                <w:b/>
              </w:rPr>
              <w:t>.1.</w:t>
            </w:r>
          </w:p>
          <w:p w14:paraId="3051FA20" w14:textId="77777777" w:rsidR="00865A86" w:rsidRDefault="00962A0C">
            <w:pPr>
              <w:jc w:val="center"/>
              <w:rPr>
                <w:rFonts w:ascii="Arial" w:hAnsi="Arial" w:cs="Arial"/>
                <w:b/>
              </w:rPr>
            </w:pPr>
            <w:r>
              <w:rPr>
                <w:rFonts w:ascii="Arial" w:hAnsi="Arial" w:cs="Arial"/>
                <w:b/>
              </w:rPr>
              <w:t>ESTRATEGIAS METODOLÓGICAS</w:t>
            </w:r>
          </w:p>
          <w:p w14:paraId="53F572E4" w14:textId="77777777" w:rsidR="00865A86" w:rsidRDefault="00865A86">
            <w:pPr>
              <w:jc w:val="center"/>
              <w:rPr>
                <w:rFonts w:ascii="Arial" w:hAnsi="Arial" w:cs="Arial"/>
                <w:b/>
              </w:rPr>
            </w:pPr>
          </w:p>
          <w:p w14:paraId="0A4589CB" w14:textId="77777777" w:rsidR="00865A86" w:rsidRDefault="00865A86">
            <w:pPr>
              <w:jc w:val="center"/>
              <w:rPr>
                <w:rFonts w:ascii="Arial" w:hAnsi="Arial" w:cs="Arial"/>
                <w:b/>
              </w:rPr>
            </w:pPr>
          </w:p>
          <w:p w14:paraId="28C3F8FB" w14:textId="77777777" w:rsidR="00865A86" w:rsidRDefault="00865A86">
            <w:pPr>
              <w:jc w:val="center"/>
              <w:rPr>
                <w:rFonts w:ascii="Arial" w:hAnsi="Arial" w:cs="Arial"/>
                <w:b/>
              </w:rPr>
            </w:pP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14:paraId="01336C8F" w14:textId="77777777" w:rsidR="00865A86" w:rsidRDefault="00962A0C">
            <w:pPr>
              <w:numPr>
                <w:ilvl w:val="0"/>
                <w:numId w:val="17"/>
              </w:numPr>
              <w:snapToGrid w:val="0"/>
              <w:jc w:val="both"/>
              <w:rPr>
                <w:rFonts w:ascii="Calibri" w:hAnsi="Calibri" w:cs="Calibri"/>
              </w:rPr>
            </w:pPr>
            <w:r>
              <w:rPr>
                <w:rFonts w:ascii="Calibri" w:hAnsi="Calibri" w:cs="Calibri"/>
              </w:rPr>
              <w:t xml:space="preserve">Favorecer las relaciones </w:t>
            </w:r>
            <w:r>
              <w:rPr>
                <w:rFonts w:ascii="Calibri" w:hAnsi="Calibri" w:cs="Calibri"/>
                <w:b/>
              </w:rPr>
              <w:t xml:space="preserve">intermodulares </w:t>
            </w:r>
            <w:r>
              <w:rPr>
                <w:rFonts w:ascii="Calibri" w:hAnsi="Calibri" w:cs="Calibri"/>
              </w:rPr>
              <w:t>dentro del departamento a través de actividades comunes.</w:t>
            </w:r>
          </w:p>
          <w:p w14:paraId="2CD86658" w14:textId="77777777" w:rsidR="00865A86" w:rsidRDefault="00962A0C">
            <w:pPr>
              <w:numPr>
                <w:ilvl w:val="0"/>
                <w:numId w:val="17"/>
              </w:numPr>
              <w:jc w:val="both"/>
              <w:rPr>
                <w:rFonts w:ascii="Calibri" w:hAnsi="Calibri" w:cs="Calibri"/>
              </w:rPr>
            </w:pPr>
            <w:r>
              <w:rPr>
                <w:rFonts w:ascii="Calibri" w:hAnsi="Calibri" w:cs="Calibri"/>
              </w:rPr>
              <w:t xml:space="preserve">Favorecer las relaciones </w:t>
            </w:r>
            <w:r>
              <w:rPr>
                <w:rFonts w:ascii="Calibri" w:hAnsi="Calibri" w:cs="Calibri"/>
                <w:b/>
              </w:rPr>
              <w:t xml:space="preserve">interciclos y/o internivelares </w:t>
            </w:r>
            <w:r>
              <w:rPr>
                <w:rFonts w:ascii="Calibri" w:hAnsi="Calibri" w:cs="Calibri"/>
              </w:rPr>
              <w:t>dentro del centro a través de actividades comunes.</w:t>
            </w:r>
          </w:p>
          <w:p w14:paraId="04DB00E3" w14:textId="77777777" w:rsidR="00865A86" w:rsidRDefault="00962A0C">
            <w:pPr>
              <w:numPr>
                <w:ilvl w:val="0"/>
                <w:numId w:val="17"/>
              </w:numPr>
              <w:jc w:val="both"/>
              <w:rPr>
                <w:rFonts w:ascii="Calibri" w:hAnsi="Calibri" w:cs="Calibri"/>
              </w:rPr>
            </w:pPr>
            <w:r>
              <w:rPr>
                <w:rFonts w:ascii="Calibri" w:hAnsi="Calibri" w:cs="Calibri"/>
              </w:rPr>
              <w:t xml:space="preserve">Potenciar un aprendizaje basado en la </w:t>
            </w:r>
            <w:r>
              <w:rPr>
                <w:rFonts w:ascii="Calibri" w:hAnsi="Calibri" w:cs="Calibri"/>
                <w:b/>
              </w:rPr>
              <w:t>experimentación y la práctica</w:t>
            </w:r>
            <w:r>
              <w:rPr>
                <w:rFonts w:ascii="Calibri" w:hAnsi="Calibri" w:cs="Calibri"/>
              </w:rPr>
              <w:t xml:space="preserve"> vinculada al sector laboral del ciclo.</w:t>
            </w:r>
          </w:p>
          <w:p w14:paraId="60BDA4F2" w14:textId="77777777" w:rsidR="00865A86" w:rsidRDefault="00962A0C">
            <w:pPr>
              <w:numPr>
                <w:ilvl w:val="0"/>
                <w:numId w:val="17"/>
              </w:numPr>
              <w:jc w:val="both"/>
              <w:rPr>
                <w:rFonts w:ascii="Calibri" w:hAnsi="Calibri" w:cs="Calibri"/>
              </w:rPr>
            </w:pPr>
            <w:r>
              <w:rPr>
                <w:rFonts w:ascii="Calibri" w:hAnsi="Calibri" w:cs="Calibri"/>
              </w:rPr>
              <w:t xml:space="preserve">Relacionar las actividades con el </w:t>
            </w:r>
            <w:r>
              <w:rPr>
                <w:rFonts w:ascii="Calibri" w:hAnsi="Calibri" w:cs="Calibri"/>
                <w:b/>
              </w:rPr>
              <w:t>contexto</w:t>
            </w:r>
            <w:r>
              <w:rPr>
                <w:rFonts w:ascii="Calibri" w:hAnsi="Calibri" w:cs="Calibri"/>
              </w:rPr>
              <w:t xml:space="preserve"> socio-laboral y cultural de la zona.</w:t>
            </w:r>
          </w:p>
          <w:p w14:paraId="666DBB01" w14:textId="77777777" w:rsidR="00865A86" w:rsidRDefault="00962A0C">
            <w:pPr>
              <w:numPr>
                <w:ilvl w:val="0"/>
                <w:numId w:val="17"/>
              </w:numPr>
              <w:jc w:val="both"/>
              <w:rPr>
                <w:rFonts w:ascii="Calibri" w:hAnsi="Calibri" w:cs="Calibri"/>
              </w:rPr>
            </w:pPr>
            <w:r>
              <w:rPr>
                <w:rFonts w:ascii="Calibri" w:hAnsi="Calibri" w:cs="Calibri"/>
              </w:rPr>
              <w:t xml:space="preserve">Diseñar actividades que permitan a los alumnos/as establecer relaciones sustantivas entre los conocimientos y </w:t>
            </w:r>
            <w:r>
              <w:rPr>
                <w:rFonts w:ascii="Calibri" w:hAnsi="Calibri" w:cs="Calibri"/>
                <w:b/>
              </w:rPr>
              <w:t>experiencias previas</w:t>
            </w:r>
            <w:r>
              <w:rPr>
                <w:rFonts w:ascii="Calibri" w:hAnsi="Calibri" w:cs="Calibri"/>
              </w:rPr>
              <w:t xml:space="preserve"> y los nuevos aprendizajes.</w:t>
            </w:r>
          </w:p>
          <w:p w14:paraId="1AAC0ADA" w14:textId="77777777" w:rsidR="00865A86" w:rsidRDefault="00962A0C">
            <w:pPr>
              <w:numPr>
                <w:ilvl w:val="0"/>
                <w:numId w:val="17"/>
              </w:numPr>
              <w:jc w:val="both"/>
              <w:rPr>
                <w:rFonts w:ascii="Calibri" w:hAnsi="Calibri" w:cs="Calibri"/>
              </w:rPr>
            </w:pPr>
            <w:r>
              <w:rPr>
                <w:rFonts w:ascii="Calibri" w:hAnsi="Calibri" w:cs="Calibri"/>
              </w:rPr>
              <w:t>Favorecer la interacción alumno/a-p</w:t>
            </w:r>
            <w:r w:rsidR="003E71EC">
              <w:rPr>
                <w:rFonts w:ascii="Calibri" w:hAnsi="Calibri" w:cs="Calibri"/>
              </w:rPr>
              <w:t xml:space="preserve">rofesor/a y alumno/a-alumno/a, </w:t>
            </w:r>
            <w:r>
              <w:rPr>
                <w:rFonts w:ascii="Calibri" w:hAnsi="Calibri" w:cs="Calibri"/>
              </w:rPr>
              <w:t xml:space="preserve">para que se produzca un </w:t>
            </w:r>
            <w:r>
              <w:rPr>
                <w:rFonts w:ascii="Calibri" w:hAnsi="Calibri" w:cs="Calibri"/>
                <w:b/>
              </w:rPr>
              <w:t xml:space="preserve">aprendizaje socializador </w:t>
            </w:r>
            <w:r>
              <w:rPr>
                <w:rFonts w:ascii="Calibri" w:hAnsi="Calibri" w:cs="Calibri"/>
              </w:rPr>
              <w:t xml:space="preserve">y el </w:t>
            </w:r>
            <w:r>
              <w:rPr>
                <w:rFonts w:ascii="Calibri" w:hAnsi="Calibri" w:cs="Calibri"/>
                <w:b/>
              </w:rPr>
              <w:t>trabajo en equipo.</w:t>
            </w:r>
          </w:p>
          <w:p w14:paraId="55291FD7" w14:textId="77777777" w:rsidR="00865A86" w:rsidRDefault="00962A0C">
            <w:pPr>
              <w:numPr>
                <w:ilvl w:val="0"/>
                <w:numId w:val="17"/>
              </w:numPr>
              <w:jc w:val="both"/>
              <w:rPr>
                <w:rFonts w:ascii="Calibri" w:hAnsi="Calibri" w:cs="Calibri"/>
                <w:b/>
              </w:rPr>
            </w:pPr>
            <w:r>
              <w:rPr>
                <w:rFonts w:ascii="Calibri" w:hAnsi="Calibri" w:cs="Calibri"/>
              </w:rPr>
              <w:t xml:space="preserve">Tener en cuenta las peculiaridades alumno/a para adaptar los métodos y los recursos a las diferentes situaciones. </w:t>
            </w:r>
            <w:r>
              <w:rPr>
                <w:rFonts w:ascii="Calibri" w:hAnsi="Calibri" w:cs="Calibri"/>
                <w:b/>
              </w:rPr>
              <w:t>Individualización</w:t>
            </w:r>
            <w:r>
              <w:rPr>
                <w:rFonts w:ascii="Calibri" w:hAnsi="Calibri" w:cs="Calibri"/>
              </w:rPr>
              <w:t>.</w:t>
            </w:r>
          </w:p>
          <w:p w14:paraId="25B7625C" w14:textId="77777777" w:rsidR="00865A86" w:rsidRDefault="00962A0C">
            <w:pPr>
              <w:numPr>
                <w:ilvl w:val="0"/>
                <w:numId w:val="17"/>
              </w:numPr>
              <w:jc w:val="both"/>
              <w:rPr>
                <w:rFonts w:ascii="Calibri" w:hAnsi="Calibri" w:cs="Calibri"/>
              </w:rPr>
            </w:pPr>
            <w:r>
              <w:rPr>
                <w:rFonts w:ascii="Calibri" w:hAnsi="Calibri" w:cs="Calibri"/>
                <w:b/>
              </w:rPr>
              <w:t xml:space="preserve">Informar </w:t>
            </w:r>
            <w:r>
              <w:rPr>
                <w:rFonts w:ascii="Calibri" w:hAnsi="Calibri" w:cs="Calibri"/>
              </w:rPr>
              <w:t>continuamente al alumno/a sobre el momento del proceso de aprendizaje en que se encuentra, haciéndole ver sus posibilidades y de las dificultades por superar.</w:t>
            </w:r>
          </w:p>
          <w:p w14:paraId="07452271" w14:textId="77777777" w:rsidR="00865A86" w:rsidRDefault="00962A0C" w:rsidP="00825297">
            <w:pPr>
              <w:numPr>
                <w:ilvl w:val="0"/>
                <w:numId w:val="17"/>
              </w:numPr>
              <w:jc w:val="both"/>
            </w:pPr>
            <w:r>
              <w:rPr>
                <w:rFonts w:ascii="Calibri" w:hAnsi="Calibri" w:cs="Calibri"/>
              </w:rPr>
              <w:t xml:space="preserve">Fomentar el uso de las </w:t>
            </w:r>
            <w:r>
              <w:rPr>
                <w:rFonts w:ascii="Calibri" w:hAnsi="Calibri" w:cs="Calibri"/>
                <w:b/>
                <w:bCs/>
              </w:rPr>
              <w:t xml:space="preserve">TIC </w:t>
            </w:r>
            <w:r>
              <w:rPr>
                <w:rFonts w:ascii="Calibri" w:hAnsi="Calibri" w:cs="Calibri"/>
              </w:rPr>
              <w:t>y potenciar el aprendizaje de habilidades asociados al uso de las mismas.</w:t>
            </w:r>
          </w:p>
        </w:tc>
      </w:tr>
      <w:tr w:rsidR="00865A86" w14:paraId="610DC669" w14:textId="77777777" w:rsidTr="004B1106">
        <w:trPr>
          <w:trHeight w:val="694"/>
        </w:trPr>
        <w:tc>
          <w:tcPr>
            <w:tcW w:w="2363" w:type="dxa"/>
            <w:tcBorders>
              <w:top w:val="single" w:sz="4" w:space="0" w:color="000000"/>
              <w:left w:val="single" w:sz="4" w:space="0" w:color="000000"/>
              <w:bottom w:val="single" w:sz="4" w:space="0" w:color="000000"/>
            </w:tcBorders>
            <w:shd w:val="clear" w:color="auto" w:fill="auto"/>
          </w:tcPr>
          <w:p w14:paraId="76F1089E" w14:textId="77777777" w:rsidR="00865A86" w:rsidRDefault="00865A86">
            <w:pPr>
              <w:snapToGrid w:val="0"/>
              <w:jc w:val="center"/>
              <w:rPr>
                <w:rFonts w:ascii="Arial" w:hAnsi="Arial" w:cs="Arial"/>
              </w:rPr>
            </w:pPr>
          </w:p>
          <w:p w14:paraId="17E49D53" w14:textId="77777777" w:rsidR="00865A86" w:rsidRDefault="003E71EC">
            <w:pPr>
              <w:jc w:val="center"/>
              <w:rPr>
                <w:rFonts w:ascii="Arial" w:hAnsi="Arial" w:cs="Arial"/>
                <w:b/>
              </w:rPr>
            </w:pPr>
            <w:r>
              <w:rPr>
                <w:rFonts w:ascii="Arial" w:hAnsi="Arial" w:cs="Arial"/>
                <w:b/>
              </w:rPr>
              <w:t>9</w:t>
            </w:r>
            <w:r w:rsidR="00962A0C">
              <w:rPr>
                <w:rFonts w:ascii="Arial" w:hAnsi="Arial" w:cs="Arial"/>
                <w:b/>
              </w:rPr>
              <w:t>.</w:t>
            </w:r>
            <w:r>
              <w:rPr>
                <w:rFonts w:ascii="Arial" w:hAnsi="Arial" w:cs="Arial"/>
                <w:b/>
              </w:rPr>
              <w:t>2</w:t>
            </w:r>
            <w:r w:rsidR="00962A0C">
              <w:rPr>
                <w:rFonts w:ascii="Arial" w:hAnsi="Arial" w:cs="Arial"/>
                <w:b/>
              </w:rPr>
              <w:t>.</w:t>
            </w:r>
          </w:p>
          <w:p w14:paraId="38743060" w14:textId="77777777" w:rsidR="00865A86" w:rsidRDefault="00962A0C">
            <w:pPr>
              <w:jc w:val="center"/>
              <w:rPr>
                <w:rFonts w:ascii="Arial" w:hAnsi="Arial" w:cs="Arial"/>
              </w:rPr>
            </w:pPr>
            <w:r>
              <w:rPr>
                <w:rFonts w:ascii="Arial" w:hAnsi="Arial" w:cs="Arial"/>
                <w:b/>
              </w:rPr>
              <w:t>MATERIALES Y RECURSOS DE CARÁCTER DIDÁCTICO</w:t>
            </w:r>
          </w:p>
          <w:p w14:paraId="5C70A7B1" w14:textId="77777777" w:rsidR="00865A86" w:rsidRDefault="00865A86">
            <w:pPr>
              <w:jc w:val="center"/>
              <w:rPr>
                <w:rFonts w:ascii="Arial" w:hAnsi="Arial" w:cs="Arial"/>
              </w:rPr>
            </w:pP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14:paraId="68DE22D1" w14:textId="77777777" w:rsidR="00865A86" w:rsidRDefault="00962A0C">
            <w:pPr>
              <w:tabs>
                <w:tab w:val="left" w:pos="2760"/>
                <w:tab w:val="right" w:pos="9638"/>
              </w:tabs>
              <w:snapToGrid w:val="0"/>
              <w:spacing w:before="120" w:after="120"/>
              <w:jc w:val="both"/>
              <w:rPr>
                <w:rFonts w:ascii="Calibri" w:hAnsi="Calibri" w:cs="Calibri"/>
              </w:rPr>
            </w:pPr>
            <w:r>
              <w:rPr>
                <w:rFonts w:ascii="Calibri" w:hAnsi="Calibri" w:cs="Calibri"/>
              </w:rPr>
              <w:t xml:space="preserve">Los recursos son variados para facilitar la integración del alumnado y servir como elemento de motivación. A su vez facilitarán el desarrollo de las nuevas tecnologías y ayudarán a que el alumnado comprenda la necesidad de su utilización en su futura vida profesional. </w:t>
            </w:r>
          </w:p>
          <w:p w14:paraId="2CEA8CE2" w14:textId="77777777" w:rsidR="00865A86" w:rsidRDefault="00962A0C">
            <w:pPr>
              <w:tabs>
                <w:tab w:val="left" w:pos="2760"/>
                <w:tab w:val="right" w:pos="9638"/>
              </w:tabs>
              <w:spacing w:before="120" w:after="120"/>
              <w:jc w:val="both"/>
              <w:rPr>
                <w:rFonts w:ascii="Calibri" w:hAnsi="Calibri" w:cs="Calibri"/>
              </w:rPr>
            </w:pPr>
            <w:r>
              <w:rPr>
                <w:rFonts w:ascii="Calibri" w:hAnsi="Calibri" w:cs="Calibri"/>
              </w:rPr>
              <w:t xml:space="preserve">a) </w:t>
            </w:r>
            <w:r>
              <w:rPr>
                <w:rFonts w:ascii="Calibri" w:hAnsi="Calibri" w:cs="Calibri"/>
                <w:u w:val="single"/>
              </w:rPr>
              <w:t>AULA Y MOBILIARIO ADECUADO</w:t>
            </w:r>
            <w:r>
              <w:rPr>
                <w:rFonts w:ascii="Calibri" w:hAnsi="Calibri" w:cs="Calibri"/>
              </w:rPr>
              <w:t xml:space="preserve">: los espacios utilizados para la labor educativa serán: </w:t>
            </w:r>
          </w:p>
          <w:p w14:paraId="3D2B9597" w14:textId="77777777" w:rsidR="00865A86" w:rsidRDefault="00962A0C">
            <w:pPr>
              <w:spacing w:before="120" w:after="120"/>
              <w:jc w:val="both"/>
              <w:rPr>
                <w:rFonts w:ascii="Calibri" w:hAnsi="Calibri" w:cs="Calibri"/>
              </w:rPr>
            </w:pPr>
            <w:r>
              <w:rPr>
                <w:rFonts w:ascii="Calibri" w:hAnsi="Calibri" w:cs="Calibri"/>
              </w:rPr>
              <w:tab/>
              <w:t>- Taller 2.</w:t>
            </w:r>
          </w:p>
          <w:p w14:paraId="4C169361" w14:textId="77777777" w:rsidR="00865A86" w:rsidRDefault="00962A0C">
            <w:pPr>
              <w:spacing w:before="120" w:after="120"/>
              <w:jc w:val="both"/>
              <w:rPr>
                <w:rFonts w:ascii="Calibri" w:hAnsi="Calibri" w:cs="Calibri"/>
              </w:rPr>
            </w:pPr>
            <w:r>
              <w:rPr>
                <w:rFonts w:ascii="Calibri" w:hAnsi="Calibri" w:cs="Calibri"/>
              </w:rPr>
              <w:tab/>
              <w:t>- Aula ordenadores.</w:t>
            </w:r>
          </w:p>
          <w:p w14:paraId="1920BBB2" w14:textId="77777777" w:rsidR="00865A86" w:rsidRDefault="00962A0C">
            <w:pPr>
              <w:tabs>
                <w:tab w:val="left" w:pos="2760"/>
                <w:tab w:val="right" w:pos="9638"/>
              </w:tabs>
              <w:spacing w:before="120" w:after="120"/>
              <w:jc w:val="both"/>
              <w:rPr>
                <w:rFonts w:ascii="Calibri" w:hAnsi="Calibri" w:cs="Calibri"/>
              </w:rPr>
            </w:pPr>
            <w:r>
              <w:rPr>
                <w:rFonts w:ascii="Calibri" w:hAnsi="Calibri" w:cs="Calibri"/>
              </w:rPr>
              <w:t xml:space="preserve">b) </w:t>
            </w:r>
            <w:r>
              <w:rPr>
                <w:rFonts w:ascii="Calibri" w:hAnsi="Calibri" w:cs="Calibri"/>
                <w:u w:val="single"/>
              </w:rPr>
              <w:t>MEDIOS TÉCNICOS(TICs)</w:t>
            </w:r>
            <w:r>
              <w:rPr>
                <w:rFonts w:ascii="Calibri" w:hAnsi="Calibri" w:cs="Calibri"/>
              </w:rPr>
              <w:t xml:space="preserve">:proyector, ordenadores, conexión a internet.  </w:t>
            </w:r>
          </w:p>
          <w:p w14:paraId="17CD4BC5" w14:textId="77777777" w:rsidR="00865A86" w:rsidRDefault="00962A0C">
            <w:pPr>
              <w:tabs>
                <w:tab w:val="left" w:pos="2760"/>
                <w:tab w:val="right" w:pos="9638"/>
              </w:tabs>
              <w:spacing w:before="120" w:after="120"/>
              <w:jc w:val="both"/>
              <w:rPr>
                <w:rFonts w:ascii="Calibri" w:hAnsi="Calibri" w:cs="Calibri"/>
              </w:rPr>
            </w:pPr>
            <w:r>
              <w:rPr>
                <w:rFonts w:ascii="Calibri" w:hAnsi="Calibri" w:cs="Calibri"/>
              </w:rPr>
              <w:t xml:space="preserve">c) </w:t>
            </w:r>
            <w:r>
              <w:rPr>
                <w:rFonts w:ascii="Calibri" w:hAnsi="Calibri" w:cs="Calibri"/>
                <w:u w:val="single"/>
              </w:rPr>
              <w:t>MATERIALES CURRICULARES</w:t>
            </w:r>
            <w:r>
              <w:rPr>
                <w:rFonts w:ascii="Calibri" w:hAnsi="Calibri" w:cs="Calibri"/>
              </w:rPr>
              <w:t>:</w:t>
            </w:r>
          </w:p>
          <w:p w14:paraId="39E08F92" w14:textId="77777777" w:rsidR="00865A86" w:rsidRDefault="00962A0C">
            <w:pPr>
              <w:spacing w:before="120" w:after="120"/>
              <w:jc w:val="both"/>
              <w:rPr>
                <w:rFonts w:ascii="Calibri" w:hAnsi="Calibri" w:cs="Calibri"/>
              </w:rPr>
            </w:pPr>
            <w:r>
              <w:rPr>
                <w:rFonts w:ascii="Calibri" w:hAnsi="Calibri" w:cs="Calibri"/>
              </w:rPr>
              <w:t xml:space="preserve"> </w:t>
            </w:r>
            <w:r>
              <w:rPr>
                <w:rFonts w:ascii="Calibri" w:hAnsi="Calibri" w:cs="Calibri"/>
              </w:rPr>
              <w:tab/>
              <w:t>- Apuntes teóricos suministrados por el docente, mapas conceptuales, fichas de trabajo…</w:t>
            </w:r>
          </w:p>
          <w:p w14:paraId="76F0A70E" w14:textId="77777777" w:rsidR="00865A86" w:rsidRDefault="00962A0C">
            <w:pPr>
              <w:spacing w:before="120" w:after="120"/>
              <w:jc w:val="both"/>
              <w:rPr>
                <w:rFonts w:ascii="Calibri" w:hAnsi="Calibri" w:cs="Calibri"/>
                <w:lang w:val="es-ES_tradnl"/>
              </w:rPr>
            </w:pPr>
            <w:r>
              <w:rPr>
                <w:rFonts w:ascii="Calibri" w:hAnsi="Calibri" w:cs="Calibri"/>
              </w:rPr>
              <w:tab/>
              <w:t xml:space="preserve">- Material de lectura, consulta y estudio: libros de texto, biblioteca, documentos, </w:t>
            </w:r>
            <w:r>
              <w:rPr>
                <w:rFonts w:ascii="Calibri" w:hAnsi="Calibri" w:cs="Calibri"/>
              </w:rPr>
              <w:tab/>
              <w:t>prensa, revistas profesionales, enciclopedias, diccionarios, folletos informativos de fabricantes, manuales…</w:t>
            </w:r>
          </w:p>
          <w:p w14:paraId="0945CE2F" w14:textId="77777777" w:rsidR="00865A86" w:rsidRDefault="00962A0C">
            <w:pPr>
              <w:spacing w:before="120" w:after="120"/>
              <w:jc w:val="both"/>
              <w:rPr>
                <w:rFonts w:ascii="Calibri" w:hAnsi="Calibri" w:cs="Calibri"/>
              </w:rPr>
            </w:pPr>
            <w:r>
              <w:rPr>
                <w:rFonts w:ascii="Calibri" w:hAnsi="Calibri" w:cs="Calibri"/>
                <w:lang w:val="es-ES_tradnl"/>
              </w:rPr>
              <w:t xml:space="preserve"> </w:t>
            </w:r>
            <w:r>
              <w:rPr>
                <w:rFonts w:ascii="Calibri" w:hAnsi="Calibri" w:cs="Calibri"/>
                <w:lang w:val="es-ES_tradnl"/>
              </w:rPr>
              <w:tab/>
              <w:t xml:space="preserve">- Fichas técnicas de fabricantes. </w:t>
            </w:r>
          </w:p>
          <w:p w14:paraId="56038B8F" w14:textId="77777777" w:rsidR="00865A86" w:rsidRDefault="00962A0C">
            <w:pPr>
              <w:spacing w:before="120" w:after="120"/>
              <w:jc w:val="both"/>
            </w:pPr>
            <w:r>
              <w:rPr>
                <w:rFonts w:ascii="Calibri" w:hAnsi="Calibri" w:cs="Calibri"/>
              </w:rPr>
              <w:tab/>
              <w:t>- Material audiovisual: Solfware, videos y DVDs de fabricantes…</w:t>
            </w:r>
          </w:p>
        </w:tc>
      </w:tr>
      <w:tr w:rsidR="00865A86" w14:paraId="6F8BAC06" w14:textId="77777777" w:rsidTr="004B1106">
        <w:trPr>
          <w:trHeight w:val="560"/>
        </w:trPr>
        <w:tc>
          <w:tcPr>
            <w:tcW w:w="2363" w:type="dxa"/>
            <w:tcBorders>
              <w:top w:val="single" w:sz="4" w:space="0" w:color="000000"/>
              <w:left w:val="single" w:sz="4" w:space="0" w:color="000000"/>
              <w:bottom w:val="single" w:sz="4" w:space="0" w:color="000000"/>
            </w:tcBorders>
            <w:shd w:val="clear" w:color="auto" w:fill="auto"/>
          </w:tcPr>
          <w:p w14:paraId="6881A5B3" w14:textId="77777777" w:rsidR="00865A86" w:rsidRDefault="00865A86">
            <w:pPr>
              <w:snapToGrid w:val="0"/>
              <w:rPr>
                <w:rFonts w:ascii="Arial" w:hAnsi="Arial" w:cs="Arial"/>
                <w:b/>
              </w:rPr>
            </w:pPr>
          </w:p>
          <w:p w14:paraId="50BEB205" w14:textId="77777777" w:rsidR="00865A86" w:rsidRDefault="003E71EC">
            <w:pPr>
              <w:jc w:val="center"/>
              <w:rPr>
                <w:rFonts w:ascii="Arial" w:hAnsi="Arial" w:cs="Arial"/>
                <w:b/>
              </w:rPr>
            </w:pPr>
            <w:r>
              <w:rPr>
                <w:rFonts w:ascii="Arial" w:hAnsi="Arial" w:cs="Arial"/>
                <w:b/>
              </w:rPr>
              <w:t>9.3</w:t>
            </w:r>
            <w:r w:rsidR="00962A0C">
              <w:rPr>
                <w:rFonts w:ascii="Arial" w:hAnsi="Arial" w:cs="Arial"/>
                <w:b/>
              </w:rPr>
              <w:t xml:space="preserve">. </w:t>
            </w:r>
          </w:p>
          <w:p w14:paraId="3EC05C88" w14:textId="77777777" w:rsidR="00865A86" w:rsidRDefault="00962A0C">
            <w:pPr>
              <w:jc w:val="center"/>
              <w:rPr>
                <w:rFonts w:ascii="Calibri" w:hAnsi="Calibri" w:cs="Calibri"/>
                <w:bCs/>
                <w:lang w:val="es-ES_tradnl"/>
              </w:rPr>
            </w:pPr>
            <w:r>
              <w:rPr>
                <w:rFonts w:ascii="Arial" w:hAnsi="Arial" w:cs="Arial"/>
                <w:b/>
              </w:rPr>
              <w:t>MEDIDAS GENERALES PARA LA ATENCIÓN A LA DIVERSIDAD</w:t>
            </w:r>
          </w:p>
        </w:tc>
        <w:tc>
          <w:tcPr>
            <w:tcW w:w="6965" w:type="dxa"/>
            <w:tcBorders>
              <w:top w:val="single" w:sz="4" w:space="0" w:color="000000"/>
              <w:left w:val="single" w:sz="4" w:space="0" w:color="000000"/>
              <w:bottom w:val="single" w:sz="4" w:space="0" w:color="000000"/>
              <w:right w:val="single" w:sz="4" w:space="0" w:color="000000"/>
            </w:tcBorders>
            <w:shd w:val="clear" w:color="auto" w:fill="auto"/>
          </w:tcPr>
          <w:p w14:paraId="74AAAAC4" w14:textId="77777777" w:rsidR="00865A86" w:rsidRDefault="00962A0C">
            <w:pPr>
              <w:snapToGrid w:val="0"/>
              <w:jc w:val="both"/>
              <w:rPr>
                <w:rFonts w:ascii="Calibri" w:hAnsi="Calibri" w:cs="Calibri"/>
                <w:bCs/>
                <w:lang w:val="es-ES_tradnl"/>
              </w:rPr>
            </w:pPr>
            <w:r>
              <w:rPr>
                <w:rFonts w:ascii="Calibri" w:hAnsi="Calibri" w:cs="Calibri"/>
                <w:bCs/>
                <w:lang w:val="es-ES_tradnl"/>
              </w:rPr>
              <w:t>-</w:t>
            </w:r>
            <w:r>
              <w:rPr>
                <w:rFonts w:ascii="Calibri" w:hAnsi="Calibri" w:cs="Calibri"/>
                <w:bCs/>
              </w:rPr>
              <w:t>INDIVIDUALIZACIÓN: distribución en el espacio, ritmos de trabajo y otros.</w:t>
            </w:r>
          </w:p>
          <w:p w14:paraId="5266077B" w14:textId="77777777" w:rsidR="00865A86" w:rsidRDefault="00962A0C">
            <w:pPr>
              <w:jc w:val="both"/>
              <w:rPr>
                <w:rFonts w:ascii="Calibri" w:hAnsi="Calibri" w:cs="Calibri"/>
                <w:bCs/>
                <w:lang w:val="es-ES_tradnl"/>
              </w:rPr>
            </w:pPr>
            <w:r>
              <w:rPr>
                <w:rFonts w:ascii="Calibri" w:hAnsi="Calibri" w:cs="Calibri"/>
                <w:bCs/>
                <w:lang w:val="es-ES_tradnl"/>
              </w:rPr>
              <w:t>-AGRUPAMIENTOS: Trabajo en equipos heterogéneos, grupos interactivos,…</w:t>
            </w:r>
          </w:p>
          <w:p w14:paraId="2F39D147" w14:textId="77777777" w:rsidR="00865A86" w:rsidRDefault="00962A0C">
            <w:pPr>
              <w:jc w:val="both"/>
              <w:rPr>
                <w:rFonts w:ascii="Calibri" w:hAnsi="Calibri" w:cs="Calibri"/>
                <w:bCs/>
                <w:lang w:val="es-ES_tradnl"/>
              </w:rPr>
            </w:pPr>
            <w:r>
              <w:rPr>
                <w:rFonts w:ascii="Calibri" w:hAnsi="Calibri" w:cs="Calibri"/>
                <w:bCs/>
                <w:lang w:val="es-ES_tradnl"/>
              </w:rPr>
              <w:t>-TUTORIZACIÓN Y ORIENTACIÓN tanto a nivel grupal como individualizada.</w:t>
            </w:r>
          </w:p>
          <w:p w14:paraId="581E513B" w14:textId="77777777" w:rsidR="00865A86" w:rsidRDefault="00962A0C">
            <w:pPr>
              <w:jc w:val="both"/>
              <w:rPr>
                <w:rFonts w:ascii="Calibri" w:hAnsi="Calibri" w:cs="Calibri"/>
                <w:bCs/>
                <w:lang w:val="es-ES_tradnl"/>
              </w:rPr>
            </w:pPr>
            <w:r>
              <w:rPr>
                <w:rFonts w:ascii="Calibri" w:hAnsi="Calibri" w:cs="Calibri"/>
                <w:bCs/>
                <w:lang w:val="es-ES_tradnl"/>
              </w:rPr>
              <w:t>-ACTIVIDADES DE REFUERZO Y AMPLIACIÓN.</w:t>
            </w:r>
          </w:p>
          <w:p w14:paraId="1E1F265E" w14:textId="77777777" w:rsidR="00865A86" w:rsidRDefault="00962A0C">
            <w:pPr>
              <w:jc w:val="both"/>
              <w:rPr>
                <w:rFonts w:ascii="Calibri" w:hAnsi="Calibri" w:cs="Calibri"/>
                <w:bCs/>
                <w:lang w:val="es-ES_tradnl"/>
              </w:rPr>
            </w:pPr>
            <w:r>
              <w:rPr>
                <w:rFonts w:ascii="Calibri" w:hAnsi="Calibri" w:cs="Calibri"/>
                <w:bCs/>
                <w:lang w:val="es-ES_tradnl"/>
              </w:rPr>
              <w:t>-ADAPTACIONES de acceso al currículo que fuesen necesarias.</w:t>
            </w:r>
          </w:p>
          <w:p w14:paraId="2C0FA723" w14:textId="77777777" w:rsidR="00865A86" w:rsidRDefault="00962A0C">
            <w:pPr>
              <w:jc w:val="both"/>
            </w:pPr>
            <w:r>
              <w:rPr>
                <w:rFonts w:ascii="Calibri" w:hAnsi="Calibri" w:cs="Calibri"/>
                <w:bCs/>
                <w:lang w:val="es-ES_tradnl"/>
              </w:rPr>
              <w:t>-ACTIVIDADES y PRUEBAS  de recuperación dentro y fuera del periodo de evaluación continua.</w:t>
            </w:r>
          </w:p>
        </w:tc>
      </w:tr>
      <w:tr w:rsidR="004B1106" w14:paraId="1951610F" w14:textId="77777777" w:rsidTr="004B1106">
        <w:trPr>
          <w:trHeight w:val="560"/>
        </w:trPr>
        <w:tc>
          <w:tcPr>
            <w:tcW w:w="2363" w:type="dxa"/>
            <w:tcBorders>
              <w:top w:val="single" w:sz="4" w:space="0" w:color="000000"/>
              <w:left w:val="single" w:sz="4" w:space="0" w:color="000000"/>
              <w:bottom w:val="single" w:sz="4" w:space="0" w:color="000000"/>
            </w:tcBorders>
          </w:tcPr>
          <w:p w14:paraId="5C5358DD" w14:textId="77777777" w:rsidR="004B1106" w:rsidRDefault="004B1106" w:rsidP="004B1106">
            <w:pPr>
              <w:ind w:hanging="2"/>
              <w:jc w:val="center"/>
              <w:rPr>
                <w:rFonts w:ascii="Arial" w:eastAsia="Arial" w:hAnsi="Arial" w:cs="Arial"/>
                <w:b/>
              </w:rPr>
            </w:pPr>
          </w:p>
          <w:p w14:paraId="04850BB4" w14:textId="77777777" w:rsidR="004B1106" w:rsidRDefault="004B1106" w:rsidP="004B1106">
            <w:pPr>
              <w:ind w:hanging="2"/>
              <w:jc w:val="center"/>
              <w:rPr>
                <w:rFonts w:ascii="Arial" w:eastAsia="Arial" w:hAnsi="Arial" w:cs="Arial"/>
                <w:b/>
              </w:rPr>
            </w:pPr>
          </w:p>
          <w:p w14:paraId="7F1E9DB4" w14:textId="77777777" w:rsidR="004B1106" w:rsidRDefault="004B1106" w:rsidP="004B1106">
            <w:pPr>
              <w:ind w:hanging="2"/>
              <w:jc w:val="center"/>
              <w:rPr>
                <w:rFonts w:ascii="Arial" w:eastAsia="Arial" w:hAnsi="Arial" w:cs="Arial"/>
                <w:b/>
              </w:rPr>
            </w:pPr>
            <w:r>
              <w:rPr>
                <w:rFonts w:ascii="Arial" w:eastAsia="Arial" w:hAnsi="Arial" w:cs="Arial"/>
                <w:b/>
              </w:rPr>
              <w:t>9.4.</w:t>
            </w:r>
          </w:p>
          <w:p w14:paraId="5494EDC3" w14:textId="77777777" w:rsidR="004B1106" w:rsidRDefault="004B1106" w:rsidP="004B1106">
            <w:pPr>
              <w:ind w:hanging="2"/>
              <w:jc w:val="center"/>
              <w:rPr>
                <w:rFonts w:ascii="Arial" w:eastAsia="Arial" w:hAnsi="Arial" w:cs="Arial"/>
                <w:b/>
              </w:rPr>
            </w:pPr>
            <w:r>
              <w:rPr>
                <w:rFonts w:ascii="Arial" w:eastAsia="Arial" w:hAnsi="Arial" w:cs="Arial"/>
                <w:b/>
              </w:rPr>
              <w:t xml:space="preserve"> ESTRATEGIAS METODOLÓGICAS DE TELE-ENSEÑANZA</w:t>
            </w:r>
          </w:p>
        </w:tc>
        <w:tc>
          <w:tcPr>
            <w:tcW w:w="6965" w:type="dxa"/>
            <w:tcBorders>
              <w:top w:val="single" w:sz="4" w:space="0" w:color="000000"/>
              <w:left w:val="single" w:sz="4" w:space="0" w:color="000000"/>
              <w:bottom w:val="single" w:sz="4" w:space="0" w:color="000000"/>
              <w:right w:val="single" w:sz="4" w:space="0" w:color="000000"/>
            </w:tcBorders>
          </w:tcPr>
          <w:p w14:paraId="707236EA" w14:textId="77777777" w:rsidR="004B1106" w:rsidRPr="00626524" w:rsidRDefault="004B1106" w:rsidP="004B1106">
            <w:pPr>
              <w:ind w:hanging="2"/>
              <w:jc w:val="both"/>
              <w:rPr>
                <w:rFonts w:ascii="Arial" w:eastAsia="Arial" w:hAnsi="Arial" w:cs="Arial"/>
                <w:b/>
              </w:rPr>
            </w:pPr>
          </w:p>
          <w:p w14:paraId="68B1B07B" w14:textId="77777777" w:rsidR="004B1106" w:rsidRPr="00626524" w:rsidRDefault="004B1106" w:rsidP="004B1106">
            <w:pPr>
              <w:ind w:hanging="2"/>
              <w:jc w:val="both"/>
              <w:rPr>
                <w:rFonts w:ascii="Arial" w:eastAsia="Arial" w:hAnsi="Arial" w:cs="Arial"/>
              </w:rPr>
            </w:pPr>
            <w:r w:rsidRPr="00626524">
              <w:rPr>
                <w:rFonts w:ascii="Arial" w:eastAsia="Arial" w:hAnsi="Arial" w:cs="Arial"/>
              </w:rPr>
              <w:t xml:space="preserve">Con carácter general, se utilizará Google Classroom bajo la estructura o paraguas G-Suite activada por el centro y que ofrece funcionalidades tan importantes como: la creación de correos corporativos @iesacci.org y almacenamiento en nube ilimitado para el profesorado y alumnado, trabajar con documentos compartidos para facilitar la coordinación docente y el trabajo cooperativo por parte del alumnado, enlace de grupo a Meet para la realización de las videoconferencias, facilitar el seguimiento del proceso de enseñanza-aprendizaje del alumnado por parte de las familias ya que el sistema genera automáticamente informes semanales, ,... También se podrá utilizar la plataforma Moodle de la Junta de Andalucía por parte de todos los docentes y alumnado del centro. En cualquier caso, la clave está en el uso de un sistema compartido por parte de toda la comunidad educativa que sistematice el proceso de trabajo telemático o e-learning y evite la dispersión de sistemas o procesos que se produjo en el anterior confinamiento y que generó serios e importantes problemas de seguimiento o funcionamiento del proceso de enseñanza-aprendizaje. Por ello, durante los primeros días de clase se trabajará en todos los módulos en una unidad 0 que permita familiarizar al profesorado y alumnado con el trabajo telemático a través de Google Classroom que nos permita estar preparados ante un posible confinamiento parcial (grupo de convivencia) o global. </w:t>
            </w:r>
          </w:p>
          <w:p w14:paraId="03CC5A18" w14:textId="77777777" w:rsidR="004B1106" w:rsidRPr="00626524" w:rsidRDefault="004B1106" w:rsidP="004B1106">
            <w:pPr>
              <w:ind w:hanging="2"/>
              <w:jc w:val="both"/>
              <w:rPr>
                <w:rFonts w:ascii="Arial" w:eastAsia="Arial" w:hAnsi="Arial" w:cs="Arial"/>
              </w:rPr>
            </w:pPr>
          </w:p>
          <w:p w14:paraId="51A9046A" w14:textId="77777777" w:rsidR="004B1106" w:rsidRPr="00626524" w:rsidRDefault="004B1106" w:rsidP="004B1106">
            <w:pPr>
              <w:ind w:hanging="2"/>
              <w:jc w:val="both"/>
              <w:rPr>
                <w:rFonts w:ascii="Arial" w:eastAsia="Arial" w:hAnsi="Arial" w:cs="Arial"/>
              </w:rPr>
            </w:pPr>
            <w:r w:rsidRPr="00626524">
              <w:rPr>
                <w:rFonts w:ascii="Arial" w:eastAsia="Arial" w:hAnsi="Arial" w:cs="Arial"/>
              </w:rPr>
              <w:t>La utilización de G. Classroom como plataforma e-learning es un recurso complementario al trabajo presencial en el aula como sistema o plataforma para el desarrollo de un trabajo por tareas que conduzca a la mejora de la competencia profesional, personal y social del alumnado.</w:t>
            </w:r>
          </w:p>
          <w:p w14:paraId="5C1B2B1A" w14:textId="77777777" w:rsidR="004B1106" w:rsidRPr="00626524" w:rsidRDefault="004B1106" w:rsidP="004B1106">
            <w:pPr>
              <w:ind w:hanging="2"/>
              <w:jc w:val="both"/>
              <w:rPr>
                <w:rFonts w:ascii="Arial" w:eastAsia="Arial" w:hAnsi="Arial" w:cs="Arial"/>
              </w:rPr>
            </w:pPr>
          </w:p>
        </w:tc>
      </w:tr>
    </w:tbl>
    <w:p w14:paraId="62054368" w14:textId="77777777" w:rsidR="00865A86" w:rsidRDefault="00865A86">
      <w:pPr>
        <w:rPr>
          <w:b/>
          <w:sz w:val="32"/>
          <w:szCs w:val="32"/>
        </w:rPr>
      </w:pPr>
    </w:p>
    <w:p w14:paraId="7EF7C724" w14:textId="77777777" w:rsidR="00865A86" w:rsidRDefault="00865A86">
      <w:pPr>
        <w:rPr>
          <w:b/>
          <w:sz w:val="32"/>
          <w:szCs w:val="32"/>
        </w:rPr>
      </w:pPr>
    </w:p>
    <w:tbl>
      <w:tblPr>
        <w:tblW w:w="0" w:type="auto"/>
        <w:tblInd w:w="-20" w:type="dxa"/>
        <w:tblLayout w:type="fixed"/>
        <w:tblLook w:val="0000" w:firstRow="0" w:lastRow="0" w:firstColumn="0" w:lastColumn="0" w:noHBand="0" w:noVBand="0"/>
      </w:tblPr>
      <w:tblGrid>
        <w:gridCol w:w="534"/>
        <w:gridCol w:w="8794"/>
      </w:tblGrid>
      <w:tr w:rsidR="00865A86" w14:paraId="4390C806" w14:textId="77777777">
        <w:tc>
          <w:tcPr>
            <w:tcW w:w="9328" w:type="dxa"/>
            <w:gridSpan w:val="2"/>
            <w:tcBorders>
              <w:top w:val="single" w:sz="4" w:space="0" w:color="000000"/>
              <w:left w:val="single" w:sz="4" w:space="0" w:color="000000"/>
              <w:bottom w:val="single" w:sz="4" w:space="0" w:color="000000"/>
              <w:right w:val="single" w:sz="4" w:space="0" w:color="000000"/>
            </w:tcBorders>
            <w:shd w:val="clear" w:color="auto" w:fill="FFFF99"/>
          </w:tcPr>
          <w:p w14:paraId="029FB288" w14:textId="77777777" w:rsidR="00865A86" w:rsidRDefault="003E71EC">
            <w:pPr>
              <w:snapToGrid w:val="0"/>
              <w:jc w:val="center"/>
            </w:pPr>
            <w:r>
              <w:rPr>
                <w:rFonts w:ascii="Arial" w:hAnsi="Arial" w:cs="Arial"/>
                <w:b/>
                <w:sz w:val="32"/>
                <w:szCs w:val="32"/>
              </w:rPr>
              <w:t>10</w:t>
            </w:r>
            <w:r w:rsidR="00962A0C">
              <w:rPr>
                <w:rFonts w:ascii="Arial" w:hAnsi="Arial" w:cs="Arial"/>
                <w:b/>
                <w:sz w:val="32"/>
                <w:szCs w:val="32"/>
              </w:rPr>
              <w:t>. TEMPORALIZACIÓN</w:t>
            </w:r>
          </w:p>
        </w:tc>
      </w:tr>
      <w:tr w:rsidR="00865A86" w14:paraId="7AF5A870" w14:textId="77777777">
        <w:trPr>
          <w:cantSplit/>
          <w:trHeight w:val="2056"/>
        </w:trPr>
        <w:tc>
          <w:tcPr>
            <w:tcW w:w="534" w:type="dxa"/>
            <w:tcBorders>
              <w:top w:val="single" w:sz="4" w:space="0" w:color="000000"/>
              <w:left w:val="single" w:sz="4" w:space="0" w:color="000000"/>
              <w:bottom w:val="double" w:sz="1" w:space="0" w:color="000000"/>
            </w:tcBorders>
            <w:shd w:val="clear" w:color="auto" w:fill="D9D9D9"/>
            <w:textDirection w:val="tbRlV"/>
          </w:tcPr>
          <w:p w14:paraId="24566600" w14:textId="77777777" w:rsidR="00865A86" w:rsidRDefault="00962A0C">
            <w:pPr>
              <w:snapToGrid w:val="0"/>
              <w:ind w:left="113" w:right="113"/>
              <w:jc w:val="center"/>
              <w:rPr>
                <w:rFonts w:ascii="Arial" w:hAnsi="Arial" w:cs="Arial"/>
                <w:b/>
              </w:rPr>
            </w:pPr>
            <w:r>
              <w:rPr>
                <w:rFonts w:ascii="Arial" w:hAnsi="Arial" w:cs="Arial"/>
                <w:b/>
              </w:rPr>
              <w:t>CALENDARIO</w:t>
            </w:r>
          </w:p>
          <w:p w14:paraId="2193D3FC" w14:textId="77777777" w:rsidR="00865A86" w:rsidRDefault="00865A86">
            <w:pPr>
              <w:ind w:left="113" w:right="113"/>
              <w:jc w:val="center"/>
              <w:rPr>
                <w:rFonts w:ascii="Arial" w:hAnsi="Arial" w:cs="Arial"/>
                <w:b/>
              </w:rPr>
            </w:pPr>
          </w:p>
        </w:tc>
        <w:tc>
          <w:tcPr>
            <w:tcW w:w="8794" w:type="dxa"/>
            <w:tcBorders>
              <w:top w:val="single" w:sz="4" w:space="0" w:color="000000"/>
              <w:left w:val="single" w:sz="4" w:space="0" w:color="000000"/>
              <w:bottom w:val="double" w:sz="1" w:space="0" w:color="000000"/>
              <w:right w:val="single" w:sz="4" w:space="0" w:color="000000"/>
            </w:tcBorders>
            <w:shd w:val="clear" w:color="auto" w:fill="auto"/>
          </w:tcPr>
          <w:p w14:paraId="3F38370D" w14:textId="77777777" w:rsidR="00865A86" w:rsidRDefault="00865A86">
            <w:pPr>
              <w:snapToGrid w:val="0"/>
              <w:rPr>
                <w:rFonts w:ascii="Arial" w:hAnsi="Arial" w:cs="Arial"/>
                <w:b/>
              </w:rPr>
            </w:pPr>
          </w:p>
          <w:p w14:paraId="6AA4B2A8" w14:textId="77777777" w:rsidR="00865A86" w:rsidRDefault="00962A0C">
            <w:pPr>
              <w:rPr>
                <w:rFonts w:ascii="Arial" w:hAnsi="Arial" w:cs="Arial"/>
                <w:b/>
              </w:rPr>
            </w:pPr>
            <w:r>
              <w:rPr>
                <w:rFonts w:ascii="Arial" w:hAnsi="Arial" w:cs="Arial"/>
                <w:b/>
              </w:rPr>
              <w:t xml:space="preserve">FEHA INICIO: </w:t>
            </w:r>
            <w:r>
              <w:rPr>
                <w:rFonts w:ascii="Arial" w:hAnsi="Arial" w:cs="Arial"/>
              </w:rPr>
              <w:t>15 de septiembre</w:t>
            </w:r>
          </w:p>
          <w:p w14:paraId="4B66B511" w14:textId="77777777" w:rsidR="00865A86" w:rsidRDefault="00865A86">
            <w:pPr>
              <w:rPr>
                <w:rFonts w:ascii="Arial" w:hAnsi="Arial" w:cs="Arial"/>
                <w:b/>
              </w:rPr>
            </w:pPr>
          </w:p>
          <w:p w14:paraId="3E3D2571" w14:textId="77777777" w:rsidR="00865A86" w:rsidRDefault="00962A0C">
            <w:pPr>
              <w:rPr>
                <w:rFonts w:ascii="Arial" w:hAnsi="Arial" w:cs="Arial"/>
              </w:rPr>
            </w:pPr>
            <w:r>
              <w:rPr>
                <w:rFonts w:ascii="Arial" w:hAnsi="Arial" w:cs="Arial"/>
                <w:b/>
              </w:rPr>
              <w:t>FECHA FIN:</w:t>
            </w:r>
            <w:r w:rsidR="0024270C">
              <w:rPr>
                <w:rFonts w:ascii="Arial" w:hAnsi="Arial" w:cs="Arial"/>
              </w:rPr>
              <w:t xml:space="preserve">  22</w:t>
            </w:r>
            <w:r>
              <w:rPr>
                <w:rFonts w:ascii="Arial" w:hAnsi="Arial" w:cs="Arial"/>
              </w:rPr>
              <w:t xml:space="preserve"> de </w:t>
            </w:r>
            <w:r w:rsidR="00FB36F5">
              <w:rPr>
                <w:rFonts w:ascii="Arial" w:hAnsi="Arial" w:cs="Arial"/>
              </w:rPr>
              <w:t>m</w:t>
            </w:r>
            <w:r>
              <w:rPr>
                <w:rFonts w:ascii="Arial" w:hAnsi="Arial" w:cs="Arial"/>
              </w:rPr>
              <w:t>arzo</w:t>
            </w:r>
          </w:p>
          <w:p w14:paraId="4AD238D7" w14:textId="77777777" w:rsidR="00BD6994" w:rsidRDefault="00BD6994">
            <w:pPr>
              <w:rPr>
                <w:rFonts w:ascii="Arial" w:hAnsi="Arial" w:cs="Arial"/>
              </w:rPr>
            </w:pPr>
          </w:p>
          <w:p w14:paraId="7DDB734F" w14:textId="77777777" w:rsidR="00BD6994" w:rsidRPr="00B035C2" w:rsidRDefault="00BD6994" w:rsidP="00BD6994">
            <w:pPr>
              <w:spacing w:line="100" w:lineRule="atLeast"/>
              <w:rPr>
                <w:rFonts w:ascii="Arial" w:eastAsia="Arial" w:hAnsi="Arial" w:cs="Arial"/>
              </w:rPr>
            </w:pPr>
            <w:r w:rsidRPr="00B035C2">
              <w:rPr>
                <w:rFonts w:ascii="Arial" w:eastAsia="Arial" w:hAnsi="Arial" w:cs="Arial"/>
                <w:b/>
              </w:rPr>
              <w:t xml:space="preserve">ACTIVIDADES DE EVALUACIÓN Y CALIFICACIÓN: </w:t>
            </w:r>
          </w:p>
          <w:p w14:paraId="66E38A6B" w14:textId="77777777" w:rsidR="00BD6994" w:rsidRPr="00B035C2" w:rsidRDefault="00D3053F" w:rsidP="00BD6994">
            <w:pPr>
              <w:numPr>
                <w:ilvl w:val="0"/>
                <w:numId w:val="13"/>
              </w:numPr>
              <w:tabs>
                <w:tab w:val="clear" w:pos="0"/>
                <w:tab w:val="num" w:pos="720"/>
              </w:tabs>
              <w:spacing w:line="100" w:lineRule="atLeast"/>
              <w:ind w:left="720"/>
              <w:rPr>
                <w:rFonts w:ascii="Arial" w:eastAsia="Arial" w:hAnsi="Arial" w:cs="Arial"/>
              </w:rPr>
            </w:pPr>
            <w:r>
              <w:rPr>
                <w:rFonts w:ascii="Arial" w:eastAsia="Arial" w:hAnsi="Arial" w:cs="Arial"/>
              </w:rPr>
              <w:t>1ª Evaluación parcial: 17 y 18</w:t>
            </w:r>
            <w:r w:rsidR="00BD6994" w:rsidRPr="00B035C2">
              <w:rPr>
                <w:rFonts w:ascii="Arial" w:eastAsia="Arial" w:hAnsi="Arial" w:cs="Arial"/>
              </w:rPr>
              <w:t xml:space="preserve"> de diciembre </w:t>
            </w:r>
          </w:p>
          <w:p w14:paraId="42421A4A" w14:textId="77777777" w:rsidR="00BD6994" w:rsidRPr="00C36E08" w:rsidRDefault="00D3053F" w:rsidP="00BD6994">
            <w:pPr>
              <w:numPr>
                <w:ilvl w:val="0"/>
                <w:numId w:val="13"/>
              </w:numPr>
              <w:tabs>
                <w:tab w:val="clear" w:pos="0"/>
                <w:tab w:val="num" w:pos="720"/>
              </w:tabs>
              <w:spacing w:line="100" w:lineRule="atLeast"/>
              <w:ind w:left="720"/>
              <w:rPr>
                <w:rFonts w:eastAsia="Calibri" w:cs="Calibri"/>
              </w:rPr>
            </w:pPr>
            <w:r>
              <w:rPr>
                <w:rFonts w:ascii="Arial" w:eastAsia="Arial" w:hAnsi="Arial" w:cs="Arial"/>
              </w:rPr>
              <w:t>2ª Evaluación parcial:, 18, 19</w:t>
            </w:r>
            <w:r w:rsidR="0024270C">
              <w:rPr>
                <w:rFonts w:ascii="Arial" w:eastAsia="Arial" w:hAnsi="Arial" w:cs="Arial"/>
              </w:rPr>
              <w:t xml:space="preserve"> de marzo y notas 23</w:t>
            </w:r>
            <w:r w:rsidR="00BD6994" w:rsidRPr="00B035C2">
              <w:rPr>
                <w:rFonts w:ascii="Arial" w:eastAsia="Arial" w:hAnsi="Arial" w:cs="Arial"/>
              </w:rPr>
              <w:t xml:space="preserve"> marzo </w:t>
            </w:r>
          </w:p>
          <w:p w14:paraId="7CF7668A" w14:textId="77777777" w:rsidR="00BD6994" w:rsidRPr="00C36E08" w:rsidRDefault="00BD6994" w:rsidP="00BD6994">
            <w:pPr>
              <w:widowControl/>
              <w:numPr>
                <w:ilvl w:val="0"/>
                <w:numId w:val="13"/>
              </w:numPr>
              <w:tabs>
                <w:tab w:val="clear" w:pos="0"/>
                <w:tab w:val="num" w:pos="720"/>
              </w:tabs>
              <w:spacing w:before="60" w:after="60"/>
              <w:ind w:left="720"/>
              <w:jc w:val="both"/>
              <w:rPr>
                <w:rFonts w:ascii="Arial" w:hAnsi="Arial" w:cs="Arial"/>
                <w:b/>
              </w:rPr>
            </w:pPr>
            <w:r w:rsidRPr="00FC0E4C">
              <w:rPr>
                <w:rFonts w:ascii="Arial" w:hAnsi="Arial" w:cs="Arial"/>
              </w:rPr>
              <w:t>E</w:t>
            </w:r>
            <w:r w:rsidR="00D3053F">
              <w:rPr>
                <w:rFonts w:ascii="Arial" w:hAnsi="Arial" w:cs="Arial"/>
              </w:rPr>
              <w:t>VALUACIÓN FINAL: a confirmar (23</w:t>
            </w:r>
            <w:r w:rsidRPr="00FC0E4C">
              <w:rPr>
                <w:rFonts w:ascii="Arial" w:hAnsi="Arial" w:cs="Arial"/>
              </w:rPr>
              <w:t xml:space="preserve"> junio)</w:t>
            </w:r>
          </w:p>
          <w:p w14:paraId="3A25BE49" w14:textId="77777777" w:rsidR="00865A86" w:rsidRDefault="00865A86">
            <w:pPr>
              <w:rPr>
                <w:rFonts w:ascii="Arial" w:hAnsi="Arial" w:cs="Arial"/>
                <w:b/>
              </w:rPr>
            </w:pPr>
          </w:p>
          <w:p w14:paraId="5501BDA0" w14:textId="77777777" w:rsidR="00865A86" w:rsidRDefault="00FB36F5">
            <w:pPr>
              <w:rPr>
                <w:rFonts w:ascii="Arial" w:hAnsi="Arial" w:cs="Arial"/>
                <w:b/>
              </w:rPr>
            </w:pPr>
            <w:r>
              <w:rPr>
                <w:rFonts w:ascii="Arial" w:hAnsi="Arial" w:cs="Arial"/>
                <w:b/>
              </w:rPr>
              <w:t xml:space="preserve"> </w:t>
            </w:r>
            <w:r w:rsidR="00962A0C">
              <w:rPr>
                <w:rFonts w:ascii="Arial" w:hAnsi="Arial" w:cs="Arial"/>
                <w:b/>
              </w:rPr>
              <w:t xml:space="preserve">PERIODO DE RECUPERACIÓN: </w:t>
            </w:r>
            <w:r w:rsidR="00D3053F">
              <w:rPr>
                <w:rFonts w:ascii="Arial" w:hAnsi="Arial" w:cs="Arial"/>
              </w:rPr>
              <w:t>Del 5 de abril al 23</w:t>
            </w:r>
            <w:r w:rsidR="00962A0C">
              <w:rPr>
                <w:rFonts w:ascii="Arial" w:hAnsi="Arial" w:cs="Arial"/>
              </w:rPr>
              <w:t xml:space="preserve"> de junio.</w:t>
            </w:r>
          </w:p>
          <w:p w14:paraId="3ED48B6D" w14:textId="77777777" w:rsidR="00865A86" w:rsidRDefault="00865A86">
            <w:pPr>
              <w:rPr>
                <w:rFonts w:ascii="Arial" w:hAnsi="Arial" w:cs="Arial"/>
                <w:b/>
              </w:rPr>
            </w:pPr>
          </w:p>
        </w:tc>
      </w:tr>
      <w:tr w:rsidR="00865A86" w14:paraId="53D21B75" w14:textId="77777777">
        <w:trPr>
          <w:cantSplit/>
          <w:trHeight w:val="3800"/>
        </w:trPr>
        <w:tc>
          <w:tcPr>
            <w:tcW w:w="534" w:type="dxa"/>
            <w:tcBorders>
              <w:top w:val="double" w:sz="1" w:space="0" w:color="000000"/>
              <w:left w:val="single" w:sz="4" w:space="0" w:color="000000"/>
              <w:bottom w:val="double" w:sz="1" w:space="0" w:color="000000"/>
            </w:tcBorders>
            <w:shd w:val="clear" w:color="auto" w:fill="D9D9D9"/>
            <w:textDirection w:val="tbRlV"/>
          </w:tcPr>
          <w:p w14:paraId="3D4BDAB5" w14:textId="77777777" w:rsidR="00865A86" w:rsidRDefault="00962A0C">
            <w:pPr>
              <w:snapToGrid w:val="0"/>
              <w:ind w:left="113" w:right="113"/>
              <w:jc w:val="center"/>
              <w:rPr>
                <w:rFonts w:ascii="Arial" w:hAnsi="Arial" w:cs="Arial"/>
                <w:b/>
              </w:rPr>
            </w:pPr>
            <w:r>
              <w:rPr>
                <w:rFonts w:ascii="Arial" w:hAnsi="Arial" w:cs="Arial"/>
                <w:b/>
              </w:rPr>
              <w:t>HORARIO SEMANAL</w:t>
            </w:r>
          </w:p>
          <w:p w14:paraId="22121BB6" w14:textId="77777777" w:rsidR="00865A86" w:rsidRDefault="00865A86">
            <w:pPr>
              <w:ind w:left="113" w:right="113"/>
              <w:jc w:val="center"/>
              <w:rPr>
                <w:rFonts w:ascii="Arial" w:hAnsi="Arial" w:cs="Arial"/>
                <w:b/>
              </w:rPr>
            </w:pPr>
          </w:p>
        </w:tc>
        <w:tc>
          <w:tcPr>
            <w:tcW w:w="8794" w:type="dxa"/>
            <w:tcBorders>
              <w:top w:val="double" w:sz="1" w:space="0" w:color="000000"/>
              <w:left w:val="single" w:sz="4" w:space="0" w:color="000000"/>
              <w:bottom w:val="double" w:sz="1" w:space="0" w:color="000000"/>
              <w:right w:val="single" w:sz="4" w:space="0" w:color="000000"/>
            </w:tcBorders>
            <w:shd w:val="clear" w:color="auto" w:fill="auto"/>
          </w:tcPr>
          <w:p w14:paraId="2BBDD34F" w14:textId="77777777" w:rsidR="00865A86" w:rsidRDefault="00865A86">
            <w:pPr>
              <w:snapToGrid w:val="0"/>
              <w:rPr>
                <w:rFonts w:ascii="Arial" w:hAnsi="Arial" w:cs="Arial"/>
                <w:b/>
              </w:rPr>
            </w:pPr>
          </w:p>
          <w:tbl>
            <w:tblPr>
              <w:tblW w:w="8643" w:type="dxa"/>
              <w:tblLayout w:type="fixed"/>
              <w:tblLook w:val="0000" w:firstRow="0" w:lastRow="0" w:firstColumn="0" w:lastColumn="0" w:noHBand="0" w:noVBand="0"/>
            </w:tblPr>
            <w:tblGrid>
              <w:gridCol w:w="591"/>
              <w:gridCol w:w="1548"/>
              <w:gridCol w:w="1548"/>
              <w:gridCol w:w="1689"/>
              <w:gridCol w:w="1548"/>
              <w:gridCol w:w="1719"/>
            </w:tblGrid>
            <w:tr w:rsidR="00865A86" w14:paraId="132A21E2" w14:textId="77777777" w:rsidTr="0012282F">
              <w:trPr>
                <w:trHeight w:val="419"/>
              </w:trPr>
              <w:tc>
                <w:tcPr>
                  <w:tcW w:w="591" w:type="dxa"/>
                  <w:tcBorders>
                    <w:top w:val="single" w:sz="4" w:space="0" w:color="000000"/>
                    <w:left w:val="single" w:sz="4" w:space="0" w:color="000000"/>
                    <w:bottom w:val="single" w:sz="4" w:space="0" w:color="000000"/>
                  </w:tcBorders>
                  <w:shd w:val="clear" w:color="auto" w:fill="595959"/>
                </w:tcPr>
                <w:p w14:paraId="2C604E66" w14:textId="77777777" w:rsidR="00865A86" w:rsidRDefault="00865A86">
                  <w:pPr>
                    <w:snapToGrid w:val="0"/>
                    <w:rPr>
                      <w:rFonts w:ascii="Arial" w:hAnsi="Arial" w:cs="Arial"/>
                      <w:b/>
                    </w:rPr>
                  </w:pPr>
                </w:p>
              </w:tc>
              <w:tc>
                <w:tcPr>
                  <w:tcW w:w="1548" w:type="dxa"/>
                  <w:tcBorders>
                    <w:top w:val="single" w:sz="4" w:space="0" w:color="000000"/>
                    <w:left w:val="single" w:sz="4" w:space="0" w:color="000000"/>
                    <w:bottom w:val="single" w:sz="4" w:space="0" w:color="000000"/>
                  </w:tcBorders>
                  <w:shd w:val="clear" w:color="auto" w:fill="auto"/>
                </w:tcPr>
                <w:p w14:paraId="05AC6A96" w14:textId="77777777" w:rsidR="00865A86" w:rsidRDefault="00962A0C">
                  <w:pPr>
                    <w:snapToGrid w:val="0"/>
                    <w:jc w:val="center"/>
                    <w:rPr>
                      <w:rFonts w:ascii="Arial" w:hAnsi="Arial" w:cs="Arial"/>
                      <w:b/>
                    </w:rPr>
                  </w:pPr>
                  <w:r>
                    <w:rPr>
                      <w:rFonts w:ascii="Arial" w:hAnsi="Arial" w:cs="Arial"/>
                      <w:b/>
                    </w:rPr>
                    <w:t>LUNES</w:t>
                  </w:r>
                </w:p>
              </w:tc>
              <w:tc>
                <w:tcPr>
                  <w:tcW w:w="1548" w:type="dxa"/>
                  <w:tcBorders>
                    <w:top w:val="single" w:sz="4" w:space="0" w:color="000000"/>
                    <w:left w:val="single" w:sz="4" w:space="0" w:color="000000"/>
                    <w:bottom w:val="single" w:sz="4" w:space="0" w:color="000000"/>
                  </w:tcBorders>
                  <w:shd w:val="clear" w:color="auto" w:fill="auto"/>
                </w:tcPr>
                <w:p w14:paraId="4281B391" w14:textId="77777777" w:rsidR="00865A86" w:rsidRDefault="00962A0C">
                  <w:pPr>
                    <w:snapToGrid w:val="0"/>
                    <w:jc w:val="center"/>
                    <w:rPr>
                      <w:rFonts w:ascii="Arial" w:hAnsi="Arial" w:cs="Arial"/>
                      <w:b/>
                    </w:rPr>
                  </w:pPr>
                  <w:r>
                    <w:rPr>
                      <w:rFonts w:ascii="Arial" w:hAnsi="Arial" w:cs="Arial"/>
                      <w:b/>
                    </w:rPr>
                    <w:t>MARTES</w:t>
                  </w:r>
                </w:p>
              </w:tc>
              <w:tc>
                <w:tcPr>
                  <w:tcW w:w="1689" w:type="dxa"/>
                  <w:tcBorders>
                    <w:top w:val="single" w:sz="4" w:space="0" w:color="000000"/>
                    <w:left w:val="single" w:sz="4" w:space="0" w:color="000000"/>
                    <w:bottom w:val="single" w:sz="4" w:space="0" w:color="000000"/>
                  </w:tcBorders>
                  <w:shd w:val="clear" w:color="auto" w:fill="auto"/>
                </w:tcPr>
                <w:p w14:paraId="04D28890" w14:textId="77777777" w:rsidR="00865A86" w:rsidRDefault="00962A0C">
                  <w:pPr>
                    <w:snapToGrid w:val="0"/>
                    <w:jc w:val="center"/>
                    <w:rPr>
                      <w:rFonts w:ascii="Arial" w:hAnsi="Arial" w:cs="Arial"/>
                      <w:b/>
                    </w:rPr>
                  </w:pPr>
                  <w:r>
                    <w:rPr>
                      <w:rFonts w:ascii="Arial" w:hAnsi="Arial" w:cs="Arial"/>
                      <w:b/>
                    </w:rPr>
                    <w:t>MIÉRCOLES</w:t>
                  </w:r>
                </w:p>
              </w:tc>
              <w:tc>
                <w:tcPr>
                  <w:tcW w:w="1548" w:type="dxa"/>
                  <w:tcBorders>
                    <w:top w:val="single" w:sz="4" w:space="0" w:color="000000"/>
                    <w:left w:val="single" w:sz="4" w:space="0" w:color="000000"/>
                    <w:bottom w:val="single" w:sz="4" w:space="0" w:color="000000"/>
                  </w:tcBorders>
                  <w:shd w:val="clear" w:color="auto" w:fill="auto"/>
                </w:tcPr>
                <w:p w14:paraId="1BCDA959" w14:textId="77777777" w:rsidR="00865A86" w:rsidRDefault="00962A0C">
                  <w:pPr>
                    <w:snapToGrid w:val="0"/>
                    <w:jc w:val="center"/>
                    <w:rPr>
                      <w:rFonts w:ascii="Arial" w:hAnsi="Arial" w:cs="Arial"/>
                      <w:b/>
                    </w:rPr>
                  </w:pPr>
                  <w:r>
                    <w:rPr>
                      <w:rFonts w:ascii="Arial" w:hAnsi="Arial" w:cs="Arial"/>
                      <w:b/>
                    </w:rPr>
                    <w:t>JUEVES</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3BE6752D" w14:textId="77777777" w:rsidR="00865A86" w:rsidRDefault="00962A0C">
                  <w:pPr>
                    <w:snapToGrid w:val="0"/>
                    <w:jc w:val="center"/>
                  </w:pPr>
                  <w:r>
                    <w:rPr>
                      <w:rFonts w:ascii="Arial" w:hAnsi="Arial" w:cs="Arial"/>
                      <w:b/>
                    </w:rPr>
                    <w:t>VIERNES</w:t>
                  </w:r>
                </w:p>
              </w:tc>
            </w:tr>
            <w:tr w:rsidR="00865A86" w14:paraId="354A292A" w14:textId="77777777" w:rsidTr="0012282F">
              <w:trPr>
                <w:trHeight w:val="444"/>
              </w:trPr>
              <w:tc>
                <w:tcPr>
                  <w:tcW w:w="591" w:type="dxa"/>
                  <w:tcBorders>
                    <w:top w:val="single" w:sz="4" w:space="0" w:color="000000"/>
                    <w:left w:val="single" w:sz="4" w:space="0" w:color="000000"/>
                    <w:bottom w:val="single" w:sz="4" w:space="0" w:color="000000"/>
                  </w:tcBorders>
                  <w:shd w:val="clear" w:color="auto" w:fill="auto"/>
                </w:tcPr>
                <w:p w14:paraId="5262891B" w14:textId="77777777" w:rsidR="00865A86" w:rsidRDefault="00962A0C">
                  <w:pPr>
                    <w:snapToGrid w:val="0"/>
                    <w:rPr>
                      <w:rFonts w:ascii="Arial" w:hAnsi="Arial" w:cs="Arial"/>
                    </w:rPr>
                  </w:pPr>
                  <w:r>
                    <w:rPr>
                      <w:rFonts w:ascii="Arial" w:hAnsi="Arial" w:cs="Arial"/>
                      <w:b/>
                    </w:rPr>
                    <w:t>1º</w:t>
                  </w:r>
                </w:p>
              </w:tc>
              <w:tc>
                <w:tcPr>
                  <w:tcW w:w="1548" w:type="dxa"/>
                  <w:tcBorders>
                    <w:top w:val="single" w:sz="4" w:space="0" w:color="000000"/>
                    <w:left w:val="single" w:sz="4" w:space="0" w:color="000000"/>
                    <w:bottom w:val="single" w:sz="4" w:space="0" w:color="000000"/>
                  </w:tcBorders>
                  <w:shd w:val="clear" w:color="auto" w:fill="auto"/>
                </w:tcPr>
                <w:p w14:paraId="2932BEE1" w14:textId="77777777" w:rsidR="00865A86" w:rsidRDefault="00865A86">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1AD19110" w14:textId="77777777" w:rsidR="00865A86" w:rsidRDefault="00865A86">
                  <w:pPr>
                    <w:snapToGrid w:val="0"/>
                    <w:jc w:val="center"/>
                    <w:rPr>
                      <w:rFonts w:ascii="Arial" w:hAnsi="Arial" w:cs="Arial"/>
                    </w:rPr>
                  </w:pPr>
                </w:p>
              </w:tc>
              <w:tc>
                <w:tcPr>
                  <w:tcW w:w="1689" w:type="dxa"/>
                  <w:tcBorders>
                    <w:top w:val="single" w:sz="4" w:space="0" w:color="000000"/>
                    <w:left w:val="single" w:sz="4" w:space="0" w:color="000000"/>
                    <w:bottom w:val="single" w:sz="4" w:space="0" w:color="000000"/>
                  </w:tcBorders>
                  <w:shd w:val="clear" w:color="auto" w:fill="auto"/>
                </w:tcPr>
                <w:p w14:paraId="74B6C5B0" w14:textId="77777777" w:rsidR="00865A86" w:rsidRDefault="00A55912">
                  <w:pPr>
                    <w:snapToGrid w:val="0"/>
                    <w:jc w:val="center"/>
                    <w:rPr>
                      <w:rFonts w:ascii="Arial" w:hAnsi="Arial" w:cs="Arial"/>
                    </w:rPr>
                  </w:pPr>
                  <w:r>
                    <w:rPr>
                      <w:rFonts w:ascii="Arial" w:hAnsi="Arial" w:cs="Arial"/>
                    </w:rPr>
                    <w:t>x</w:t>
                  </w:r>
                </w:p>
              </w:tc>
              <w:tc>
                <w:tcPr>
                  <w:tcW w:w="1548" w:type="dxa"/>
                  <w:tcBorders>
                    <w:top w:val="single" w:sz="4" w:space="0" w:color="000000"/>
                    <w:left w:val="single" w:sz="4" w:space="0" w:color="000000"/>
                    <w:bottom w:val="single" w:sz="4" w:space="0" w:color="000000"/>
                  </w:tcBorders>
                  <w:shd w:val="clear" w:color="auto" w:fill="auto"/>
                </w:tcPr>
                <w:p w14:paraId="22CAD797" w14:textId="77777777" w:rsidR="00865A86" w:rsidRDefault="00A55912">
                  <w:pPr>
                    <w:snapToGrid w:val="0"/>
                    <w:jc w:val="center"/>
                    <w:rPr>
                      <w:rFonts w:ascii="Arial" w:hAnsi="Arial" w:cs="Arial"/>
                    </w:rPr>
                  </w:pPr>
                  <w:r>
                    <w:rPr>
                      <w:rFonts w:ascii="Arial" w:hAnsi="Arial" w:cs="Arial"/>
                    </w:rPr>
                    <w:t>x</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ABD9000" w14:textId="77777777" w:rsidR="00865A86" w:rsidRDefault="00865A86">
                  <w:pPr>
                    <w:snapToGrid w:val="0"/>
                    <w:jc w:val="center"/>
                    <w:rPr>
                      <w:rFonts w:ascii="Arial" w:hAnsi="Arial" w:cs="Arial"/>
                      <w:b/>
                    </w:rPr>
                  </w:pPr>
                </w:p>
              </w:tc>
            </w:tr>
            <w:tr w:rsidR="00865A86" w14:paraId="562E30F0" w14:textId="77777777" w:rsidTr="0012282F">
              <w:trPr>
                <w:trHeight w:val="419"/>
              </w:trPr>
              <w:tc>
                <w:tcPr>
                  <w:tcW w:w="591" w:type="dxa"/>
                  <w:tcBorders>
                    <w:top w:val="single" w:sz="4" w:space="0" w:color="000000"/>
                    <w:left w:val="single" w:sz="4" w:space="0" w:color="000000"/>
                    <w:bottom w:val="single" w:sz="4" w:space="0" w:color="000000"/>
                  </w:tcBorders>
                  <w:shd w:val="clear" w:color="auto" w:fill="auto"/>
                </w:tcPr>
                <w:p w14:paraId="791A0FF0" w14:textId="77777777" w:rsidR="00865A86" w:rsidRDefault="00962A0C">
                  <w:pPr>
                    <w:snapToGrid w:val="0"/>
                    <w:rPr>
                      <w:rFonts w:ascii="Arial" w:hAnsi="Arial" w:cs="Arial"/>
                    </w:rPr>
                  </w:pPr>
                  <w:r>
                    <w:rPr>
                      <w:rFonts w:ascii="Arial" w:hAnsi="Arial" w:cs="Arial"/>
                      <w:b/>
                    </w:rPr>
                    <w:t>2º</w:t>
                  </w:r>
                </w:p>
              </w:tc>
              <w:tc>
                <w:tcPr>
                  <w:tcW w:w="1548" w:type="dxa"/>
                  <w:tcBorders>
                    <w:top w:val="single" w:sz="4" w:space="0" w:color="000000"/>
                    <w:left w:val="single" w:sz="4" w:space="0" w:color="000000"/>
                    <w:bottom w:val="single" w:sz="4" w:space="0" w:color="000000"/>
                  </w:tcBorders>
                  <w:shd w:val="clear" w:color="auto" w:fill="auto"/>
                </w:tcPr>
                <w:p w14:paraId="77E268AA" w14:textId="77777777" w:rsidR="00865A86" w:rsidRDefault="00865A86">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43D632F9" w14:textId="77777777" w:rsidR="00865A86" w:rsidRDefault="00865A86">
                  <w:pPr>
                    <w:snapToGrid w:val="0"/>
                    <w:jc w:val="center"/>
                    <w:rPr>
                      <w:rFonts w:ascii="Arial" w:hAnsi="Arial" w:cs="Arial"/>
                    </w:rPr>
                  </w:pPr>
                </w:p>
              </w:tc>
              <w:tc>
                <w:tcPr>
                  <w:tcW w:w="1689" w:type="dxa"/>
                  <w:tcBorders>
                    <w:top w:val="single" w:sz="4" w:space="0" w:color="000000"/>
                    <w:left w:val="single" w:sz="4" w:space="0" w:color="000000"/>
                    <w:bottom w:val="single" w:sz="4" w:space="0" w:color="000000"/>
                  </w:tcBorders>
                  <w:shd w:val="clear" w:color="auto" w:fill="auto"/>
                </w:tcPr>
                <w:p w14:paraId="0B6E65FC" w14:textId="77777777" w:rsidR="00865A86" w:rsidRDefault="00A55912">
                  <w:pPr>
                    <w:snapToGrid w:val="0"/>
                    <w:jc w:val="center"/>
                    <w:rPr>
                      <w:rFonts w:ascii="Arial" w:hAnsi="Arial" w:cs="Arial"/>
                    </w:rPr>
                  </w:pPr>
                  <w:r>
                    <w:rPr>
                      <w:rFonts w:ascii="Arial" w:hAnsi="Arial" w:cs="Arial"/>
                    </w:rPr>
                    <w:t>x</w:t>
                  </w:r>
                </w:p>
              </w:tc>
              <w:tc>
                <w:tcPr>
                  <w:tcW w:w="1548" w:type="dxa"/>
                  <w:tcBorders>
                    <w:top w:val="single" w:sz="4" w:space="0" w:color="000000"/>
                    <w:left w:val="single" w:sz="4" w:space="0" w:color="000000"/>
                    <w:bottom w:val="single" w:sz="4" w:space="0" w:color="000000"/>
                  </w:tcBorders>
                  <w:shd w:val="clear" w:color="auto" w:fill="auto"/>
                </w:tcPr>
                <w:p w14:paraId="254B1AC3" w14:textId="77777777" w:rsidR="00865A86" w:rsidRDefault="00A55912">
                  <w:pPr>
                    <w:snapToGrid w:val="0"/>
                    <w:jc w:val="center"/>
                    <w:rPr>
                      <w:rFonts w:ascii="Arial" w:hAnsi="Arial" w:cs="Arial"/>
                    </w:rPr>
                  </w:pPr>
                  <w:r>
                    <w:rPr>
                      <w:rFonts w:ascii="Arial" w:hAnsi="Arial" w:cs="Arial"/>
                    </w:rPr>
                    <w:t>x</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4D4E76BE" w14:textId="77777777" w:rsidR="00865A86" w:rsidRDefault="00865A86">
                  <w:pPr>
                    <w:snapToGrid w:val="0"/>
                    <w:jc w:val="center"/>
                  </w:pPr>
                </w:p>
              </w:tc>
            </w:tr>
            <w:tr w:rsidR="0012282F" w14:paraId="4B5E0F75" w14:textId="77777777" w:rsidTr="0012282F">
              <w:trPr>
                <w:trHeight w:val="419"/>
              </w:trPr>
              <w:tc>
                <w:tcPr>
                  <w:tcW w:w="591" w:type="dxa"/>
                  <w:tcBorders>
                    <w:top w:val="single" w:sz="4" w:space="0" w:color="000000"/>
                    <w:left w:val="single" w:sz="4" w:space="0" w:color="000000"/>
                    <w:bottom w:val="single" w:sz="4" w:space="0" w:color="000000"/>
                  </w:tcBorders>
                  <w:shd w:val="clear" w:color="auto" w:fill="auto"/>
                </w:tcPr>
                <w:p w14:paraId="45183FD4" w14:textId="77777777" w:rsidR="0012282F" w:rsidRDefault="0012282F">
                  <w:pPr>
                    <w:snapToGrid w:val="0"/>
                    <w:rPr>
                      <w:rFonts w:ascii="Arial" w:hAnsi="Arial" w:cs="Arial"/>
                    </w:rPr>
                  </w:pPr>
                  <w:r>
                    <w:rPr>
                      <w:rFonts w:ascii="Arial" w:hAnsi="Arial" w:cs="Arial"/>
                      <w:b/>
                    </w:rPr>
                    <w:t>3º</w:t>
                  </w:r>
                </w:p>
              </w:tc>
              <w:tc>
                <w:tcPr>
                  <w:tcW w:w="1548" w:type="dxa"/>
                  <w:tcBorders>
                    <w:top w:val="single" w:sz="4" w:space="0" w:color="000000"/>
                    <w:left w:val="single" w:sz="4" w:space="0" w:color="000000"/>
                    <w:bottom w:val="single" w:sz="4" w:space="0" w:color="000000"/>
                  </w:tcBorders>
                  <w:shd w:val="clear" w:color="auto" w:fill="auto"/>
                </w:tcPr>
                <w:p w14:paraId="4E557D49" w14:textId="77777777" w:rsidR="0012282F" w:rsidRDefault="0012282F">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40B4281F" w14:textId="77777777" w:rsidR="0012282F" w:rsidRDefault="00A55912">
                  <w:pPr>
                    <w:snapToGrid w:val="0"/>
                    <w:jc w:val="center"/>
                    <w:rPr>
                      <w:rFonts w:ascii="Arial" w:hAnsi="Arial" w:cs="Arial"/>
                    </w:rPr>
                  </w:pPr>
                  <w:r>
                    <w:rPr>
                      <w:rFonts w:ascii="Arial" w:hAnsi="Arial" w:cs="Arial"/>
                    </w:rPr>
                    <w:t>x</w:t>
                  </w:r>
                </w:p>
              </w:tc>
              <w:tc>
                <w:tcPr>
                  <w:tcW w:w="1689" w:type="dxa"/>
                  <w:tcBorders>
                    <w:top w:val="single" w:sz="4" w:space="0" w:color="000000"/>
                    <w:left w:val="single" w:sz="4" w:space="0" w:color="000000"/>
                    <w:bottom w:val="single" w:sz="4" w:space="0" w:color="000000"/>
                  </w:tcBorders>
                  <w:shd w:val="clear" w:color="auto" w:fill="auto"/>
                </w:tcPr>
                <w:p w14:paraId="5A73F57E" w14:textId="77777777" w:rsidR="0012282F" w:rsidRDefault="0012282F" w:rsidP="00825297">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2D9DC083" w14:textId="77777777" w:rsidR="0012282F" w:rsidRDefault="0012282F" w:rsidP="0012282F">
                  <w:pPr>
                    <w:snapToGrid w:val="0"/>
                    <w:jc w:val="center"/>
                    <w:rPr>
                      <w:rFonts w:ascii="Arial" w:hAnsi="Arial" w:cs="Arial"/>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17EF1DFC" w14:textId="77777777" w:rsidR="0012282F" w:rsidRDefault="0012282F">
                  <w:pPr>
                    <w:snapToGrid w:val="0"/>
                    <w:jc w:val="center"/>
                    <w:rPr>
                      <w:rFonts w:ascii="Arial" w:hAnsi="Arial" w:cs="Arial"/>
                    </w:rPr>
                  </w:pPr>
                </w:p>
              </w:tc>
            </w:tr>
            <w:tr w:rsidR="0012282F" w14:paraId="70E6056C" w14:textId="77777777" w:rsidTr="0012282F">
              <w:trPr>
                <w:trHeight w:val="444"/>
              </w:trPr>
              <w:tc>
                <w:tcPr>
                  <w:tcW w:w="591" w:type="dxa"/>
                  <w:tcBorders>
                    <w:top w:val="single" w:sz="4" w:space="0" w:color="000000"/>
                    <w:left w:val="single" w:sz="4" w:space="0" w:color="000000"/>
                    <w:bottom w:val="single" w:sz="4" w:space="0" w:color="000000"/>
                  </w:tcBorders>
                  <w:shd w:val="clear" w:color="auto" w:fill="auto"/>
                </w:tcPr>
                <w:p w14:paraId="7283DD35" w14:textId="77777777" w:rsidR="0012282F" w:rsidRDefault="0012282F">
                  <w:pPr>
                    <w:snapToGrid w:val="0"/>
                    <w:rPr>
                      <w:rFonts w:ascii="Arial" w:hAnsi="Arial" w:cs="Arial"/>
                    </w:rPr>
                  </w:pPr>
                  <w:r>
                    <w:rPr>
                      <w:rFonts w:ascii="Arial" w:hAnsi="Arial" w:cs="Arial"/>
                      <w:b/>
                    </w:rPr>
                    <w:t>4º</w:t>
                  </w:r>
                </w:p>
              </w:tc>
              <w:tc>
                <w:tcPr>
                  <w:tcW w:w="1548" w:type="dxa"/>
                  <w:tcBorders>
                    <w:top w:val="single" w:sz="4" w:space="0" w:color="000000"/>
                    <w:left w:val="single" w:sz="4" w:space="0" w:color="000000"/>
                    <w:bottom w:val="single" w:sz="4" w:space="0" w:color="000000"/>
                  </w:tcBorders>
                  <w:shd w:val="clear" w:color="auto" w:fill="auto"/>
                </w:tcPr>
                <w:p w14:paraId="47CA3510" w14:textId="77777777" w:rsidR="0012282F" w:rsidRDefault="0012282F">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33627590" w14:textId="77777777" w:rsidR="0012282F" w:rsidRDefault="0012282F">
                  <w:pPr>
                    <w:snapToGrid w:val="0"/>
                    <w:jc w:val="center"/>
                    <w:rPr>
                      <w:rFonts w:ascii="Arial" w:hAnsi="Arial" w:cs="Arial"/>
                    </w:rPr>
                  </w:pPr>
                </w:p>
              </w:tc>
              <w:tc>
                <w:tcPr>
                  <w:tcW w:w="1689" w:type="dxa"/>
                  <w:tcBorders>
                    <w:top w:val="single" w:sz="4" w:space="0" w:color="000000"/>
                    <w:left w:val="single" w:sz="4" w:space="0" w:color="000000"/>
                    <w:bottom w:val="single" w:sz="4" w:space="0" w:color="000000"/>
                  </w:tcBorders>
                  <w:shd w:val="clear" w:color="auto" w:fill="auto"/>
                </w:tcPr>
                <w:p w14:paraId="6344EB7A" w14:textId="77777777" w:rsidR="0012282F" w:rsidRDefault="0012282F" w:rsidP="00825297">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660AA32D" w14:textId="77777777" w:rsidR="0012282F" w:rsidRDefault="0012282F">
                  <w:pPr>
                    <w:snapToGrid w:val="0"/>
                    <w:jc w:val="center"/>
                    <w:rPr>
                      <w:rFonts w:ascii="Arial" w:hAnsi="Arial" w:cs="Arial"/>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4122D8DA" w14:textId="77777777" w:rsidR="0012282F" w:rsidRDefault="0012282F">
                  <w:pPr>
                    <w:snapToGrid w:val="0"/>
                    <w:jc w:val="center"/>
                    <w:rPr>
                      <w:rFonts w:ascii="Arial" w:hAnsi="Arial" w:cs="Arial"/>
                    </w:rPr>
                  </w:pPr>
                </w:p>
              </w:tc>
            </w:tr>
            <w:tr w:rsidR="0012282F" w14:paraId="79A483BF" w14:textId="77777777" w:rsidTr="0012282F">
              <w:trPr>
                <w:trHeight w:val="444"/>
              </w:trPr>
              <w:tc>
                <w:tcPr>
                  <w:tcW w:w="591" w:type="dxa"/>
                  <w:tcBorders>
                    <w:top w:val="single" w:sz="4" w:space="0" w:color="000000"/>
                    <w:left w:val="single" w:sz="4" w:space="0" w:color="000000"/>
                    <w:bottom w:val="single" w:sz="4" w:space="0" w:color="000000"/>
                  </w:tcBorders>
                  <w:shd w:val="clear" w:color="auto" w:fill="auto"/>
                </w:tcPr>
                <w:p w14:paraId="436B0575" w14:textId="77777777" w:rsidR="0012282F" w:rsidRDefault="0012282F">
                  <w:pPr>
                    <w:snapToGrid w:val="0"/>
                    <w:rPr>
                      <w:rFonts w:ascii="Arial" w:hAnsi="Arial" w:cs="Arial"/>
                    </w:rPr>
                  </w:pPr>
                  <w:r>
                    <w:rPr>
                      <w:rFonts w:ascii="Arial" w:hAnsi="Arial" w:cs="Arial"/>
                      <w:b/>
                    </w:rPr>
                    <w:t>5º</w:t>
                  </w:r>
                </w:p>
              </w:tc>
              <w:tc>
                <w:tcPr>
                  <w:tcW w:w="1548" w:type="dxa"/>
                  <w:tcBorders>
                    <w:top w:val="single" w:sz="4" w:space="0" w:color="000000"/>
                    <w:left w:val="single" w:sz="4" w:space="0" w:color="000000"/>
                    <w:bottom w:val="single" w:sz="4" w:space="0" w:color="000000"/>
                  </w:tcBorders>
                  <w:shd w:val="clear" w:color="auto" w:fill="auto"/>
                </w:tcPr>
                <w:p w14:paraId="7BBD31D7" w14:textId="77777777" w:rsidR="0012282F" w:rsidRDefault="0012282F">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242E0B3B" w14:textId="77777777" w:rsidR="0012282F" w:rsidRDefault="0012282F">
                  <w:pPr>
                    <w:snapToGrid w:val="0"/>
                    <w:jc w:val="center"/>
                    <w:rPr>
                      <w:rFonts w:ascii="Arial" w:hAnsi="Arial" w:cs="Arial"/>
                    </w:rPr>
                  </w:pPr>
                </w:p>
              </w:tc>
              <w:tc>
                <w:tcPr>
                  <w:tcW w:w="1689" w:type="dxa"/>
                  <w:tcBorders>
                    <w:top w:val="single" w:sz="4" w:space="0" w:color="000000"/>
                    <w:left w:val="single" w:sz="4" w:space="0" w:color="000000"/>
                    <w:bottom w:val="single" w:sz="4" w:space="0" w:color="000000"/>
                  </w:tcBorders>
                  <w:shd w:val="clear" w:color="auto" w:fill="auto"/>
                </w:tcPr>
                <w:p w14:paraId="15718F4F" w14:textId="77777777" w:rsidR="0012282F" w:rsidRDefault="0012282F">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40937801" w14:textId="77777777" w:rsidR="0012282F" w:rsidRDefault="0012282F">
                  <w:pPr>
                    <w:snapToGrid w:val="0"/>
                    <w:jc w:val="center"/>
                    <w:rPr>
                      <w:rFonts w:ascii="Arial" w:hAnsi="Arial" w:cs="Arial"/>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746FA1F1" w14:textId="77777777" w:rsidR="0012282F" w:rsidRDefault="0012282F" w:rsidP="00825297">
                  <w:pPr>
                    <w:snapToGrid w:val="0"/>
                    <w:jc w:val="center"/>
                    <w:rPr>
                      <w:rFonts w:ascii="Arial" w:hAnsi="Arial" w:cs="Arial"/>
                    </w:rPr>
                  </w:pPr>
                </w:p>
              </w:tc>
            </w:tr>
            <w:tr w:rsidR="0012282F" w14:paraId="1C959B84" w14:textId="77777777" w:rsidTr="0012282F">
              <w:trPr>
                <w:trHeight w:val="444"/>
              </w:trPr>
              <w:tc>
                <w:tcPr>
                  <w:tcW w:w="591" w:type="dxa"/>
                  <w:tcBorders>
                    <w:top w:val="single" w:sz="4" w:space="0" w:color="000000"/>
                    <w:left w:val="single" w:sz="4" w:space="0" w:color="000000"/>
                    <w:bottom w:val="single" w:sz="4" w:space="0" w:color="000000"/>
                  </w:tcBorders>
                  <w:shd w:val="clear" w:color="auto" w:fill="auto"/>
                </w:tcPr>
                <w:p w14:paraId="375F377D" w14:textId="77777777" w:rsidR="0012282F" w:rsidRDefault="0012282F">
                  <w:pPr>
                    <w:snapToGrid w:val="0"/>
                    <w:rPr>
                      <w:rFonts w:ascii="Arial" w:hAnsi="Arial" w:cs="Arial"/>
                    </w:rPr>
                  </w:pPr>
                  <w:r>
                    <w:rPr>
                      <w:rFonts w:ascii="Arial" w:hAnsi="Arial" w:cs="Arial"/>
                      <w:b/>
                    </w:rPr>
                    <w:t>6º</w:t>
                  </w:r>
                </w:p>
              </w:tc>
              <w:tc>
                <w:tcPr>
                  <w:tcW w:w="1548" w:type="dxa"/>
                  <w:tcBorders>
                    <w:top w:val="single" w:sz="4" w:space="0" w:color="000000"/>
                    <w:left w:val="single" w:sz="4" w:space="0" w:color="000000"/>
                    <w:bottom w:val="single" w:sz="4" w:space="0" w:color="000000"/>
                  </w:tcBorders>
                  <w:shd w:val="clear" w:color="auto" w:fill="auto"/>
                </w:tcPr>
                <w:p w14:paraId="5AE08F0D" w14:textId="77777777" w:rsidR="0012282F" w:rsidRDefault="0012282F">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73DCBAFD" w14:textId="77777777" w:rsidR="0012282F" w:rsidRDefault="0012282F">
                  <w:pPr>
                    <w:snapToGrid w:val="0"/>
                    <w:jc w:val="center"/>
                    <w:rPr>
                      <w:rFonts w:ascii="Arial" w:hAnsi="Arial" w:cs="Arial"/>
                    </w:rPr>
                  </w:pPr>
                </w:p>
              </w:tc>
              <w:tc>
                <w:tcPr>
                  <w:tcW w:w="1689" w:type="dxa"/>
                  <w:tcBorders>
                    <w:top w:val="single" w:sz="4" w:space="0" w:color="000000"/>
                    <w:left w:val="single" w:sz="4" w:space="0" w:color="000000"/>
                    <w:bottom w:val="single" w:sz="4" w:space="0" w:color="000000"/>
                  </w:tcBorders>
                  <w:shd w:val="clear" w:color="auto" w:fill="auto"/>
                </w:tcPr>
                <w:p w14:paraId="75FE70DF" w14:textId="77777777" w:rsidR="0012282F" w:rsidRDefault="0012282F">
                  <w:pPr>
                    <w:snapToGrid w:val="0"/>
                    <w:jc w:val="center"/>
                    <w:rPr>
                      <w:rFonts w:ascii="Arial" w:hAnsi="Arial" w:cs="Arial"/>
                    </w:rPr>
                  </w:pPr>
                </w:p>
              </w:tc>
              <w:tc>
                <w:tcPr>
                  <w:tcW w:w="1548" w:type="dxa"/>
                  <w:tcBorders>
                    <w:top w:val="single" w:sz="4" w:space="0" w:color="000000"/>
                    <w:left w:val="single" w:sz="4" w:space="0" w:color="000000"/>
                    <w:bottom w:val="single" w:sz="4" w:space="0" w:color="000000"/>
                  </w:tcBorders>
                  <w:shd w:val="clear" w:color="auto" w:fill="auto"/>
                </w:tcPr>
                <w:p w14:paraId="3D3D09AE" w14:textId="77777777" w:rsidR="0012282F" w:rsidRDefault="0012282F">
                  <w:pPr>
                    <w:snapToGrid w:val="0"/>
                    <w:jc w:val="center"/>
                    <w:rPr>
                      <w:rFonts w:ascii="Arial" w:hAnsi="Arial" w:cs="Arial"/>
                    </w:rPr>
                  </w:pP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69A93CFD" w14:textId="77777777" w:rsidR="0012282F" w:rsidRDefault="0012282F" w:rsidP="00825297">
                  <w:pPr>
                    <w:snapToGrid w:val="0"/>
                    <w:jc w:val="center"/>
                    <w:rPr>
                      <w:rFonts w:ascii="Arial" w:hAnsi="Arial" w:cs="Arial"/>
                    </w:rPr>
                  </w:pPr>
                </w:p>
              </w:tc>
            </w:tr>
          </w:tbl>
          <w:p w14:paraId="327BD61E" w14:textId="77777777" w:rsidR="00865A86" w:rsidRDefault="00865A86">
            <w:pPr>
              <w:rPr>
                <w:rFonts w:ascii="Arial" w:hAnsi="Arial" w:cs="Arial"/>
                <w:b/>
              </w:rPr>
            </w:pPr>
          </w:p>
        </w:tc>
      </w:tr>
      <w:tr w:rsidR="00865A86" w14:paraId="1CA60662" w14:textId="77777777">
        <w:trPr>
          <w:cantSplit/>
          <w:trHeight w:val="4810"/>
        </w:trPr>
        <w:tc>
          <w:tcPr>
            <w:tcW w:w="534" w:type="dxa"/>
            <w:tcBorders>
              <w:top w:val="double" w:sz="1" w:space="0" w:color="000000"/>
              <w:left w:val="single" w:sz="4" w:space="0" w:color="000000"/>
              <w:bottom w:val="single" w:sz="4" w:space="0" w:color="000000"/>
            </w:tcBorders>
            <w:shd w:val="clear" w:color="auto" w:fill="D9D9D9"/>
            <w:textDirection w:val="tbRlV"/>
          </w:tcPr>
          <w:p w14:paraId="3E743A2F" w14:textId="77777777" w:rsidR="00865A86" w:rsidRDefault="00962A0C">
            <w:pPr>
              <w:snapToGrid w:val="0"/>
              <w:ind w:left="113" w:right="113"/>
              <w:jc w:val="center"/>
              <w:rPr>
                <w:rFonts w:ascii="Arial" w:hAnsi="Arial" w:cs="Arial"/>
                <w:b/>
              </w:rPr>
            </w:pPr>
            <w:r>
              <w:rPr>
                <w:rFonts w:ascii="Arial" w:hAnsi="Arial" w:cs="Arial"/>
                <w:b/>
              </w:rPr>
              <w:t>DISTRIBUCIÓN TEMPORAL DE UTS</w:t>
            </w:r>
          </w:p>
          <w:p w14:paraId="0BE8FF62" w14:textId="77777777" w:rsidR="00865A86" w:rsidRDefault="00865A86">
            <w:pPr>
              <w:ind w:left="113" w:right="113"/>
              <w:jc w:val="center"/>
              <w:rPr>
                <w:rFonts w:ascii="Arial" w:hAnsi="Arial" w:cs="Arial"/>
                <w:b/>
              </w:rPr>
            </w:pPr>
          </w:p>
          <w:p w14:paraId="049A1212" w14:textId="77777777" w:rsidR="00865A86" w:rsidRDefault="00865A86">
            <w:pPr>
              <w:ind w:left="113" w:right="113"/>
              <w:jc w:val="center"/>
              <w:rPr>
                <w:rFonts w:ascii="Arial" w:hAnsi="Arial" w:cs="Arial"/>
                <w:b/>
              </w:rPr>
            </w:pPr>
          </w:p>
          <w:p w14:paraId="25B3EA3F" w14:textId="77777777" w:rsidR="00865A86" w:rsidRDefault="00865A86">
            <w:pPr>
              <w:ind w:left="113" w:right="113"/>
              <w:jc w:val="center"/>
              <w:rPr>
                <w:rFonts w:ascii="Arial" w:hAnsi="Arial" w:cs="Arial"/>
                <w:b/>
              </w:rPr>
            </w:pPr>
          </w:p>
          <w:p w14:paraId="022E4516" w14:textId="77777777" w:rsidR="00865A86" w:rsidRDefault="00865A86">
            <w:pPr>
              <w:ind w:left="113" w:right="113"/>
              <w:jc w:val="center"/>
              <w:rPr>
                <w:rFonts w:ascii="Arial" w:hAnsi="Arial" w:cs="Arial"/>
                <w:b/>
              </w:rPr>
            </w:pPr>
          </w:p>
          <w:p w14:paraId="441D1A6F" w14:textId="77777777" w:rsidR="00865A86" w:rsidRDefault="00865A86">
            <w:pPr>
              <w:ind w:left="113" w:right="113"/>
              <w:jc w:val="center"/>
              <w:rPr>
                <w:rFonts w:ascii="Arial" w:hAnsi="Arial" w:cs="Arial"/>
                <w:b/>
              </w:rPr>
            </w:pPr>
          </w:p>
          <w:p w14:paraId="2B8BEC12" w14:textId="77777777" w:rsidR="00865A86" w:rsidRDefault="00865A86">
            <w:pPr>
              <w:ind w:left="113" w:right="113"/>
              <w:jc w:val="center"/>
              <w:rPr>
                <w:rFonts w:ascii="Arial" w:hAnsi="Arial" w:cs="Arial"/>
                <w:b/>
              </w:rPr>
            </w:pPr>
          </w:p>
          <w:p w14:paraId="31EC2D8E" w14:textId="77777777" w:rsidR="00865A86" w:rsidRDefault="00865A86">
            <w:pPr>
              <w:ind w:left="113" w:right="113"/>
              <w:jc w:val="center"/>
              <w:rPr>
                <w:rFonts w:ascii="Arial" w:hAnsi="Arial" w:cs="Arial"/>
                <w:b/>
              </w:rPr>
            </w:pPr>
          </w:p>
          <w:p w14:paraId="4C9C7135" w14:textId="77777777" w:rsidR="00865A86" w:rsidRDefault="00865A86">
            <w:pPr>
              <w:ind w:left="113" w:right="113"/>
              <w:jc w:val="center"/>
              <w:rPr>
                <w:rFonts w:ascii="Arial" w:hAnsi="Arial" w:cs="Arial"/>
                <w:b/>
              </w:rPr>
            </w:pPr>
          </w:p>
          <w:p w14:paraId="28AFE92E" w14:textId="77777777" w:rsidR="00865A86" w:rsidRDefault="00865A86">
            <w:pPr>
              <w:ind w:left="113" w:right="113"/>
              <w:jc w:val="center"/>
              <w:rPr>
                <w:rFonts w:ascii="Arial" w:hAnsi="Arial" w:cs="Arial"/>
                <w:b/>
              </w:rPr>
            </w:pPr>
          </w:p>
          <w:p w14:paraId="7F9144E7" w14:textId="77777777" w:rsidR="00865A86" w:rsidRDefault="00865A86">
            <w:pPr>
              <w:ind w:left="113" w:right="113"/>
              <w:jc w:val="center"/>
              <w:rPr>
                <w:rFonts w:ascii="Arial" w:hAnsi="Arial" w:cs="Arial"/>
                <w:b/>
              </w:rPr>
            </w:pPr>
          </w:p>
          <w:p w14:paraId="030D3ECB" w14:textId="77777777" w:rsidR="00865A86" w:rsidRDefault="00865A86">
            <w:pPr>
              <w:ind w:left="113" w:right="113"/>
              <w:jc w:val="center"/>
              <w:rPr>
                <w:rFonts w:ascii="Arial" w:hAnsi="Arial" w:cs="Arial"/>
                <w:b/>
              </w:rPr>
            </w:pPr>
          </w:p>
          <w:p w14:paraId="2E2EA260" w14:textId="77777777" w:rsidR="00865A86" w:rsidRDefault="00865A86">
            <w:pPr>
              <w:ind w:left="113" w:right="113"/>
              <w:jc w:val="center"/>
              <w:rPr>
                <w:rFonts w:ascii="Arial" w:hAnsi="Arial" w:cs="Arial"/>
                <w:b/>
              </w:rPr>
            </w:pPr>
          </w:p>
          <w:p w14:paraId="4E18124C" w14:textId="77777777" w:rsidR="00865A86" w:rsidRDefault="00865A86">
            <w:pPr>
              <w:ind w:left="113" w:right="113"/>
              <w:jc w:val="center"/>
              <w:rPr>
                <w:rFonts w:ascii="Arial" w:hAnsi="Arial" w:cs="Arial"/>
                <w:b/>
              </w:rPr>
            </w:pPr>
          </w:p>
          <w:p w14:paraId="0C82BACA" w14:textId="77777777" w:rsidR="00865A86" w:rsidRDefault="00865A86">
            <w:pPr>
              <w:ind w:left="113" w:right="113"/>
              <w:jc w:val="center"/>
              <w:rPr>
                <w:rFonts w:ascii="Arial" w:hAnsi="Arial" w:cs="Arial"/>
                <w:b/>
              </w:rPr>
            </w:pPr>
          </w:p>
          <w:p w14:paraId="0E448E4F" w14:textId="77777777" w:rsidR="00865A86" w:rsidRDefault="00865A86">
            <w:pPr>
              <w:ind w:left="113" w:right="113"/>
              <w:jc w:val="center"/>
              <w:rPr>
                <w:rFonts w:ascii="Arial" w:hAnsi="Arial" w:cs="Arial"/>
                <w:b/>
              </w:rPr>
            </w:pPr>
          </w:p>
          <w:p w14:paraId="771425A4" w14:textId="77777777" w:rsidR="00865A86" w:rsidRDefault="00865A86">
            <w:pPr>
              <w:ind w:left="113" w:right="113"/>
              <w:jc w:val="center"/>
              <w:rPr>
                <w:rFonts w:ascii="Arial" w:hAnsi="Arial" w:cs="Arial"/>
                <w:b/>
              </w:rPr>
            </w:pPr>
          </w:p>
          <w:p w14:paraId="5AF50694" w14:textId="77777777" w:rsidR="00865A86" w:rsidRDefault="00865A86">
            <w:pPr>
              <w:ind w:left="113" w:right="113"/>
              <w:jc w:val="center"/>
              <w:rPr>
                <w:rFonts w:ascii="Arial" w:hAnsi="Arial" w:cs="Arial"/>
              </w:rPr>
            </w:pPr>
          </w:p>
        </w:tc>
        <w:tc>
          <w:tcPr>
            <w:tcW w:w="8794" w:type="dxa"/>
            <w:tcBorders>
              <w:top w:val="double" w:sz="1" w:space="0" w:color="000000"/>
              <w:left w:val="single" w:sz="4" w:space="0" w:color="000000"/>
              <w:bottom w:val="single" w:sz="4" w:space="0" w:color="000000"/>
              <w:right w:val="single" w:sz="4" w:space="0" w:color="000000"/>
            </w:tcBorders>
            <w:shd w:val="clear" w:color="auto" w:fill="auto"/>
          </w:tcPr>
          <w:p w14:paraId="050A3B4E" w14:textId="77777777" w:rsidR="00865A86" w:rsidRDefault="00865A86">
            <w:pPr>
              <w:snapToGrid w:val="0"/>
              <w:jc w:val="center"/>
              <w:rPr>
                <w:rFonts w:ascii="Arial" w:hAnsi="Arial" w:cs="Arial"/>
                <w:b/>
              </w:rPr>
            </w:pPr>
          </w:p>
          <w:tbl>
            <w:tblPr>
              <w:tblW w:w="0" w:type="auto"/>
              <w:tblLayout w:type="fixed"/>
              <w:tblLook w:val="0000" w:firstRow="0" w:lastRow="0" w:firstColumn="0" w:lastColumn="0" w:noHBand="0" w:noVBand="0"/>
            </w:tblPr>
            <w:tblGrid>
              <w:gridCol w:w="2346"/>
              <w:gridCol w:w="3296"/>
              <w:gridCol w:w="2861"/>
            </w:tblGrid>
            <w:tr w:rsidR="00865A86" w14:paraId="59DE3F27" w14:textId="77777777">
              <w:trPr>
                <w:trHeight w:val="525"/>
              </w:trPr>
              <w:tc>
                <w:tcPr>
                  <w:tcW w:w="2346" w:type="dxa"/>
                  <w:tcBorders>
                    <w:top w:val="single" w:sz="4" w:space="0" w:color="000000"/>
                    <w:left w:val="single" w:sz="4" w:space="0" w:color="000000"/>
                    <w:bottom w:val="single" w:sz="4" w:space="0" w:color="000000"/>
                  </w:tcBorders>
                  <w:shd w:val="clear" w:color="auto" w:fill="auto"/>
                </w:tcPr>
                <w:p w14:paraId="7491C326" w14:textId="77777777" w:rsidR="00865A86" w:rsidRDefault="00962A0C">
                  <w:pPr>
                    <w:snapToGrid w:val="0"/>
                    <w:jc w:val="center"/>
                    <w:rPr>
                      <w:rFonts w:ascii="Arial" w:hAnsi="Arial" w:cs="Arial"/>
                      <w:b/>
                    </w:rPr>
                  </w:pPr>
                  <w:r>
                    <w:rPr>
                      <w:rFonts w:ascii="Arial" w:hAnsi="Arial" w:cs="Arial"/>
                      <w:b/>
                    </w:rPr>
                    <w:t>UNIDAD</w:t>
                  </w:r>
                </w:p>
              </w:tc>
              <w:tc>
                <w:tcPr>
                  <w:tcW w:w="3296" w:type="dxa"/>
                  <w:tcBorders>
                    <w:top w:val="single" w:sz="4" w:space="0" w:color="000000"/>
                    <w:left w:val="single" w:sz="4" w:space="0" w:color="000000"/>
                    <w:bottom w:val="single" w:sz="4" w:space="0" w:color="000000"/>
                  </w:tcBorders>
                  <w:shd w:val="clear" w:color="auto" w:fill="auto"/>
                </w:tcPr>
                <w:p w14:paraId="16F88244" w14:textId="77777777" w:rsidR="00865A86" w:rsidRDefault="00962A0C">
                  <w:pPr>
                    <w:snapToGrid w:val="0"/>
                    <w:jc w:val="center"/>
                    <w:rPr>
                      <w:rFonts w:ascii="Arial" w:hAnsi="Arial" w:cs="Arial"/>
                      <w:b/>
                    </w:rPr>
                  </w:pPr>
                  <w:r>
                    <w:rPr>
                      <w:rFonts w:ascii="Arial" w:hAnsi="Arial" w:cs="Arial"/>
                      <w:b/>
                    </w:rPr>
                    <w:t>FECHA aprox</w:t>
                  </w: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14:paraId="56AA2F1D" w14:textId="77777777" w:rsidR="00865A86" w:rsidRDefault="00962A0C">
                  <w:pPr>
                    <w:snapToGrid w:val="0"/>
                    <w:jc w:val="center"/>
                  </w:pPr>
                  <w:r>
                    <w:rPr>
                      <w:rFonts w:ascii="Arial" w:hAnsi="Arial" w:cs="Arial"/>
                      <w:b/>
                    </w:rPr>
                    <w:t>Nº DE SESIONES</w:t>
                  </w:r>
                </w:p>
              </w:tc>
            </w:tr>
            <w:tr w:rsidR="00865A86" w14:paraId="228EBE73" w14:textId="77777777">
              <w:trPr>
                <w:trHeight w:val="525"/>
              </w:trPr>
              <w:tc>
                <w:tcPr>
                  <w:tcW w:w="2346" w:type="dxa"/>
                  <w:tcBorders>
                    <w:top w:val="single" w:sz="4" w:space="0" w:color="000000"/>
                    <w:left w:val="single" w:sz="4" w:space="0" w:color="000000"/>
                    <w:bottom w:val="single" w:sz="4" w:space="0" w:color="000000"/>
                  </w:tcBorders>
                  <w:shd w:val="clear" w:color="auto" w:fill="auto"/>
                </w:tcPr>
                <w:p w14:paraId="3E29B048" w14:textId="77777777" w:rsidR="00865A86" w:rsidRDefault="00962A0C">
                  <w:pPr>
                    <w:snapToGrid w:val="0"/>
                    <w:jc w:val="center"/>
                    <w:rPr>
                      <w:rFonts w:ascii="Arial" w:hAnsi="Arial" w:cs="Arial"/>
                    </w:rPr>
                  </w:pPr>
                  <w:r>
                    <w:rPr>
                      <w:rFonts w:ascii="Arial" w:hAnsi="Arial" w:cs="Arial"/>
                      <w:b/>
                    </w:rPr>
                    <w:t>UT1</w:t>
                  </w:r>
                </w:p>
              </w:tc>
              <w:tc>
                <w:tcPr>
                  <w:tcW w:w="3296" w:type="dxa"/>
                  <w:tcBorders>
                    <w:top w:val="single" w:sz="4" w:space="0" w:color="000000"/>
                    <w:left w:val="single" w:sz="4" w:space="0" w:color="000000"/>
                    <w:bottom w:val="single" w:sz="4" w:space="0" w:color="000000"/>
                  </w:tcBorders>
                  <w:shd w:val="clear" w:color="auto" w:fill="auto"/>
                </w:tcPr>
                <w:p w14:paraId="605C9052" w14:textId="77777777" w:rsidR="00865A86" w:rsidRDefault="00F03D83" w:rsidP="00377CDF">
                  <w:pPr>
                    <w:snapToGrid w:val="0"/>
                    <w:rPr>
                      <w:rFonts w:ascii="Arial" w:hAnsi="Arial" w:cs="Arial"/>
                    </w:rPr>
                  </w:pPr>
                  <w:r>
                    <w:rPr>
                      <w:rFonts w:ascii="Arial" w:hAnsi="Arial" w:cs="Arial"/>
                    </w:rPr>
                    <w:t>16/9/20--------6/10/20</w:t>
                  </w: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14:paraId="5A1995A5" w14:textId="77777777" w:rsidR="00865A86" w:rsidRDefault="009A407D">
                  <w:pPr>
                    <w:snapToGrid w:val="0"/>
                    <w:jc w:val="center"/>
                  </w:pPr>
                  <w:r>
                    <w:t>15 H</w:t>
                  </w:r>
                </w:p>
              </w:tc>
            </w:tr>
            <w:tr w:rsidR="00865A86" w14:paraId="559EE494" w14:textId="77777777">
              <w:trPr>
                <w:trHeight w:val="525"/>
              </w:trPr>
              <w:tc>
                <w:tcPr>
                  <w:tcW w:w="2346" w:type="dxa"/>
                  <w:tcBorders>
                    <w:top w:val="single" w:sz="4" w:space="0" w:color="000000"/>
                    <w:left w:val="single" w:sz="4" w:space="0" w:color="000000"/>
                    <w:bottom w:val="single" w:sz="4" w:space="0" w:color="000000"/>
                  </w:tcBorders>
                  <w:shd w:val="clear" w:color="auto" w:fill="auto"/>
                </w:tcPr>
                <w:p w14:paraId="592CFDA5" w14:textId="77777777" w:rsidR="00865A86" w:rsidRDefault="00962A0C">
                  <w:pPr>
                    <w:snapToGrid w:val="0"/>
                    <w:jc w:val="center"/>
                    <w:rPr>
                      <w:rFonts w:ascii="Arial" w:hAnsi="Arial" w:cs="Arial"/>
                    </w:rPr>
                  </w:pPr>
                  <w:r>
                    <w:rPr>
                      <w:rFonts w:ascii="Arial" w:hAnsi="Arial" w:cs="Arial"/>
                      <w:b/>
                    </w:rPr>
                    <w:t>UT2</w:t>
                  </w:r>
                </w:p>
              </w:tc>
              <w:tc>
                <w:tcPr>
                  <w:tcW w:w="3296" w:type="dxa"/>
                  <w:tcBorders>
                    <w:top w:val="single" w:sz="4" w:space="0" w:color="000000"/>
                    <w:left w:val="single" w:sz="4" w:space="0" w:color="000000"/>
                    <w:bottom w:val="single" w:sz="4" w:space="0" w:color="000000"/>
                  </w:tcBorders>
                  <w:shd w:val="clear" w:color="auto" w:fill="auto"/>
                </w:tcPr>
                <w:p w14:paraId="2E0B81CD" w14:textId="77777777" w:rsidR="00865A86" w:rsidRDefault="00F03D83" w:rsidP="00F03D83">
                  <w:pPr>
                    <w:snapToGrid w:val="0"/>
                    <w:rPr>
                      <w:rFonts w:ascii="Arial" w:hAnsi="Arial" w:cs="Arial"/>
                    </w:rPr>
                  </w:pPr>
                  <w:r>
                    <w:rPr>
                      <w:rFonts w:ascii="Arial" w:hAnsi="Arial" w:cs="Arial"/>
                    </w:rPr>
                    <w:t>7/11/20---------27/10/20</w:t>
                  </w: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14:paraId="0A7F6DAB" w14:textId="77777777" w:rsidR="00865A86" w:rsidRDefault="009A407D">
                  <w:pPr>
                    <w:snapToGrid w:val="0"/>
                    <w:jc w:val="center"/>
                  </w:pPr>
                  <w:r>
                    <w:t>20 H</w:t>
                  </w:r>
                </w:p>
              </w:tc>
            </w:tr>
            <w:tr w:rsidR="00865A86" w14:paraId="6AAB0220" w14:textId="77777777">
              <w:trPr>
                <w:trHeight w:val="525"/>
              </w:trPr>
              <w:tc>
                <w:tcPr>
                  <w:tcW w:w="2346" w:type="dxa"/>
                  <w:tcBorders>
                    <w:top w:val="single" w:sz="4" w:space="0" w:color="000000"/>
                    <w:left w:val="single" w:sz="4" w:space="0" w:color="000000"/>
                    <w:bottom w:val="single" w:sz="4" w:space="0" w:color="000000"/>
                  </w:tcBorders>
                  <w:shd w:val="clear" w:color="auto" w:fill="auto"/>
                </w:tcPr>
                <w:p w14:paraId="4BB3E917" w14:textId="77777777" w:rsidR="00865A86" w:rsidRDefault="00962A0C">
                  <w:pPr>
                    <w:snapToGrid w:val="0"/>
                    <w:jc w:val="center"/>
                    <w:rPr>
                      <w:rFonts w:ascii="Arial" w:hAnsi="Arial" w:cs="Arial"/>
                    </w:rPr>
                  </w:pPr>
                  <w:r>
                    <w:rPr>
                      <w:rFonts w:ascii="Arial" w:hAnsi="Arial" w:cs="Arial"/>
                      <w:b/>
                    </w:rPr>
                    <w:t>UT3</w:t>
                  </w:r>
                </w:p>
              </w:tc>
              <w:tc>
                <w:tcPr>
                  <w:tcW w:w="3296" w:type="dxa"/>
                  <w:tcBorders>
                    <w:top w:val="single" w:sz="4" w:space="0" w:color="000000"/>
                    <w:left w:val="single" w:sz="4" w:space="0" w:color="000000"/>
                    <w:bottom w:val="single" w:sz="4" w:space="0" w:color="000000"/>
                  </w:tcBorders>
                  <w:shd w:val="clear" w:color="auto" w:fill="auto"/>
                </w:tcPr>
                <w:p w14:paraId="500203B3" w14:textId="77777777" w:rsidR="00865A86" w:rsidRDefault="00F03D83" w:rsidP="00F03D83">
                  <w:pPr>
                    <w:snapToGrid w:val="0"/>
                    <w:rPr>
                      <w:rFonts w:ascii="Arial" w:hAnsi="Arial" w:cs="Arial"/>
                    </w:rPr>
                  </w:pPr>
                  <w:r>
                    <w:rPr>
                      <w:rFonts w:ascii="Arial" w:hAnsi="Arial" w:cs="Arial"/>
                    </w:rPr>
                    <w:t>28/10/20--------26/11/20</w:t>
                  </w: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14:paraId="7854DCE4" w14:textId="77777777" w:rsidR="00865A86" w:rsidRDefault="009A407D">
                  <w:pPr>
                    <w:snapToGrid w:val="0"/>
                    <w:jc w:val="center"/>
                  </w:pPr>
                  <w:r>
                    <w:t>20 H</w:t>
                  </w:r>
                </w:p>
              </w:tc>
            </w:tr>
            <w:tr w:rsidR="00865A86" w14:paraId="77FB9C47" w14:textId="77777777">
              <w:trPr>
                <w:trHeight w:val="525"/>
              </w:trPr>
              <w:tc>
                <w:tcPr>
                  <w:tcW w:w="2346" w:type="dxa"/>
                  <w:tcBorders>
                    <w:top w:val="single" w:sz="4" w:space="0" w:color="000000"/>
                    <w:left w:val="single" w:sz="4" w:space="0" w:color="000000"/>
                    <w:bottom w:val="single" w:sz="4" w:space="0" w:color="000000"/>
                  </w:tcBorders>
                  <w:shd w:val="clear" w:color="auto" w:fill="auto"/>
                </w:tcPr>
                <w:p w14:paraId="3D7D63A9" w14:textId="77777777" w:rsidR="00865A86" w:rsidRDefault="00962A0C">
                  <w:pPr>
                    <w:snapToGrid w:val="0"/>
                    <w:jc w:val="center"/>
                    <w:rPr>
                      <w:rFonts w:ascii="Arial" w:hAnsi="Arial" w:cs="Arial"/>
                    </w:rPr>
                  </w:pPr>
                  <w:r>
                    <w:rPr>
                      <w:rFonts w:ascii="Arial" w:hAnsi="Arial" w:cs="Arial"/>
                      <w:b/>
                    </w:rPr>
                    <w:t>UT4</w:t>
                  </w:r>
                </w:p>
              </w:tc>
              <w:tc>
                <w:tcPr>
                  <w:tcW w:w="3296" w:type="dxa"/>
                  <w:tcBorders>
                    <w:top w:val="single" w:sz="4" w:space="0" w:color="000000"/>
                    <w:left w:val="single" w:sz="4" w:space="0" w:color="000000"/>
                    <w:bottom w:val="single" w:sz="4" w:space="0" w:color="000000"/>
                  </w:tcBorders>
                  <w:shd w:val="clear" w:color="auto" w:fill="auto"/>
                </w:tcPr>
                <w:p w14:paraId="0E6522AA" w14:textId="77777777" w:rsidR="00865A86" w:rsidRDefault="00F03D83" w:rsidP="00F03D83">
                  <w:pPr>
                    <w:snapToGrid w:val="0"/>
                    <w:rPr>
                      <w:rFonts w:ascii="Arial" w:hAnsi="Arial" w:cs="Arial"/>
                    </w:rPr>
                  </w:pPr>
                  <w:r>
                    <w:rPr>
                      <w:rFonts w:ascii="Arial" w:hAnsi="Arial" w:cs="Arial"/>
                    </w:rPr>
                    <w:t>1/12/20----------19/1/21</w:t>
                  </w: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14:paraId="58EF862F" w14:textId="77777777" w:rsidR="00865A86" w:rsidRDefault="009A407D">
                  <w:pPr>
                    <w:snapToGrid w:val="0"/>
                    <w:jc w:val="center"/>
                  </w:pPr>
                  <w:r>
                    <w:t>30 H</w:t>
                  </w:r>
                </w:p>
              </w:tc>
            </w:tr>
            <w:tr w:rsidR="00865A86" w14:paraId="39E2F8C1" w14:textId="77777777">
              <w:trPr>
                <w:trHeight w:val="525"/>
              </w:trPr>
              <w:tc>
                <w:tcPr>
                  <w:tcW w:w="2346" w:type="dxa"/>
                  <w:tcBorders>
                    <w:top w:val="single" w:sz="4" w:space="0" w:color="000000"/>
                    <w:left w:val="single" w:sz="4" w:space="0" w:color="000000"/>
                    <w:bottom w:val="single" w:sz="4" w:space="0" w:color="000000"/>
                  </w:tcBorders>
                  <w:shd w:val="clear" w:color="auto" w:fill="auto"/>
                </w:tcPr>
                <w:p w14:paraId="0AA73C84" w14:textId="77777777" w:rsidR="00865A86" w:rsidRDefault="00962A0C">
                  <w:pPr>
                    <w:snapToGrid w:val="0"/>
                    <w:jc w:val="center"/>
                    <w:rPr>
                      <w:rFonts w:ascii="Arial" w:hAnsi="Arial" w:cs="Arial"/>
                    </w:rPr>
                  </w:pPr>
                  <w:r>
                    <w:rPr>
                      <w:rFonts w:ascii="Arial" w:hAnsi="Arial" w:cs="Arial"/>
                      <w:b/>
                    </w:rPr>
                    <w:t>UT5</w:t>
                  </w:r>
                </w:p>
              </w:tc>
              <w:tc>
                <w:tcPr>
                  <w:tcW w:w="3296" w:type="dxa"/>
                  <w:tcBorders>
                    <w:top w:val="single" w:sz="4" w:space="0" w:color="000000"/>
                    <w:left w:val="single" w:sz="4" w:space="0" w:color="000000"/>
                    <w:bottom w:val="single" w:sz="4" w:space="0" w:color="000000"/>
                  </w:tcBorders>
                  <w:shd w:val="clear" w:color="auto" w:fill="auto"/>
                </w:tcPr>
                <w:p w14:paraId="4CC95D02" w14:textId="77777777" w:rsidR="00865A86" w:rsidRDefault="00F03D83" w:rsidP="00F03D83">
                  <w:pPr>
                    <w:snapToGrid w:val="0"/>
                    <w:rPr>
                      <w:rFonts w:ascii="Arial" w:hAnsi="Arial" w:cs="Arial"/>
                    </w:rPr>
                  </w:pPr>
                  <w:r>
                    <w:rPr>
                      <w:rFonts w:ascii="Arial" w:hAnsi="Arial" w:cs="Arial"/>
                    </w:rPr>
                    <w:t>20/1/21---------  9/2/21</w:t>
                  </w: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14:paraId="6401F363" w14:textId="77777777" w:rsidR="00865A86" w:rsidRDefault="009A407D">
                  <w:pPr>
                    <w:snapToGrid w:val="0"/>
                    <w:jc w:val="center"/>
                  </w:pPr>
                  <w:r>
                    <w:t>20 H</w:t>
                  </w:r>
                </w:p>
              </w:tc>
            </w:tr>
            <w:tr w:rsidR="00865A86" w14:paraId="71028E78" w14:textId="77777777">
              <w:trPr>
                <w:trHeight w:val="562"/>
              </w:trPr>
              <w:tc>
                <w:tcPr>
                  <w:tcW w:w="2346" w:type="dxa"/>
                  <w:tcBorders>
                    <w:top w:val="single" w:sz="4" w:space="0" w:color="000000"/>
                    <w:left w:val="single" w:sz="4" w:space="0" w:color="000000"/>
                    <w:bottom w:val="single" w:sz="4" w:space="0" w:color="000000"/>
                  </w:tcBorders>
                  <w:shd w:val="clear" w:color="auto" w:fill="auto"/>
                </w:tcPr>
                <w:p w14:paraId="536DCB25" w14:textId="77777777" w:rsidR="00865A86" w:rsidRDefault="00962A0C">
                  <w:pPr>
                    <w:snapToGrid w:val="0"/>
                    <w:jc w:val="center"/>
                    <w:rPr>
                      <w:rFonts w:ascii="Arial" w:hAnsi="Arial" w:cs="Arial"/>
                    </w:rPr>
                  </w:pPr>
                  <w:r>
                    <w:rPr>
                      <w:rFonts w:ascii="Arial" w:hAnsi="Arial" w:cs="Arial"/>
                      <w:b/>
                    </w:rPr>
                    <w:t>UT6</w:t>
                  </w:r>
                </w:p>
              </w:tc>
              <w:tc>
                <w:tcPr>
                  <w:tcW w:w="3296" w:type="dxa"/>
                  <w:tcBorders>
                    <w:top w:val="single" w:sz="4" w:space="0" w:color="000000"/>
                    <w:left w:val="single" w:sz="4" w:space="0" w:color="000000"/>
                    <w:bottom w:val="single" w:sz="4" w:space="0" w:color="000000"/>
                  </w:tcBorders>
                  <w:shd w:val="clear" w:color="auto" w:fill="auto"/>
                </w:tcPr>
                <w:p w14:paraId="36172BC6" w14:textId="77777777" w:rsidR="00865A86" w:rsidRDefault="00F03D83" w:rsidP="00F03D83">
                  <w:pPr>
                    <w:snapToGrid w:val="0"/>
                    <w:rPr>
                      <w:rFonts w:ascii="Arial" w:hAnsi="Arial" w:cs="Arial"/>
                    </w:rPr>
                  </w:pPr>
                  <w:r>
                    <w:rPr>
                      <w:rFonts w:ascii="Arial" w:hAnsi="Arial" w:cs="Arial"/>
                    </w:rPr>
                    <w:t>10/2/21----------4/3/21</w:t>
                  </w:r>
                </w:p>
              </w:tc>
              <w:tc>
                <w:tcPr>
                  <w:tcW w:w="2861" w:type="dxa"/>
                  <w:tcBorders>
                    <w:top w:val="single" w:sz="4" w:space="0" w:color="000000"/>
                    <w:left w:val="single" w:sz="4" w:space="0" w:color="000000"/>
                    <w:bottom w:val="single" w:sz="4" w:space="0" w:color="000000"/>
                    <w:right w:val="single" w:sz="4" w:space="0" w:color="000000"/>
                  </w:tcBorders>
                  <w:shd w:val="clear" w:color="auto" w:fill="auto"/>
                </w:tcPr>
                <w:p w14:paraId="31F722E6" w14:textId="77777777" w:rsidR="00865A86" w:rsidRDefault="009A407D">
                  <w:pPr>
                    <w:snapToGrid w:val="0"/>
                    <w:jc w:val="center"/>
                  </w:pPr>
                  <w:r>
                    <w:t>20 H</w:t>
                  </w:r>
                </w:p>
              </w:tc>
            </w:tr>
          </w:tbl>
          <w:p w14:paraId="0A208549" w14:textId="77777777" w:rsidR="00865A86" w:rsidRDefault="00865A86"/>
        </w:tc>
      </w:tr>
    </w:tbl>
    <w:p w14:paraId="284F8E4F" w14:textId="77777777" w:rsidR="00865A86" w:rsidRDefault="00865A86"/>
    <w:p w14:paraId="0F1322BA" w14:textId="77777777" w:rsidR="00865A86" w:rsidRDefault="002414B7">
      <w:pPr>
        <w:rPr>
          <w:b/>
          <w:sz w:val="32"/>
          <w:szCs w:val="32"/>
        </w:rPr>
      </w:pPr>
      <w:r>
        <w:rPr>
          <w:rFonts w:ascii="Arial" w:eastAsia="Arial" w:hAnsi="Arial" w:cs="Arial"/>
        </w:rPr>
        <w:t>La temporización indicada es abierta y flexible siendo probable que deba ser reajustada a lo largo del curso.</w:t>
      </w:r>
    </w:p>
    <w:p w14:paraId="6C27EB9F" w14:textId="77777777" w:rsidR="00865A86" w:rsidRDefault="00865A86">
      <w:pPr>
        <w:rPr>
          <w:b/>
          <w:sz w:val="32"/>
          <w:szCs w:val="32"/>
        </w:rPr>
      </w:pPr>
    </w:p>
    <w:p w14:paraId="5287197D" w14:textId="77777777" w:rsidR="00865A86" w:rsidRDefault="00865A86">
      <w:pPr>
        <w:rPr>
          <w:b/>
          <w:sz w:val="32"/>
          <w:szCs w:val="32"/>
        </w:rPr>
      </w:pPr>
    </w:p>
    <w:p w14:paraId="23E9AB73" w14:textId="77777777" w:rsidR="00865A86" w:rsidRDefault="00865A86">
      <w:pPr>
        <w:rPr>
          <w:b/>
          <w:sz w:val="32"/>
          <w:szCs w:val="32"/>
        </w:rPr>
      </w:pPr>
    </w:p>
    <w:p w14:paraId="566328DA" w14:textId="77777777" w:rsidR="00865A86" w:rsidRDefault="00865A86">
      <w:pPr>
        <w:rPr>
          <w:b/>
          <w:sz w:val="32"/>
          <w:szCs w:val="32"/>
        </w:rPr>
      </w:pPr>
    </w:p>
    <w:tbl>
      <w:tblPr>
        <w:tblW w:w="0" w:type="auto"/>
        <w:tblInd w:w="-20" w:type="dxa"/>
        <w:tblLayout w:type="fixed"/>
        <w:tblLook w:val="0000" w:firstRow="0" w:lastRow="0" w:firstColumn="0" w:lastColumn="0" w:noHBand="0" w:noVBand="0"/>
      </w:tblPr>
      <w:tblGrid>
        <w:gridCol w:w="3000"/>
        <w:gridCol w:w="2353"/>
        <w:gridCol w:w="3975"/>
      </w:tblGrid>
      <w:tr w:rsidR="00865A86" w14:paraId="1E449219" w14:textId="77777777">
        <w:tc>
          <w:tcPr>
            <w:tcW w:w="9328" w:type="dxa"/>
            <w:gridSpan w:val="3"/>
            <w:tcBorders>
              <w:top w:val="single" w:sz="4" w:space="0" w:color="000000"/>
              <w:left w:val="single" w:sz="4" w:space="0" w:color="000000"/>
              <w:bottom w:val="single" w:sz="4" w:space="0" w:color="000000"/>
              <w:right w:val="single" w:sz="4" w:space="0" w:color="000000"/>
            </w:tcBorders>
            <w:shd w:val="clear" w:color="auto" w:fill="FFFF99"/>
          </w:tcPr>
          <w:p w14:paraId="35231760" w14:textId="77777777" w:rsidR="00865A86" w:rsidRDefault="00962A0C">
            <w:pPr>
              <w:snapToGrid w:val="0"/>
              <w:jc w:val="center"/>
            </w:pPr>
            <w:r>
              <w:rPr>
                <w:rFonts w:ascii="Arial" w:hAnsi="Arial" w:cs="Arial"/>
                <w:b/>
                <w:sz w:val="32"/>
                <w:szCs w:val="32"/>
              </w:rPr>
              <w:t>10. ORGANIZACIÓN DE ESPACIOS</w:t>
            </w:r>
          </w:p>
        </w:tc>
      </w:tr>
      <w:tr w:rsidR="00865A86" w14:paraId="2D4D4F0F" w14:textId="77777777">
        <w:trPr>
          <w:trHeight w:val="520"/>
        </w:trPr>
        <w:tc>
          <w:tcPr>
            <w:tcW w:w="3000" w:type="dxa"/>
            <w:tcBorders>
              <w:top w:val="single" w:sz="4" w:space="0" w:color="000000"/>
              <w:left w:val="single" w:sz="4" w:space="0" w:color="000000"/>
              <w:bottom w:val="single" w:sz="4" w:space="0" w:color="000000"/>
            </w:tcBorders>
            <w:shd w:val="clear" w:color="auto" w:fill="auto"/>
          </w:tcPr>
          <w:p w14:paraId="47A582DA" w14:textId="77777777" w:rsidR="00865A86" w:rsidRDefault="00865A86">
            <w:pPr>
              <w:snapToGrid w:val="0"/>
              <w:jc w:val="both"/>
              <w:rPr>
                <w:rFonts w:ascii="Arial" w:hAnsi="Arial" w:cs="Arial"/>
              </w:rPr>
            </w:pPr>
          </w:p>
          <w:p w14:paraId="3399C0C2" w14:textId="77777777" w:rsidR="00865A86" w:rsidRDefault="00962A0C">
            <w:pPr>
              <w:jc w:val="center"/>
              <w:rPr>
                <w:rFonts w:ascii="Arial" w:hAnsi="Arial" w:cs="Arial"/>
              </w:rPr>
            </w:pPr>
            <w:r>
              <w:rPr>
                <w:rFonts w:ascii="Arial" w:hAnsi="Arial" w:cs="Arial"/>
              </w:rPr>
              <w:t xml:space="preserve">AULA </w:t>
            </w:r>
          </w:p>
        </w:tc>
        <w:tc>
          <w:tcPr>
            <w:tcW w:w="2353" w:type="dxa"/>
            <w:tcBorders>
              <w:top w:val="single" w:sz="4" w:space="0" w:color="000000"/>
              <w:left w:val="single" w:sz="4" w:space="0" w:color="000000"/>
              <w:bottom w:val="single" w:sz="4" w:space="0" w:color="000000"/>
            </w:tcBorders>
            <w:shd w:val="clear" w:color="auto" w:fill="auto"/>
          </w:tcPr>
          <w:p w14:paraId="2C84AAF8" w14:textId="77777777" w:rsidR="00865A86" w:rsidRDefault="00865A86">
            <w:pPr>
              <w:snapToGrid w:val="0"/>
              <w:rPr>
                <w:rFonts w:ascii="Arial" w:hAnsi="Arial" w:cs="Arial"/>
              </w:rPr>
            </w:pPr>
          </w:p>
          <w:p w14:paraId="789FB36C" w14:textId="77777777" w:rsidR="00865A86" w:rsidRDefault="00962A0C">
            <w:pPr>
              <w:jc w:val="center"/>
              <w:rPr>
                <w:rFonts w:ascii="Arial" w:hAnsi="Arial" w:cs="Arial"/>
              </w:rPr>
            </w:pPr>
            <w:r>
              <w:rPr>
                <w:rFonts w:ascii="Arial" w:hAnsi="Arial" w:cs="Arial"/>
              </w:rPr>
              <w:t>Días y horas semanales</w:t>
            </w: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14:paraId="21B33371" w14:textId="77777777" w:rsidR="00865A86" w:rsidRDefault="00865A86">
            <w:pPr>
              <w:snapToGrid w:val="0"/>
              <w:rPr>
                <w:rFonts w:ascii="Arial" w:hAnsi="Arial" w:cs="Arial"/>
              </w:rPr>
            </w:pPr>
          </w:p>
          <w:p w14:paraId="72C93D9B" w14:textId="77777777" w:rsidR="00865A86" w:rsidRDefault="00962A0C">
            <w:pPr>
              <w:jc w:val="center"/>
            </w:pPr>
            <w:r>
              <w:rPr>
                <w:rFonts w:ascii="Arial" w:hAnsi="Arial" w:cs="Arial"/>
              </w:rPr>
              <w:t>Tipología de Actividades a realizar</w:t>
            </w:r>
          </w:p>
        </w:tc>
      </w:tr>
      <w:tr w:rsidR="00865A86" w14:paraId="19F0DC75" w14:textId="77777777">
        <w:trPr>
          <w:trHeight w:val="500"/>
        </w:trPr>
        <w:tc>
          <w:tcPr>
            <w:tcW w:w="3000" w:type="dxa"/>
            <w:tcBorders>
              <w:top w:val="single" w:sz="4" w:space="0" w:color="000000"/>
              <w:left w:val="single" w:sz="4" w:space="0" w:color="000000"/>
              <w:bottom w:val="single" w:sz="4" w:space="0" w:color="000000"/>
            </w:tcBorders>
            <w:shd w:val="clear" w:color="auto" w:fill="auto"/>
          </w:tcPr>
          <w:p w14:paraId="09DEADB9" w14:textId="77777777" w:rsidR="00865A86" w:rsidRDefault="00865A86">
            <w:pPr>
              <w:snapToGrid w:val="0"/>
              <w:jc w:val="center"/>
              <w:rPr>
                <w:rFonts w:ascii="Arial" w:hAnsi="Arial" w:cs="Arial"/>
              </w:rPr>
            </w:pPr>
          </w:p>
          <w:p w14:paraId="3EBB3952" w14:textId="77777777" w:rsidR="00865A86" w:rsidRDefault="00962A0C">
            <w:pPr>
              <w:jc w:val="center"/>
              <w:rPr>
                <w:rFonts w:ascii="Arial" w:hAnsi="Arial" w:cs="Arial"/>
              </w:rPr>
            </w:pPr>
            <w:r>
              <w:rPr>
                <w:rFonts w:ascii="Arial" w:hAnsi="Arial" w:cs="Arial"/>
              </w:rPr>
              <w:t>TALLER 2</w:t>
            </w:r>
          </w:p>
        </w:tc>
        <w:tc>
          <w:tcPr>
            <w:tcW w:w="2353" w:type="dxa"/>
            <w:tcBorders>
              <w:top w:val="single" w:sz="4" w:space="0" w:color="000000"/>
              <w:left w:val="single" w:sz="4" w:space="0" w:color="000000"/>
              <w:bottom w:val="single" w:sz="4" w:space="0" w:color="000000"/>
            </w:tcBorders>
            <w:shd w:val="clear" w:color="auto" w:fill="auto"/>
          </w:tcPr>
          <w:p w14:paraId="2F92D196" w14:textId="77777777" w:rsidR="00865A86" w:rsidRDefault="00865A86">
            <w:pPr>
              <w:snapToGrid w:val="0"/>
              <w:jc w:val="center"/>
              <w:rPr>
                <w:rFonts w:ascii="Arial" w:hAnsi="Arial" w:cs="Arial"/>
              </w:rPr>
            </w:pPr>
          </w:p>
          <w:p w14:paraId="2E7F3651" w14:textId="77777777" w:rsidR="00865A86" w:rsidRDefault="00865A86">
            <w:pPr>
              <w:jc w:val="center"/>
              <w:rPr>
                <w:rFonts w:ascii="Arial" w:hAnsi="Arial" w:cs="Arial"/>
              </w:rPr>
            </w:pP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14:paraId="61539E8F" w14:textId="77777777" w:rsidR="00865A86" w:rsidRDefault="00865A86">
            <w:pPr>
              <w:snapToGrid w:val="0"/>
              <w:jc w:val="center"/>
              <w:rPr>
                <w:rFonts w:ascii="Arial" w:hAnsi="Arial" w:cs="Arial"/>
              </w:rPr>
            </w:pPr>
          </w:p>
          <w:p w14:paraId="5FF6CBAF" w14:textId="77777777" w:rsidR="00865A86" w:rsidRDefault="00962A0C">
            <w:pPr>
              <w:jc w:val="center"/>
            </w:pPr>
            <w:r>
              <w:rPr>
                <w:rFonts w:ascii="Arial" w:hAnsi="Arial" w:cs="Arial"/>
              </w:rPr>
              <w:t>Teórico</w:t>
            </w:r>
            <w:r w:rsidR="00E16FFB">
              <w:rPr>
                <w:rFonts w:ascii="Arial" w:hAnsi="Arial" w:cs="Arial"/>
              </w:rPr>
              <w:t>/ prá</w:t>
            </w:r>
            <w:r>
              <w:rPr>
                <w:rFonts w:ascii="Arial" w:hAnsi="Arial" w:cs="Arial"/>
              </w:rPr>
              <w:t>ctico</w:t>
            </w:r>
          </w:p>
        </w:tc>
      </w:tr>
      <w:tr w:rsidR="00865A86" w14:paraId="44D4A9CC" w14:textId="77777777">
        <w:trPr>
          <w:trHeight w:val="620"/>
        </w:trPr>
        <w:tc>
          <w:tcPr>
            <w:tcW w:w="3000" w:type="dxa"/>
            <w:tcBorders>
              <w:top w:val="single" w:sz="4" w:space="0" w:color="000000"/>
              <w:left w:val="single" w:sz="4" w:space="0" w:color="000000"/>
              <w:bottom w:val="single" w:sz="4" w:space="0" w:color="000000"/>
            </w:tcBorders>
            <w:shd w:val="clear" w:color="auto" w:fill="auto"/>
          </w:tcPr>
          <w:p w14:paraId="48462CDA" w14:textId="77777777" w:rsidR="00865A86" w:rsidRDefault="00865A86">
            <w:pPr>
              <w:snapToGrid w:val="0"/>
              <w:jc w:val="center"/>
              <w:rPr>
                <w:rFonts w:ascii="Arial" w:hAnsi="Arial" w:cs="Arial"/>
              </w:rPr>
            </w:pPr>
          </w:p>
          <w:p w14:paraId="47337173" w14:textId="77777777" w:rsidR="00865A86" w:rsidRDefault="00E16FFB">
            <w:pPr>
              <w:jc w:val="center"/>
              <w:rPr>
                <w:rFonts w:ascii="Arial" w:hAnsi="Arial" w:cs="Arial"/>
              </w:rPr>
            </w:pPr>
            <w:r>
              <w:rPr>
                <w:rFonts w:ascii="Arial" w:hAnsi="Arial" w:cs="Arial"/>
              </w:rPr>
              <w:t>TALLER 2</w:t>
            </w:r>
          </w:p>
        </w:tc>
        <w:tc>
          <w:tcPr>
            <w:tcW w:w="2353" w:type="dxa"/>
            <w:tcBorders>
              <w:top w:val="single" w:sz="4" w:space="0" w:color="000000"/>
              <w:left w:val="single" w:sz="4" w:space="0" w:color="000000"/>
              <w:bottom w:val="single" w:sz="4" w:space="0" w:color="000000"/>
            </w:tcBorders>
            <w:shd w:val="clear" w:color="auto" w:fill="auto"/>
          </w:tcPr>
          <w:p w14:paraId="1B9422D8" w14:textId="77777777" w:rsidR="00865A86" w:rsidRDefault="00865A86">
            <w:pPr>
              <w:snapToGrid w:val="0"/>
              <w:jc w:val="center"/>
              <w:rPr>
                <w:rFonts w:ascii="Arial" w:hAnsi="Arial" w:cs="Arial"/>
              </w:rPr>
            </w:pPr>
          </w:p>
          <w:p w14:paraId="1D0978AF" w14:textId="77777777" w:rsidR="00865A86" w:rsidRDefault="00865A86">
            <w:pPr>
              <w:jc w:val="center"/>
              <w:rPr>
                <w:rFonts w:ascii="Arial" w:hAnsi="Arial" w:cs="Arial"/>
              </w:rPr>
            </w:pPr>
          </w:p>
        </w:tc>
        <w:tc>
          <w:tcPr>
            <w:tcW w:w="3975" w:type="dxa"/>
            <w:tcBorders>
              <w:top w:val="single" w:sz="4" w:space="0" w:color="000000"/>
              <w:left w:val="single" w:sz="4" w:space="0" w:color="000000"/>
              <w:bottom w:val="single" w:sz="4" w:space="0" w:color="000000"/>
              <w:right w:val="single" w:sz="4" w:space="0" w:color="000000"/>
            </w:tcBorders>
            <w:shd w:val="clear" w:color="auto" w:fill="auto"/>
          </w:tcPr>
          <w:p w14:paraId="0F679E9B" w14:textId="77777777" w:rsidR="00865A86" w:rsidRDefault="00865A86">
            <w:pPr>
              <w:snapToGrid w:val="0"/>
              <w:jc w:val="center"/>
              <w:rPr>
                <w:rFonts w:ascii="Arial" w:hAnsi="Arial" w:cs="Arial"/>
              </w:rPr>
            </w:pPr>
          </w:p>
          <w:p w14:paraId="153C494C" w14:textId="77777777" w:rsidR="00865A86" w:rsidRDefault="00E16FFB">
            <w:pPr>
              <w:jc w:val="center"/>
            </w:pPr>
            <w:r>
              <w:rPr>
                <w:rFonts w:ascii="Arial" w:hAnsi="Arial" w:cs="Arial"/>
              </w:rPr>
              <w:t>Teórico/ práctico</w:t>
            </w:r>
          </w:p>
        </w:tc>
      </w:tr>
    </w:tbl>
    <w:p w14:paraId="2D82D200" w14:textId="77777777" w:rsidR="00865A86" w:rsidRDefault="00865A86"/>
    <w:p w14:paraId="0EBF0A24" w14:textId="77777777" w:rsidR="00865A86" w:rsidRDefault="00865A86">
      <w:pPr>
        <w:rPr>
          <w:b/>
          <w:sz w:val="32"/>
          <w:szCs w:val="32"/>
        </w:rPr>
      </w:pPr>
    </w:p>
    <w:tbl>
      <w:tblPr>
        <w:tblW w:w="0" w:type="auto"/>
        <w:tblInd w:w="-20" w:type="dxa"/>
        <w:tblLayout w:type="fixed"/>
        <w:tblLook w:val="0000" w:firstRow="0" w:lastRow="0" w:firstColumn="0" w:lastColumn="0" w:noHBand="0" w:noVBand="0"/>
      </w:tblPr>
      <w:tblGrid>
        <w:gridCol w:w="3000"/>
        <w:gridCol w:w="4320"/>
        <w:gridCol w:w="2008"/>
      </w:tblGrid>
      <w:tr w:rsidR="00865A86" w14:paraId="376E8B30" w14:textId="77777777">
        <w:tc>
          <w:tcPr>
            <w:tcW w:w="9328" w:type="dxa"/>
            <w:gridSpan w:val="3"/>
            <w:tcBorders>
              <w:top w:val="single" w:sz="4" w:space="0" w:color="000000"/>
              <w:left w:val="single" w:sz="4" w:space="0" w:color="000000"/>
              <w:bottom w:val="single" w:sz="4" w:space="0" w:color="000000"/>
              <w:right w:val="single" w:sz="4" w:space="0" w:color="000000"/>
            </w:tcBorders>
            <w:shd w:val="clear" w:color="auto" w:fill="FFFF99"/>
          </w:tcPr>
          <w:p w14:paraId="51F4CD23" w14:textId="77777777" w:rsidR="00865A86" w:rsidRDefault="00962A0C">
            <w:pPr>
              <w:snapToGrid w:val="0"/>
              <w:jc w:val="center"/>
            </w:pPr>
            <w:r>
              <w:rPr>
                <w:rFonts w:ascii="Arial" w:hAnsi="Arial" w:cs="Arial"/>
                <w:b/>
                <w:sz w:val="32"/>
                <w:szCs w:val="32"/>
              </w:rPr>
              <w:t>11. ACTIVIDADES COMPLEMENTARIAS Y EXTRAESCOLARES</w:t>
            </w:r>
          </w:p>
        </w:tc>
      </w:tr>
      <w:tr w:rsidR="00865A86" w14:paraId="7E0B11EC" w14:textId="77777777">
        <w:trPr>
          <w:trHeight w:val="1362"/>
        </w:trPr>
        <w:tc>
          <w:tcPr>
            <w:tcW w:w="3000" w:type="dxa"/>
            <w:tcBorders>
              <w:top w:val="single" w:sz="4" w:space="0" w:color="000000"/>
              <w:left w:val="single" w:sz="4" w:space="0" w:color="000000"/>
              <w:bottom w:val="single" w:sz="4" w:space="0" w:color="000000"/>
            </w:tcBorders>
            <w:shd w:val="clear" w:color="auto" w:fill="auto"/>
          </w:tcPr>
          <w:p w14:paraId="26DE7141" w14:textId="77777777" w:rsidR="00865A86" w:rsidRDefault="00865A86">
            <w:pPr>
              <w:snapToGrid w:val="0"/>
              <w:rPr>
                <w:rFonts w:ascii="Arial" w:hAnsi="Arial" w:cs="Arial"/>
                <w:b/>
              </w:rPr>
            </w:pPr>
          </w:p>
          <w:p w14:paraId="3EAB82A9" w14:textId="77777777" w:rsidR="00865A86" w:rsidRDefault="00865A86">
            <w:pPr>
              <w:jc w:val="center"/>
              <w:rPr>
                <w:rFonts w:ascii="Arial" w:hAnsi="Arial" w:cs="Arial"/>
                <w:b/>
              </w:rPr>
            </w:pPr>
          </w:p>
          <w:p w14:paraId="54C06223" w14:textId="77777777" w:rsidR="00865A86" w:rsidRDefault="00962A0C">
            <w:pPr>
              <w:jc w:val="center"/>
              <w:rPr>
                <w:rFonts w:ascii="Arial" w:hAnsi="Arial" w:cs="Arial"/>
                <w:b/>
              </w:rPr>
            </w:pPr>
            <w:r>
              <w:rPr>
                <w:rFonts w:ascii="Arial" w:hAnsi="Arial" w:cs="Arial"/>
                <w:b/>
              </w:rPr>
              <w:t>COMPLEMENTARIAS</w:t>
            </w:r>
          </w:p>
          <w:p w14:paraId="7381C343" w14:textId="77777777" w:rsidR="00865A86" w:rsidRDefault="00865A86">
            <w:pPr>
              <w:jc w:val="center"/>
              <w:rPr>
                <w:rFonts w:ascii="Arial" w:hAnsi="Arial" w:cs="Arial"/>
                <w:b/>
              </w:rPr>
            </w:pPr>
          </w:p>
        </w:tc>
        <w:tc>
          <w:tcPr>
            <w:tcW w:w="4320" w:type="dxa"/>
            <w:tcBorders>
              <w:top w:val="single" w:sz="4" w:space="0" w:color="000000"/>
              <w:left w:val="single" w:sz="4" w:space="0" w:color="000000"/>
              <w:bottom w:val="single" w:sz="4" w:space="0" w:color="000000"/>
            </w:tcBorders>
            <w:shd w:val="clear" w:color="auto" w:fill="auto"/>
          </w:tcPr>
          <w:p w14:paraId="542CC66B" w14:textId="77777777" w:rsidR="00865A86" w:rsidRDefault="00865A86">
            <w:pPr>
              <w:snapToGrid w:val="0"/>
              <w:rPr>
                <w:rFonts w:ascii="Arial" w:hAnsi="Arial" w:cs="Arial"/>
              </w:rPr>
            </w:pPr>
          </w:p>
          <w:p w14:paraId="54C4D20F" w14:textId="77777777" w:rsidR="00865A86" w:rsidRDefault="002414B7" w:rsidP="002414B7">
            <w:pPr>
              <w:ind w:left="720"/>
              <w:rPr>
                <w:rFonts w:ascii="Arial" w:hAnsi="Arial" w:cs="Arial"/>
              </w:rPr>
            </w:pPr>
            <w:r>
              <w:rPr>
                <w:rFonts w:ascii="Arial" w:eastAsia="Arial" w:hAnsi="Arial" w:cs="Arial"/>
              </w:rPr>
              <w:t>Las enumeradas en el documento anexo de AACCyEE que además ha sido enviado al departamento de AACCyEE.</w:t>
            </w:r>
          </w:p>
          <w:p w14:paraId="1DBB6577" w14:textId="77777777" w:rsidR="00865A86" w:rsidRDefault="00865A86">
            <w:pPr>
              <w:rPr>
                <w:rFonts w:ascii="Arial" w:hAnsi="Arial" w:cs="Arial"/>
              </w:rPr>
            </w:pPr>
          </w:p>
          <w:p w14:paraId="39303BCE" w14:textId="77777777" w:rsidR="00865A86" w:rsidRDefault="00865A86">
            <w:pPr>
              <w:jc w:val="center"/>
              <w:rPr>
                <w:rFonts w:ascii="Arial" w:hAnsi="Arial" w:cs="Arial"/>
              </w:rPr>
            </w:pPr>
          </w:p>
        </w:tc>
        <w:tc>
          <w:tcPr>
            <w:tcW w:w="2008" w:type="dxa"/>
            <w:tcBorders>
              <w:top w:val="single" w:sz="4" w:space="0" w:color="000000"/>
              <w:bottom w:val="single" w:sz="4" w:space="0" w:color="000000"/>
              <w:right w:val="single" w:sz="4" w:space="0" w:color="000000"/>
            </w:tcBorders>
            <w:shd w:val="clear" w:color="auto" w:fill="auto"/>
          </w:tcPr>
          <w:p w14:paraId="0A7322CF" w14:textId="77777777" w:rsidR="00865A86" w:rsidRDefault="00865A86">
            <w:pPr>
              <w:snapToGrid w:val="0"/>
              <w:rPr>
                <w:rFonts w:ascii="Arial" w:hAnsi="Arial" w:cs="Arial"/>
              </w:rPr>
            </w:pPr>
          </w:p>
        </w:tc>
      </w:tr>
      <w:tr w:rsidR="00865A86" w14:paraId="3F17F7D9" w14:textId="77777777">
        <w:trPr>
          <w:trHeight w:val="1254"/>
        </w:trPr>
        <w:tc>
          <w:tcPr>
            <w:tcW w:w="3000" w:type="dxa"/>
            <w:tcBorders>
              <w:top w:val="single" w:sz="4" w:space="0" w:color="000000"/>
              <w:left w:val="single" w:sz="4" w:space="0" w:color="000000"/>
              <w:bottom w:val="single" w:sz="4" w:space="0" w:color="000000"/>
            </w:tcBorders>
            <w:shd w:val="clear" w:color="auto" w:fill="auto"/>
          </w:tcPr>
          <w:p w14:paraId="09BB89D1" w14:textId="77777777" w:rsidR="00865A86" w:rsidRDefault="00865A86">
            <w:pPr>
              <w:snapToGrid w:val="0"/>
              <w:jc w:val="center"/>
              <w:rPr>
                <w:rFonts w:ascii="Arial" w:hAnsi="Arial" w:cs="Arial"/>
                <w:b/>
              </w:rPr>
            </w:pPr>
          </w:p>
          <w:p w14:paraId="7AA2CCCC" w14:textId="77777777" w:rsidR="00865A86" w:rsidRDefault="00865A86">
            <w:pPr>
              <w:rPr>
                <w:rFonts w:ascii="Arial" w:hAnsi="Arial" w:cs="Arial"/>
                <w:b/>
              </w:rPr>
            </w:pPr>
          </w:p>
          <w:p w14:paraId="52979EF3" w14:textId="77777777" w:rsidR="00865A86" w:rsidRDefault="00962A0C">
            <w:pPr>
              <w:jc w:val="center"/>
              <w:rPr>
                <w:rFonts w:ascii="Arial" w:hAnsi="Arial" w:cs="Arial"/>
                <w:b/>
              </w:rPr>
            </w:pPr>
            <w:r>
              <w:rPr>
                <w:rFonts w:ascii="Arial" w:hAnsi="Arial" w:cs="Arial"/>
                <w:b/>
              </w:rPr>
              <w:t>EXTRAESCOLARES</w:t>
            </w:r>
          </w:p>
          <w:p w14:paraId="1DB9BF66" w14:textId="77777777" w:rsidR="00865A86" w:rsidRDefault="00865A86">
            <w:pPr>
              <w:rPr>
                <w:rFonts w:ascii="Arial" w:hAnsi="Arial" w:cs="Arial"/>
                <w:b/>
              </w:rPr>
            </w:pPr>
          </w:p>
        </w:tc>
        <w:tc>
          <w:tcPr>
            <w:tcW w:w="6328" w:type="dxa"/>
            <w:gridSpan w:val="2"/>
            <w:tcBorders>
              <w:top w:val="single" w:sz="4" w:space="0" w:color="000000"/>
              <w:left w:val="single" w:sz="4" w:space="0" w:color="000000"/>
              <w:bottom w:val="single" w:sz="4" w:space="0" w:color="000000"/>
              <w:right w:val="single" w:sz="4" w:space="0" w:color="000000"/>
            </w:tcBorders>
            <w:shd w:val="clear" w:color="auto" w:fill="auto"/>
          </w:tcPr>
          <w:p w14:paraId="79F06DD7" w14:textId="77777777" w:rsidR="00865A86" w:rsidRDefault="00865A86">
            <w:pPr>
              <w:tabs>
                <w:tab w:val="left" w:pos="5200"/>
              </w:tabs>
              <w:snapToGrid w:val="0"/>
              <w:rPr>
                <w:rFonts w:ascii="Arial" w:hAnsi="Arial" w:cs="Arial"/>
              </w:rPr>
            </w:pPr>
          </w:p>
          <w:p w14:paraId="17B2BD61" w14:textId="77777777" w:rsidR="00865A86" w:rsidRDefault="002414B7" w:rsidP="002414B7">
            <w:pPr>
              <w:tabs>
                <w:tab w:val="left" w:pos="5200"/>
              </w:tabs>
              <w:ind w:left="720"/>
              <w:rPr>
                <w:rFonts w:ascii="Arial" w:hAnsi="Arial" w:cs="Arial"/>
              </w:rPr>
            </w:pPr>
            <w:r>
              <w:rPr>
                <w:rFonts w:ascii="Arial" w:eastAsia="Arial" w:hAnsi="Arial" w:cs="Arial"/>
              </w:rPr>
              <w:t>Las enumeradas en el documento anexo de AACCyEE que además ha sido enviado al departamento de AACCyEE.</w:t>
            </w:r>
          </w:p>
        </w:tc>
      </w:tr>
    </w:tbl>
    <w:p w14:paraId="158C0FDC" w14:textId="77777777" w:rsidR="00865A86" w:rsidRDefault="00865A86">
      <w:pPr>
        <w:jc w:val="center"/>
      </w:pPr>
    </w:p>
    <w:p w14:paraId="39491E19" w14:textId="77777777" w:rsidR="00865A86" w:rsidRDefault="00865A86">
      <w:pPr>
        <w:jc w:val="center"/>
        <w:rPr>
          <w:b/>
          <w:sz w:val="32"/>
          <w:szCs w:val="32"/>
        </w:rPr>
      </w:pPr>
    </w:p>
    <w:p w14:paraId="4514813E" w14:textId="77777777" w:rsidR="00865A86" w:rsidRDefault="00865A86">
      <w:pPr>
        <w:jc w:val="center"/>
        <w:rPr>
          <w:b/>
          <w:sz w:val="32"/>
          <w:szCs w:val="32"/>
        </w:rPr>
      </w:pPr>
    </w:p>
    <w:p w14:paraId="3EAF1166" w14:textId="77777777" w:rsidR="00865A86" w:rsidRDefault="00865A86">
      <w:pPr>
        <w:jc w:val="center"/>
        <w:rPr>
          <w:b/>
          <w:sz w:val="32"/>
          <w:szCs w:val="32"/>
        </w:rPr>
      </w:pPr>
    </w:p>
    <w:p w14:paraId="5D3B42C8" w14:textId="77777777" w:rsidR="00865A86" w:rsidRDefault="00865A86">
      <w:pPr>
        <w:jc w:val="center"/>
        <w:rPr>
          <w:b/>
          <w:sz w:val="32"/>
          <w:szCs w:val="32"/>
        </w:rPr>
      </w:pPr>
    </w:p>
    <w:tbl>
      <w:tblPr>
        <w:tblW w:w="9328" w:type="dxa"/>
        <w:tblInd w:w="-20" w:type="dxa"/>
        <w:tblLayout w:type="fixed"/>
        <w:tblLook w:val="0000" w:firstRow="0" w:lastRow="0" w:firstColumn="0" w:lastColumn="0" w:noHBand="0" w:noVBand="0"/>
      </w:tblPr>
      <w:tblGrid>
        <w:gridCol w:w="1546"/>
        <w:gridCol w:w="7782"/>
      </w:tblGrid>
      <w:tr w:rsidR="00865A86" w14:paraId="061AF5D0" w14:textId="77777777" w:rsidTr="0019464D">
        <w:tc>
          <w:tcPr>
            <w:tcW w:w="9328" w:type="dxa"/>
            <w:gridSpan w:val="2"/>
            <w:tcBorders>
              <w:top w:val="single" w:sz="4" w:space="0" w:color="000000"/>
              <w:left w:val="single" w:sz="4" w:space="0" w:color="000000"/>
              <w:bottom w:val="single" w:sz="4" w:space="0" w:color="000000"/>
              <w:right w:val="single" w:sz="4" w:space="0" w:color="000000"/>
            </w:tcBorders>
            <w:shd w:val="clear" w:color="auto" w:fill="FFFF99"/>
          </w:tcPr>
          <w:p w14:paraId="457DCC7F" w14:textId="77777777" w:rsidR="00865A86" w:rsidRDefault="00E16FFB">
            <w:pPr>
              <w:snapToGrid w:val="0"/>
              <w:jc w:val="center"/>
            </w:pPr>
            <w:r>
              <w:rPr>
                <w:rFonts w:ascii="Arial" w:hAnsi="Arial" w:cs="Arial"/>
                <w:b/>
                <w:sz w:val="32"/>
                <w:szCs w:val="32"/>
              </w:rPr>
              <w:t>13</w:t>
            </w:r>
            <w:r w:rsidR="00962A0C">
              <w:rPr>
                <w:rFonts w:ascii="Arial" w:hAnsi="Arial" w:cs="Arial"/>
                <w:b/>
                <w:sz w:val="32"/>
                <w:szCs w:val="32"/>
              </w:rPr>
              <w:t>.  CRITERIOS DE EVALUACIÓN</w:t>
            </w:r>
          </w:p>
        </w:tc>
      </w:tr>
      <w:tr w:rsidR="002414B7" w14:paraId="7A127214" w14:textId="77777777" w:rsidTr="0019464D">
        <w:tc>
          <w:tcPr>
            <w:tcW w:w="9328" w:type="dxa"/>
            <w:gridSpan w:val="2"/>
            <w:tcBorders>
              <w:top w:val="single" w:sz="4" w:space="0" w:color="000000"/>
              <w:left w:val="single" w:sz="4" w:space="0" w:color="000000"/>
              <w:bottom w:val="single" w:sz="4" w:space="0" w:color="000000"/>
              <w:right w:val="single" w:sz="4" w:space="0" w:color="000000"/>
            </w:tcBorders>
            <w:shd w:val="clear" w:color="auto" w:fill="FFFF99"/>
          </w:tcPr>
          <w:p w14:paraId="5354DF96" w14:textId="77777777" w:rsidR="002414B7" w:rsidRDefault="002414B7">
            <w:pPr>
              <w:snapToGrid w:val="0"/>
              <w:jc w:val="center"/>
              <w:rPr>
                <w:rFonts w:ascii="Arial" w:hAnsi="Arial" w:cs="Arial"/>
                <w:b/>
                <w:sz w:val="32"/>
                <w:szCs w:val="32"/>
              </w:rPr>
            </w:pPr>
            <w:r>
              <w:rPr>
                <w:rFonts w:ascii="Arial" w:eastAsia="Arial" w:hAnsi="Arial" w:cs="Arial"/>
              </w:rPr>
              <w:t>En base a lo establecido por la orden de 29 de septiembre de 2010, que regula el proceso de evaluación en la Formación Profesional Inicial, la evaluación será criterial. Es decir, se basará en los criterios de evaluación y resultados de aprendizaje que concretan las competencias profesionales, personales, y sociales, vinculadas al módulo, que el alumnado debe alcanzar</w:t>
            </w:r>
          </w:p>
        </w:tc>
      </w:tr>
      <w:tr w:rsidR="002414B7" w14:paraId="52518AA7" w14:textId="77777777" w:rsidTr="0019464D">
        <w:tc>
          <w:tcPr>
            <w:tcW w:w="9328" w:type="dxa"/>
            <w:gridSpan w:val="2"/>
            <w:tcBorders>
              <w:top w:val="single" w:sz="4" w:space="0" w:color="000000"/>
              <w:left w:val="single" w:sz="4" w:space="0" w:color="000000"/>
              <w:bottom w:val="single" w:sz="4" w:space="0" w:color="000000"/>
              <w:right w:val="single" w:sz="4" w:space="0" w:color="000000"/>
            </w:tcBorders>
            <w:shd w:val="clear" w:color="auto" w:fill="FFFF99"/>
          </w:tcPr>
          <w:p w14:paraId="30AF5B62" w14:textId="77777777" w:rsidR="002414B7" w:rsidRDefault="002414B7">
            <w:pPr>
              <w:snapToGrid w:val="0"/>
              <w:jc w:val="center"/>
              <w:rPr>
                <w:rFonts w:ascii="Arial" w:eastAsia="Arial" w:hAnsi="Arial" w:cs="Arial"/>
              </w:rPr>
            </w:pPr>
            <w:r>
              <w:rPr>
                <w:rFonts w:ascii="Arial" w:eastAsia="Arial" w:hAnsi="Arial" w:cs="Arial"/>
                <w:b/>
              </w:rPr>
              <w:t>RA´s/CRITERIOS DE EVALUACIÓN</w:t>
            </w:r>
          </w:p>
        </w:tc>
      </w:tr>
      <w:tr w:rsidR="00865A86" w14:paraId="4326D880" w14:textId="77777777" w:rsidTr="0019464D">
        <w:trPr>
          <w:trHeight w:val="328"/>
        </w:trPr>
        <w:tc>
          <w:tcPr>
            <w:tcW w:w="1546" w:type="dxa"/>
            <w:tcBorders>
              <w:top w:val="single" w:sz="4" w:space="0" w:color="000000"/>
              <w:left w:val="single" w:sz="4" w:space="0" w:color="000000"/>
              <w:bottom w:val="single" w:sz="4" w:space="0" w:color="000000"/>
            </w:tcBorders>
            <w:shd w:val="clear" w:color="auto" w:fill="auto"/>
          </w:tcPr>
          <w:p w14:paraId="1D411085" w14:textId="77777777" w:rsidR="00865A86" w:rsidRDefault="00865A86">
            <w:pPr>
              <w:snapToGrid w:val="0"/>
              <w:jc w:val="center"/>
              <w:rPr>
                <w:rFonts w:ascii="Calibri" w:hAnsi="Calibri" w:cs="Calibri"/>
              </w:rPr>
            </w:pPr>
          </w:p>
        </w:tc>
        <w:tc>
          <w:tcPr>
            <w:tcW w:w="7782" w:type="dxa"/>
            <w:tcBorders>
              <w:top w:val="single" w:sz="4" w:space="0" w:color="000000"/>
              <w:left w:val="single" w:sz="4" w:space="0" w:color="000000"/>
              <w:bottom w:val="single" w:sz="4" w:space="0" w:color="000000"/>
              <w:right w:val="single" w:sz="4" w:space="0" w:color="000000"/>
            </w:tcBorders>
            <w:shd w:val="clear" w:color="auto" w:fill="auto"/>
          </w:tcPr>
          <w:p w14:paraId="64238EB6" w14:textId="77777777" w:rsidR="00865A86" w:rsidRDefault="00865A86" w:rsidP="009A407D">
            <w:pPr>
              <w:widowControl/>
              <w:suppressAutoHyphens w:val="0"/>
              <w:ind w:left="1069"/>
              <w:jc w:val="both"/>
            </w:pPr>
          </w:p>
        </w:tc>
      </w:tr>
      <w:tr w:rsidR="0019464D" w14:paraId="66E33CCE" w14:textId="77777777" w:rsidTr="0019464D">
        <w:trPr>
          <w:trHeight w:val="328"/>
        </w:trPr>
        <w:tc>
          <w:tcPr>
            <w:tcW w:w="1546" w:type="dxa"/>
            <w:tcBorders>
              <w:top w:val="single" w:sz="4" w:space="0" w:color="000000"/>
              <w:left w:val="single" w:sz="4" w:space="0" w:color="000000"/>
              <w:bottom w:val="single" w:sz="4" w:space="0" w:color="000000"/>
            </w:tcBorders>
            <w:shd w:val="clear" w:color="auto" w:fill="auto"/>
          </w:tcPr>
          <w:p w14:paraId="444C6E0E" w14:textId="77777777" w:rsidR="0019464D" w:rsidRDefault="0019464D" w:rsidP="0019464D">
            <w:pPr>
              <w:snapToGrid w:val="0"/>
              <w:jc w:val="center"/>
              <w:rPr>
                <w:rFonts w:ascii="Arial" w:hAnsi="Arial" w:cs="Arial"/>
                <w:b/>
              </w:rPr>
            </w:pPr>
          </w:p>
          <w:p w14:paraId="4326FAD5" w14:textId="77777777" w:rsidR="0019464D" w:rsidRDefault="0019464D" w:rsidP="0019464D">
            <w:pPr>
              <w:snapToGrid w:val="0"/>
              <w:jc w:val="center"/>
              <w:rPr>
                <w:rFonts w:ascii="Calibri" w:hAnsi="Calibri" w:cs="Calibri"/>
              </w:rPr>
            </w:pPr>
            <w:r>
              <w:rPr>
                <w:rFonts w:ascii="Arial" w:hAnsi="Arial" w:cs="Arial"/>
                <w:b/>
              </w:rPr>
              <w:t>UT1</w:t>
            </w:r>
          </w:p>
        </w:tc>
        <w:tc>
          <w:tcPr>
            <w:tcW w:w="7782" w:type="dxa"/>
            <w:tcBorders>
              <w:top w:val="single" w:sz="4" w:space="0" w:color="000000"/>
              <w:left w:val="single" w:sz="4" w:space="0" w:color="000000"/>
              <w:bottom w:val="single" w:sz="4" w:space="0" w:color="000000"/>
              <w:right w:val="single" w:sz="4" w:space="0" w:color="000000"/>
            </w:tcBorders>
            <w:shd w:val="clear" w:color="auto" w:fill="auto"/>
          </w:tcPr>
          <w:p w14:paraId="49719EDC" w14:textId="77777777" w:rsidR="0019464D" w:rsidRPr="00E16FFB" w:rsidRDefault="0019464D" w:rsidP="0019464D">
            <w:pPr>
              <w:pStyle w:val="Prrafodelista"/>
              <w:widowControl/>
              <w:numPr>
                <w:ilvl w:val="0"/>
                <w:numId w:val="8"/>
              </w:numPr>
              <w:suppressAutoHyphens w:val="0"/>
              <w:jc w:val="both"/>
              <w:rPr>
                <w:rFonts w:ascii="Calibri" w:hAnsi="Calibri" w:cs="Calibri"/>
              </w:rPr>
            </w:pPr>
            <w:r>
              <w:rPr>
                <w:rFonts w:ascii="Calibri" w:hAnsi="Calibri" w:cs="Calibri"/>
              </w:rPr>
              <w:t xml:space="preserve">RA1 </w:t>
            </w:r>
            <w:r w:rsidRPr="00E16FFB">
              <w:rPr>
                <w:rFonts w:ascii="Calibri" w:hAnsi="Calibri" w:cs="Calibri"/>
              </w:rPr>
              <w:t>Diferenciar entre un sistema automático aislado y un sistema domótico.</w:t>
            </w:r>
          </w:p>
          <w:p w14:paraId="26E843D4" w14:textId="77777777" w:rsidR="0019464D" w:rsidRDefault="0019464D" w:rsidP="0019464D">
            <w:pPr>
              <w:widowControl/>
              <w:numPr>
                <w:ilvl w:val="0"/>
                <w:numId w:val="8"/>
              </w:numPr>
              <w:suppressAutoHyphens w:val="0"/>
              <w:jc w:val="both"/>
              <w:rPr>
                <w:rFonts w:ascii="Calibri" w:hAnsi="Calibri" w:cs="Calibri"/>
              </w:rPr>
            </w:pPr>
            <w:r>
              <w:rPr>
                <w:rFonts w:ascii="Calibri" w:hAnsi="Calibri" w:cs="Calibri"/>
              </w:rPr>
              <w:t>RA1 Diferenciar entre un sistema cableado y un sistema programado.</w:t>
            </w:r>
          </w:p>
          <w:p w14:paraId="377ED0B1" w14:textId="77777777" w:rsidR="0019464D" w:rsidRDefault="0019464D" w:rsidP="0019464D">
            <w:pPr>
              <w:widowControl/>
              <w:numPr>
                <w:ilvl w:val="0"/>
                <w:numId w:val="8"/>
              </w:numPr>
              <w:suppressAutoHyphens w:val="0"/>
              <w:jc w:val="both"/>
              <w:rPr>
                <w:rFonts w:ascii="Calibri" w:hAnsi="Calibri" w:cs="Calibri"/>
              </w:rPr>
            </w:pPr>
            <w:r>
              <w:rPr>
                <w:rFonts w:ascii="Calibri" w:hAnsi="Calibri" w:cs="Calibri"/>
              </w:rPr>
              <w:t>RA1 Reconocer los elementos que forman un sistema domótico.</w:t>
            </w:r>
          </w:p>
          <w:p w14:paraId="1718E461" w14:textId="77777777" w:rsidR="0019464D" w:rsidRDefault="0019464D" w:rsidP="0019464D">
            <w:pPr>
              <w:widowControl/>
              <w:numPr>
                <w:ilvl w:val="0"/>
                <w:numId w:val="8"/>
              </w:numPr>
              <w:suppressAutoHyphens w:val="0"/>
              <w:jc w:val="both"/>
              <w:rPr>
                <w:rFonts w:ascii="Calibri" w:hAnsi="Calibri" w:cs="Calibri"/>
              </w:rPr>
            </w:pPr>
            <w:r>
              <w:rPr>
                <w:rFonts w:ascii="Calibri" w:hAnsi="Calibri" w:cs="Calibri"/>
              </w:rPr>
              <w:t>RA1 Diferenciar entre entrada y salida del nodo domótico y los dispositivos que a ellas se conectan.</w:t>
            </w:r>
          </w:p>
          <w:p w14:paraId="30FE1B0E" w14:textId="77777777" w:rsidR="0019464D" w:rsidRDefault="0019464D" w:rsidP="0019464D">
            <w:pPr>
              <w:widowControl/>
              <w:numPr>
                <w:ilvl w:val="0"/>
                <w:numId w:val="8"/>
              </w:numPr>
              <w:suppressAutoHyphens w:val="0"/>
              <w:jc w:val="both"/>
              <w:rPr>
                <w:rFonts w:ascii="Calibri" w:hAnsi="Calibri" w:cs="Calibri"/>
              </w:rPr>
            </w:pPr>
            <w:r>
              <w:rPr>
                <w:rFonts w:ascii="Calibri" w:hAnsi="Calibri" w:cs="Calibri"/>
              </w:rPr>
              <w:t>RA1 Diferenciar entre señal analógica y digital y sus aplicaciones en los sistemas domóticos.</w:t>
            </w:r>
          </w:p>
          <w:p w14:paraId="1F60BC4F" w14:textId="77777777" w:rsidR="0019464D" w:rsidRDefault="0019464D" w:rsidP="0019464D">
            <w:pPr>
              <w:widowControl/>
              <w:numPr>
                <w:ilvl w:val="0"/>
                <w:numId w:val="8"/>
              </w:numPr>
              <w:suppressAutoHyphens w:val="0"/>
              <w:jc w:val="both"/>
              <w:rPr>
                <w:rFonts w:ascii="Calibri" w:hAnsi="Calibri" w:cs="Calibri"/>
              </w:rPr>
            </w:pPr>
            <w:r>
              <w:rPr>
                <w:rFonts w:ascii="Calibri" w:hAnsi="Calibri" w:cs="Calibri"/>
              </w:rPr>
              <w:t>RA1 Reconocer los diferentes sistemas utilizados en instalaciones domóticas.</w:t>
            </w:r>
          </w:p>
          <w:p w14:paraId="5D24DC78" w14:textId="77777777" w:rsidR="0019464D" w:rsidRDefault="0019464D" w:rsidP="0019464D">
            <w:pPr>
              <w:widowControl/>
              <w:numPr>
                <w:ilvl w:val="0"/>
                <w:numId w:val="8"/>
              </w:numPr>
              <w:suppressAutoHyphens w:val="0"/>
              <w:jc w:val="both"/>
              <w:rPr>
                <w:rFonts w:ascii="Calibri" w:hAnsi="Calibri" w:cs="Calibri"/>
              </w:rPr>
            </w:pPr>
            <w:r>
              <w:rPr>
                <w:rFonts w:ascii="Calibri" w:hAnsi="Calibri" w:cs="Calibri"/>
              </w:rPr>
              <w:t>RA1 Interpretar la reglamentación de baja tensión en materia de domótica.</w:t>
            </w:r>
          </w:p>
          <w:p w14:paraId="6A2AC327" w14:textId="77777777" w:rsidR="0019464D" w:rsidRDefault="0019464D" w:rsidP="0019464D">
            <w:pPr>
              <w:widowControl/>
              <w:numPr>
                <w:ilvl w:val="0"/>
                <w:numId w:val="8"/>
              </w:numPr>
              <w:suppressAutoHyphens w:val="0"/>
              <w:jc w:val="both"/>
              <w:rPr>
                <w:rFonts w:ascii="Calibri" w:hAnsi="Calibri" w:cs="Calibri"/>
              </w:rPr>
            </w:pPr>
            <w:r>
              <w:rPr>
                <w:rFonts w:ascii="Calibri" w:hAnsi="Calibri" w:cs="Calibri"/>
              </w:rPr>
              <w:t>RA1 Identificar los elementos que forma una preinstalación domótica.</w:t>
            </w:r>
          </w:p>
          <w:p w14:paraId="058DAE07" w14:textId="77777777" w:rsidR="0019464D" w:rsidRDefault="0019464D" w:rsidP="0019464D">
            <w:pPr>
              <w:widowControl/>
              <w:numPr>
                <w:ilvl w:val="0"/>
                <w:numId w:val="8"/>
              </w:numPr>
              <w:suppressAutoHyphens w:val="0"/>
              <w:jc w:val="both"/>
              <w:rPr>
                <w:rFonts w:ascii="Calibri" w:hAnsi="Calibri" w:cs="Calibri"/>
              </w:rPr>
            </w:pPr>
            <w:r>
              <w:rPr>
                <w:rFonts w:ascii="Calibri" w:hAnsi="Calibri" w:cs="Calibri"/>
              </w:rPr>
              <w:t>RA1 Representar la preinstalación domótica para diferentes estancias de una vivienda.</w:t>
            </w:r>
          </w:p>
          <w:p w14:paraId="2759E383" w14:textId="77777777" w:rsidR="0019464D" w:rsidRDefault="0019464D" w:rsidP="0019464D">
            <w:pPr>
              <w:widowControl/>
              <w:numPr>
                <w:ilvl w:val="0"/>
                <w:numId w:val="8"/>
              </w:numPr>
              <w:suppressAutoHyphens w:val="0"/>
              <w:jc w:val="both"/>
              <w:rPr>
                <w:rFonts w:ascii="Calibri" w:hAnsi="Calibri" w:cs="Calibri"/>
              </w:rPr>
            </w:pPr>
            <w:r>
              <w:rPr>
                <w:rFonts w:ascii="Calibri" w:hAnsi="Calibri" w:cs="Calibri"/>
              </w:rPr>
              <w:t>RA1 Montar la preinstalación domótica para diferentes estancias de una vivienda.</w:t>
            </w:r>
          </w:p>
          <w:p w14:paraId="3E79EF6F" w14:textId="77777777" w:rsidR="0019464D" w:rsidRDefault="0019464D" w:rsidP="0019464D">
            <w:pPr>
              <w:widowControl/>
              <w:suppressAutoHyphens w:val="0"/>
              <w:ind w:left="1069"/>
              <w:jc w:val="both"/>
            </w:pPr>
          </w:p>
        </w:tc>
      </w:tr>
      <w:tr w:rsidR="0019464D" w14:paraId="679BF85F" w14:textId="77777777" w:rsidTr="0019464D">
        <w:trPr>
          <w:trHeight w:val="328"/>
        </w:trPr>
        <w:tc>
          <w:tcPr>
            <w:tcW w:w="1546" w:type="dxa"/>
            <w:tcBorders>
              <w:top w:val="single" w:sz="4" w:space="0" w:color="000000"/>
              <w:left w:val="single" w:sz="4" w:space="0" w:color="000000"/>
              <w:bottom w:val="single" w:sz="4" w:space="0" w:color="000000"/>
            </w:tcBorders>
            <w:shd w:val="clear" w:color="auto" w:fill="auto"/>
          </w:tcPr>
          <w:p w14:paraId="36A08F9E" w14:textId="77777777" w:rsidR="0019464D" w:rsidRDefault="0019464D" w:rsidP="0019464D">
            <w:pPr>
              <w:snapToGrid w:val="0"/>
              <w:jc w:val="center"/>
              <w:rPr>
                <w:rFonts w:ascii="Arial" w:hAnsi="Arial" w:cs="Arial"/>
                <w:b/>
              </w:rPr>
            </w:pPr>
          </w:p>
          <w:p w14:paraId="48B25FA3" w14:textId="77777777" w:rsidR="0019464D" w:rsidRDefault="0019464D" w:rsidP="0019464D">
            <w:pPr>
              <w:snapToGrid w:val="0"/>
              <w:jc w:val="center"/>
              <w:rPr>
                <w:rFonts w:ascii="Calibri" w:hAnsi="Calibri" w:cs="Calibri"/>
              </w:rPr>
            </w:pPr>
            <w:r>
              <w:rPr>
                <w:rFonts w:ascii="Arial" w:hAnsi="Arial" w:cs="Arial"/>
                <w:b/>
              </w:rPr>
              <w:t>UT2</w:t>
            </w:r>
          </w:p>
        </w:tc>
        <w:tc>
          <w:tcPr>
            <w:tcW w:w="7782" w:type="dxa"/>
            <w:tcBorders>
              <w:top w:val="single" w:sz="4" w:space="0" w:color="000000"/>
              <w:left w:val="single" w:sz="4" w:space="0" w:color="000000"/>
              <w:bottom w:val="single" w:sz="4" w:space="0" w:color="000000"/>
              <w:right w:val="single" w:sz="4" w:space="0" w:color="000000"/>
            </w:tcBorders>
            <w:shd w:val="clear" w:color="auto" w:fill="auto"/>
          </w:tcPr>
          <w:p w14:paraId="7E0BD5BD" w14:textId="77777777" w:rsidR="0019464D" w:rsidRDefault="0019464D" w:rsidP="0019464D">
            <w:pPr>
              <w:widowControl/>
              <w:numPr>
                <w:ilvl w:val="0"/>
                <w:numId w:val="16"/>
              </w:numPr>
              <w:suppressAutoHyphens w:val="0"/>
              <w:jc w:val="both"/>
              <w:rPr>
                <w:rFonts w:ascii="Calibri" w:hAnsi="Calibri" w:cs="Calibri"/>
              </w:rPr>
            </w:pPr>
            <w:r>
              <w:rPr>
                <w:rFonts w:ascii="Calibri" w:hAnsi="Calibri" w:cs="Calibri"/>
              </w:rPr>
              <w:t>RA2 Identificar los sensores por su símbolo.</w:t>
            </w:r>
          </w:p>
          <w:p w14:paraId="2713B896" w14:textId="77777777" w:rsidR="0019464D" w:rsidRDefault="0019464D" w:rsidP="0019464D">
            <w:pPr>
              <w:widowControl/>
              <w:numPr>
                <w:ilvl w:val="0"/>
                <w:numId w:val="16"/>
              </w:numPr>
              <w:suppressAutoHyphens w:val="0"/>
              <w:jc w:val="both"/>
              <w:rPr>
                <w:rFonts w:ascii="Calibri" w:hAnsi="Calibri" w:cs="Calibri"/>
              </w:rPr>
            </w:pPr>
            <w:r>
              <w:rPr>
                <w:rFonts w:ascii="Calibri" w:hAnsi="Calibri" w:cs="Calibri"/>
              </w:rPr>
              <w:t>RA2 Representar e interpretar esquemas que utilizan sensores.</w:t>
            </w:r>
          </w:p>
          <w:p w14:paraId="3A9D0EF6" w14:textId="77777777" w:rsidR="0019464D" w:rsidRDefault="0019464D" w:rsidP="0019464D">
            <w:pPr>
              <w:widowControl/>
              <w:numPr>
                <w:ilvl w:val="0"/>
                <w:numId w:val="16"/>
              </w:numPr>
              <w:suppressAutoHyphens w:val="0"/>
              <w:jc w:val="both"/>
              <w:rPr>
                <w:rFonts w:ascii="Calibri" w:hAnsi="Calibri" w:cs="Calibri"/>
              </w:rPr>
            </w:pPr>
            <w:r>
              <w:rPr>
                <w:rFonts w:ascii="Calibri" w:hAnsi="Calibri" w:cs="Calibri"/>
              </w:rPr>
              <w:t>RA2 Seleccionar sensores según el tipo de señal.</w:t>
            </w:r>
          </w:p>
          <w:p w14:paraId="3653BD3F" w14:textId="77777777" w:rsidR="0019464D" w:rsidRDefault="0019464D" w:rsidP="0019464D">
            <w:pPr>
              <w:widowControl/>
              <w:numPr>
                <w:ilvl w:val="0"/>
                <w:numId w:val="16"/>
              </w:numPr>
              <w:suppressAutoHyphens w:val="0"/>
              <w:jc w:val="both"/>
              <w:rPr>
                <w:rFonts w:ascii="Calibri" w:hAnsi="Calibri" w:cs="Calibri"/>
              </w:rPr>
            </w:pPr>
            <w:r>
              <w:rPr>
                <w:rFonts w:ascii="Calibri" w:hAnsi="Calibri" w:cs="Calibri"/>
              </w:rPr>
              <w:t>RA2 Seleccionar sensores según el tipo de aplicación.</w:t>
            </w:r>
          </w:p>
          <w:p w14:paraId="458FF779" w14:textId="77777777" w:rsidR="0019464D" w:rsidRDefault="0019464D" w:rsidP="0019464D">
            <w:pPr>
              <w:widowControl/>
              <w:numPr>
                <w:ilvl w:val="0"/>
                <w:numId w:val="16"/>
              </w:numPr>
              <w:suppressAutoHyphens w:val="0"/>
              <w:jc w:val="both"/>
              <w:rPr>
                <w:rFonts w:ascii="Calibri" w:hAnsi="Calibri" w:cs="Calibri"/>
              </w:rPr>
            </w:pPr>
            <w:r>
              <w:rPr>
                <w:rFonts w:ascii="Calibri" w:hAnsi="Calibri" w:cs="Calibri"/>
              </w:rPr>
              <w:t>RA2 Conectar sensores digitales y analógicos a las entradas binarias y analógicas del nodo domótico.</w:t>
            </w:r>
          </w:p>
          <w:p w14:paraId="3F15B1C7" w14:textId="77777777" w:rsidR="0019464D" w:rsidRDefault="0019464D" w:rsidP="0019464D">
            <w:pPr>
              <w:widowControl/>
              <w:numPr>
                <w:ilvl w:val="0"/>
                <w:numId w:val="16"/>
              </w:numPr>
              <w:suppressAutoHyphens w:val="0"/>
              <w:jc w:val="both"/>
              <w:rPr>
                <w:rFonts w:ascii="Calibri" w:hAnsi="Calibri" w:cs="Calibri"/>
              </w:rPr>
            </w:pPr>
            <w:r>
              <w:rPr>
                <w:rFonts w:ascii="Calibri" w:hAnsi="Calibri" w:cs="Calibri"/>
              </w:rPr>
              <w:t>RA2 Montar circuitos que utilicen sensores para el control de circuitos de alumbrado.</w:t>
            </w:r>
          </w:p>
          <w:p w14:paraId="3E51EA72" w14:textId="77777777" w:rsidR="0019464D" w:rsidRDefault="0019464D" w:rsidP="0019464D">
            <w:pPr>
              <w:widowControl/>
              <w:numPr>
                <w:ilvl w:val="0"/>
                <w:numId w:val="16"/>
              </w:numPr>
              <w:suppressAutoHyphens w:val="0"/>
              <w:jc w:val="both"/>
            </w:pPr>
            <w:r>
              <w:rPr>
                <w:rFonts w:ascii="Calibri" w:hAnsi="Calibri" w:cs="Calibri"/>
              </w:rPr>
              <w:t>RA2 Respetar las normas de seguridad e higiene en el uso de herramientas y materiales.</w:t>
            </w:r>
          </w:p>
        </w:tc>
      </w:tr>
      <w:tr w:rsidR="0019464D" w14:paraId="77AFF942" w14:textId="77777777" w:rsidTr="0019464D">
        <w:trPr>
          <w:trHeight w:val="328"/>
        </w:trPr>
        <w:tc>
          <w:tcPr>
            <w:tcW w:w="1546" w:type="dxa"/>
            <w:tcBorders>
              <w:top w:val="single" w:sz="4" w:space="0" w:color="000000"/>
              <w:left w:val="single" w:sz="4" w:space="0" w:color="000000"/>
              <w:bottom w:val="single" w:sz="4" w:space="0" w:color="000000"/>
            </w:tcBorders>
            <w:shd w:val="clear" w:color="auto" w:fill="auto"/>
          </w:tcPr>
          <w:p w14:paraId="65942FFF" w14:textId="77777777" w:rsidR="0019464D" w:rsidRDefault="0019464D" w:rsidP="0019464D">
            <w:pPr>
              <w:snapToGrid w:val="0"/>
              <w:jc w:val="center"/>
              <w:rPr>
                <w:rFonts w:ascii="Arial" w:hAnsi="Arial" w:cs="Arial"/>
                <w:b/>
              </w:rPr>
            </w:pPr>
          </w:p>
          <w:p w14:paraId="01024187" w14:textId="77777777" w:rsidR="0019464D" w:rsidRDefault="0019464D" w:rsidP="0019464D">
            <w:pPr>
              <w:snapToGrid w:val="0"/>
              <w:jc w:val="center"/>
              <w:rPr>
                <w:rFonts w:ascii="Calibri" w:hAnsi="Calibri" w:cs="Calibri"/>
              </w:rPr>
            </w:pPr>
            <w:r>
              <w:rPr>
                <w:rFonts w:ascii="Arial" w:hAnsi="Arial" w:cs="Arial"/>
                <w:b/>
              </w:rPr>
              <w:t>UT3</w:t>
            </w:r>
          </w:p>
        </w:tc>
        <w:tc>
          <w:tcPr>
            <w:tcW w:w="7782" w:type="dxa"/>
            <w:tcBorders>
              <w:top w:val="single" w:sz="4" w:space="0" w:color="000000"/>
              <w:left w:val="single" w:sz="4" w:space="0" w:color="000000"/>
              <w:bottom w:val="single" w:sz="4" w:space="0" w:color="000000"/>
              <w:right w:val="single" w:sz="4" w:space="0" w:color="000000"/>
            </w:tcBorders>
            <w:shd w:val="clear" w:color="auto" w:fill="auto"/>
          </w:tcPr>
          <w:p w14:paraId="4E987D22" w14:textId="77777777" w:rsidR="0019464D" w:rsidRPr="009870C5" w:rsidRDefault="0019464D" w:rsidP="0019464D">
            <w:pPr>
              <w:pStyle w:val="Prrafodelista"/>
              <w:widowControl/>
              <w:numPr>
                <w:ilvl w:val="0"/>
                <w:numId w:val="23"/>
              </w:numPr>
              <w:suppressAutoHyphens w:val="0"/>
              <w:jc w:val="both"/>
              <w:rPr>
                <w:rFonts w:ascii="Calibri" w:hAnsi="Calibri" w:cs="Calibri"/>
              </w:rPr>
            </w:pPr>
            <w:r>
              <w:rPr>
                <w:rFonts w:ascii="Calibri" w:hAnsi="Calibri" w:cs="Calibri"/>
              </w:rPr>
              <w:t>RA</w:t>
            </w:r>
            <w:r w:rsidRPr="009870C5">
              <w:rPr>
                <w:rFonts w:ascii="Calibri" w:hAnsi="Calibri" w:cs="Calibri"/>
              </w:rPr>
              <w:t>3 Identificar los actuadores por su símbolo.</w:t>
            </w:r>
          </w:p>
          <w:p w14:paraId="4B0557D2" w14:textId="77777777" w:rsidR="0019464D" w:rsidRPr="009870C5" w:rsidRDefault="0019464D" w:rsidP="0019464D">
            <w:pPr>
              <w:pStyle w:val="Prrafodelista"/>
              <w:widowControl/>
              <w:numPr>
                <w:ilvl w:val="0"/>
                <w:numId w:val="23"/>
              </w:numPr>
              <w:suppressAutoHyphens w:val="0"/>
              <w:jc w:val="both"/>
              <w:rPr>
                <w:rFonts w:ascii="Calibri" w:hAnsi="Calibri" w:cs="Calibri"/>
              </w:rPr>
            </w:pPr>
            <w:r>
              <w:rPr>
                <w:rFonts w:ascii="Calibri" w:hAnsi="Calibri" w:cs="Calibri"/>
              </w:rPr>
              <w:t>RA</w:t>
            </w:r>
            <w:r w:rsidRPr="009870C5">
              <w:rPr>
                <w:rFonts w:ascii="Calibri" w:hAnsi="Calibri" w:cs="Calibri"/>
              </w:rPr>
              <w:t>3 Representar e interpretar esquemas que utilizan actuadores.</w:t>
            </w:r>
          </w:p>
          <w:p w14:paraId="2706E9C2" w14:textId="77777777" w:rsidR="0019464D" w:rsidRDefault="0019464D" w:rsidP="0019464D">
            <w:pPr>
              <w:widowControl/>
              <w:numPr>
                <w:ilvl w:val="0"/>
                <w:numId w:val="23"/>
              </w:numPr>
              <w:suppressAutoHyphens w:val="0"/>
              <w:jc w:val="both"/>
              <w:rPr>
                <w:rFonts w:ascii="Calibri" w:hAnsi="Calibri" w:cs="Calibri"/>
              </w:rPr>
            </w:pPr>
            <w:r>
              <w:rPr>
                <w:rFonts w:ascii="Calibri" w:hAnsi="Calibri" w:cs="Calibri"/>
              </w:rPr>
              <w:t>RA3 Seleccionar actuadores según el tipo de señal que reciben.</w:t>
            </w:r>
          </w:p>
          <w:p w14:paraId="4F42827B" w14:textId="77777777" w:rsidR="0019464D" w:rsidRDefault="0019464D" w:rsidP="0019464D">
            <w:pPr>
              <w:widowControl/>
              <w:numPr>
                <w:ilvl w:val="0"/>
                <w:numId w:val="23"/>
              </w:numPr>
              <w:suppressAutoHyphens w:val="0"/>
              <w:jc w:val="both"/>
              <w:rPr>
                <w:rFonts w:ascii="Calibri" w:hAnsi="Calibri" w:cs="Calibri"/>
              </w:rPr>
            </w:pPr>
            <w:r>
              <w:rPr>
                <w:rFonts w:ascii="Calibri" w:hAnsi="Calibri" w:cs="Calibri"/>
              </w:rPr>
              <w:t>RA3 Seleccionar actuadores según el tipo de aplicación.</w:t>
            </w:r>
          </w:p>
          <w:p w14:paraId="45947BB4" w14:textId="77777777" w:rsidR="0019464D" w:rsidRDefault="0019464D" w:rsidP="0019464D">
            <w:pPr>
              <w:widowControl/>
              <w:numPr>
                <w:ilvl w:val="0"/>
                <w:numId w:val="23"/>
              </w:numPr>
              <w:suppressAutoHyphens w:val="0"/>
              <w:jc w:val="both"/>
              <w:rPr>
                <w:rFonts w:ascii="Calibri" w:hAnsi="Calibri" w:cs="Calibri"/>
              </w:rPr>
            </w:pPr>
            <w:r>
              <w:rPr>
                <w:rFonts w:ascii="Calibri" w:hAnsi="Calibri" w:cs="Calibri"/>
              </w:rPr>
              <w:t>RA3 Conectar actuadores digitales y analógicos a las salidas binarias y analógicas del nodo domótico.</w:t>
            </w:r>
          </w:p>
          <w:p w14:paraId="6C5A8C1E" w14:textId="77777777" w:rsidR="0019464D" w:rsidRDefault="0019464D" w:rsidP="0019464D">
            <w:pPr>
              <w:widowControl/>
              <w:numPr>
                <w:ilvl w:val="0"/>
                <w:numId w:val="23"/>
              </w:numPr>
              <w:suppressAutoHyphens w:val="0"/>
              <w:jc w:val="both"/>
              <w:rPr>
                <w:rFonts w:ascii="Calibri" w:hAnsi="Calibri" w:cs="Calibri"/>
              </w:rPr>
            </w:pPr>
            <w:r>
              <w:rPr>
                <w:rFonts w:ascii="Calibri" w:hAnsi="Calibri" w:cs="Calibri"/>
              </w:rPr>
              <w:t>RA3 Montar sencillos circuitos que utilicen actuadores para el control de circuitos de de iluminación, de control de fluidos, de control de carga de potencia, de toldos y persianas, y de dispositivos de señalización acústica.</w:t>
            </w:r>
          </w:p>
          <w:p w14:paraId="68BE5208" w14:textId="77777777" w:rsidR="0019464D" w:rsidRDefault="0019464D" w:rsidP="0019464D">
            <w:pPr>
              <w:widowControl/>
              <w:numPr>
                <w:ilvl w:val="0"/>
                <w:numId w:val="23"/>
              </w:numPr>
              <w:suppressAutoHyphens w:val="0"/>
              <w:jc w:val="both"/>
              <w:rPr>
                <w:rFonts w:ascii="Calibri" w:hAnsi="Calibri" w:cs="Calibri"/>
              </w:rPr>
            </w:pPr>
            <w:r>
              <w:rPr>
                <w:rFonts w:ascii="Calibri" w:hAnsi="Calibri" w:cs="Calibri"/>
              </w:rPr>
              <w:t>RA3 Configurar circuitos de control de iluminación distribuido.</w:t>
            </w:r>
          </w:p>
          <w:p w14:paraId="685DF5EA" w14:textId="77777777" w:rsidR="0019464D" w:rsidRDefault="0019464D" w:rsidP="0019464D">
            <w:pPr>
              <w:widowControl/>
              <w:numPr>
                <w:ilvl w:val="0"/>
                <w:numId w:val="23"/>
              </w:numPr>
              <w:suppressAutoHyphens w:val="0"/>
              <w:jc w:val="both"/>
            </w:pPr>
            <w:r>
              <w:rPr>
                <w:rFonts w:ascii="Calibri" w:hAnsi="Calibri" w:cs="Calibri"/>
              </w:rPr>
              <w:t>RA3 Respetar las normas de seguridad e higiene en el uso de herra mientas y materiales.</w:t>
            </w:r>
          </w:p>
        </w:tc>
      </w:tr>
      <w:tr w:rsidR="0019464D" w14:paraId="7C2FCF7F" w14:textId="77777777" w:rsidTr="0019464D">
        <w:trPr>
          <w:trHeight w:val="328"/>
        </w:trPr>
        <w:tc>
          <w:tcPr>
            <w:tcW w:w="1546" w:type="dxa"/>
            <w:tcBorders>
              <w:top w:val="single" w:sz="4" w:space="0" w:color="000000"/>
              <w:left w:val="single" w:sz="4" w:space="0" w:color="000000"/>
              <w:bottom w:val="single" w:sz="4" w:space="0" w:color="000000"/>
            </w:tcBorders>
            <w:shd w:val="clear" w:color="auto" w:fill="auto"/>
          </w:tcPr>
          <w:p w14:paraId="34FA3E5B" w14:textId="77777777" w:rsidR="0019464D" w:rsidRDefault="0019464D" w:rsidP="0019464D">
            <w:pPr>
              <w:snapToGrid w:val="0"/>
              <w:jc w:val="center"/>
              <w:rPr>
                <w:rFonts w:ascii="Arial" w:hAnsi="Arial" w:cs="Arial"/>
                <w:b/>
              </w:rPr>
            </w:pPr>
          </w:p>
          <w:p w14:paraId="7F36F9C1" w14:textId="77777777" w:rsidR="0019464D" w:rsidRDefault="0019464D" w:rsidP="0019464D">
            <w:pPr>
              <w:snapToGrid w:val="0"/>
              <w:jc w:val="center"/>
              <w:rPr>
                <w:rFonts w:ascii="Calibri" w:hAnsi="Calibri" w:cs="Calibri"/>
              </w:rPr>
            </w:pPr>
            <w:r>
              <w:rPr>
                <w:rFonts w:ascii="Arial" w:hAnsi="Arial" w:cs="Arial"/>
                <w:b/>
              </w:rPr>
              <w:t>UT4</w:t>
            </w:r>
          </w:p>
        </w:tc>
        <w:tc>
          <w:tcPr>
            <w:tcW w:w="7782" w:type="dxa"/>
            <w:tcBorders>
              <w:top w:val="single" w:sz="4" w:space="0" w:color="000000"/>
              <w:left w:val="single" w:sz="4" w:space="0" w:color="000000"/>
              <w:bottom w:val="single" w:sz="4" w:space="0" w:color="000000"/>
              <w:right w:val="single" w:sz="4" w:space="0" w:color="000000"/>
            </w:tcBorders>
            <w:shd w:val="clear" w:color="auto" w:fill="auto"/>
          </w:tcPr>
          <w:p w14:paraId="7B185300" w14:textId="77777777" w:rsidR="0019464D" w:rsidRPr="00BF61E9" w:rsidRDefault="0019464D" w:rsidP="0019464D">
            <w:pPr>
              <w:pStyle w:val="Prrafodelista"/>
              <w:widowControl/>
              <w:numPr>
                <w:ilvl w:val="0"/>
                <w:numId w:val="12"/>
              </w:numPr>
              <w:suppressAutoHyphens w:val="0"/>
              <w:jc w:val="both"/>
              <w:rPr>
                <w:rFonts w:ascii="Calibri" w:hAnsi="Calibri" w:cs="Calibri"/>
              </w:rPr>
            </w:pPr>
            <w:r>
              <w:rPr>
                <w:rFonts w:ascii="Calibri" w:hAnsi="Calibri" w:cs="Calibri"/>
              </w:rPr>
              <w:t xml:space="preserve">RA4 </w:t>
            </w:r>
            <w:r w:rsidRPr="00BF61E9">
              <w:rPr>
                <w:rFonts w:ascii="Calibri" w:hAnsi="Calibri" w:cs="Calibri"/>
              </w:rPr>
              <w:t>Conocer los diferentes tipos de autómatas y relés programables que existen en el mercado.</w:t>
            </w:r>
          </w:p>
          <w:p w14:paraId="6F352ACC" w14:textId="77777777" w:rsidR="0019464D" w:rsidRDefault="0019464D" w:rsidP="0019464D">
            <w:pPr>
              <w:widowControl/>
              <w:numPr>
                <w:ilvl w:val="0"/>
                <w:numId w:val="12"/>
              </w:numPr>
              <w:suppressAutoHyphens w:val="0"/>
              <w:jc w:val="both"/>
              <w:rPr>
                <w:rFonts w:ascii="Calibri" w:hAnsi="Calibri" w:cs="Calibri"/>
              </w:rPr>
            </w:pPr>
            <w:r>
              <w:rPr>
                <w:rFonts w:ascii="Calibri" w:hAnsi="Calibri" w:cs="Calibri"/>
              </w:rPr>
              <w:t>RA4 Seleccionar aquellos que mejor se adaptan a las aplicaciones domóticas.</w:t>
            </w:r>
          </w:p>
          <w:p w14:paraId="65B7C16E" w14:textId="77777777" w:rsidR="0019464D" w:rsidRDefault="0019464D" w:rsidP="0019464D">
            <w:pPr>
              <w:widowControl/>
              <w:numPr>
                <w:ilvl w:val="0"/>
                <w:numId w:val="12"/>
              </w:numPr>
              <w:suppressAutoHyphens w:val="0"/>
              <w:jc w:val="both"/>
              <w:rPr>
                <w:rFonts w:ascii="Calibri" w:hAnsi="Calibri" w:cs="Calibri"/>
              </w:rPr>
            </w:pPr>
            <w:r>
              <w:rPr>
                <w:rFonts w:ascii="Calibri" w:hAnsi="Calibri" w:cs="Calibri"/>
              </w:rPr>
              <w:t xml:space="preserve">RA4 Conectar sensores y actuadores, digitales y analógicos,  a las salidas de los autómatas programables. </w:t>
            </w:r>
          </w:p>
          <w:p w14:paraId="55847366" w14:textId="77777777" w:rsidR="0019464D" w:rsidRDefault="0019464D" w:rsidP="0019464D">
            <w:pPr>
              <w:widowControl/>
              <w:numPr>
                <w:ilvl w:val="0"/>
                <w:numId w:val="12"/>
              </w:numPr>
              <w:suppressAutoHyphens w:val="0"/>
              <w:jc w:val="both"/>
              <w:rPr>
                <w:rFonts w:ascii="Calibri" w:hAnsi="Calibri" w:cs="Calibri"/>
              </w:rPr>
            </w:pPr>
            <w:r>
              <w:rPr>
                <w:rFonts w:ascii="Calibri" w:hAnsi="Calibri" w:cs="Calibri"/>
              </w:rPr>
              <w:t>RA4 Identificar los operandos y funciones de programación por sus símbolos.</w:t>
            </w:r>
          </w:p>
          <w:p w14:paraId="554BF31C" w14:textId="77777777" w:rsidR="0019464D" w:rsidRDefault="0019464D" w:rsidP="0019464D">
            <w:pPr>
              <w:widowControl/>
              <w:numPr>
                <w:ilvl w:val="0"/>
                <w:numId w:val="12"/>
              </w:numPr>
              <w:suppressAutoHyphens w:val="0"/>
              <w:jc w:val="both"/>
              <w:rPr>
                <w:rFonts w:ascii="Calibri" w:hAnsi="Calibri" w:cs="Calibri"/>
              </w:rPr>
            </w:pPr>
            <w:r>
              <w:rPr>
                <w:rFonts w:ascii="Calibri" w:hAnsi="Calibri" w:cs="Calibri"/>
              </w:rPr>
              <w:t xml:space="preserve">RA4 Montar sencillos circuitos domóticos con relés programables para el control de iluminación, cargas de potencia y motores de toldos y persianas. </w:t>
            </w:r>
          </w:p>
          <w:p w14:paraId="5DBA57F4" w14:textId="77777777" w:rsidR="0019464D" w:rsidRDefault="0019464D" w:rsidP="0019464D">
            <w:pPr>
              <w:widowControl/>
              <w:numPr>
                <w:ilvl w:val="0"/>
                <w:numId w:val="12"/>
              </w:numPr>
              <w:suppressAutoHyphens w:val="0"/>
              <w:jc w:val="both"/>
              <w:rPr>
                <w:rFonts w:ascii="Calibri" w:hAnsi="Calibri" w:cs="Calibri"/>
              </w:rPr>
            </w:pPr>
            <w:r>
              <w:rPr>
                <w:rFonts w:ascii="Calibri" w:hAnsi="Calibri" w:cs="Calibri"/>
              </w:rPr>
              <w:t>RA4 Programar relés programables con las operaciones y funciones que más se adapten a las aplicaciones domóticas.</w:t>
            </w:r>
          </w:p>
          <w:p w14:paraId="50CD233A" w14:textId="77777777" w:rsidR="0019464D" w:rsidRDefault="0019464D" w:rsidP="0019464D">
            <w:pPr>
              <w:widowControl/>
              <w:numPr>
                <w:ilvl w:val="0"/>
                <w:numId w:val="12"/>
              </w:numPr>
              <w:suppressAutoHyphens w:val="0"/>
              <w:jc w:val="both"/>
              <w:rPr>
                <w:rFonts w:ascii="Calibri" w:hAnsi="Calibri" w:cs="Calibri"/>
              </w:rPr>
            </w:pPr>
            <w:r>
              <w:rPr>
                <w:rFonts w:ascii="Calibri" w:hAnsi="Calibri" w:cs="Calibri"/>
              </w:rPr>
              <w:t>RA4 Diagnosticar y reparar averías en circuitos domóticos basados en autómatas y relés programables.</w:t>
            </w:r>
          </w:p>
          <w:p w14:paraId="68CD3E03" w14:textId="77777777" w:rsidR="0019464D" w:rsidRDefault="0019464D" w:rsidP="0019464D">
            <w:pPr>
              <w:widowControl/>
              <w:numPr>
                <w:ilvl w:val="0"/>
                <w:numId w:val="12"/>
              </w:numPr>
              <w:suppressAutoHyphens w:val="0"/>
              <w:jc w:val="both"/>
              <w:rPr>
                <w:rFonts w:ascii="Calibri" w:hAnsi="Calibri" w:cs="Calibri"/>
                <w:color w:val="000000"/>
              </w:rPr>
            </w:pPr>
            <w:r>
              <w:rPr>
                <w:rFonts w:ascii="Calibri" w:hAnsi="Calibri" w:cs="Calibri"/>
              </w:rPr>
              <w:t>RA4 Respetar las normas de seguridad e higiene en el uso de herramientas y materiales.</w:t>
            </w:r>
          </w:p>
          <w:p w14:paraId="24D0E00B" w14:textId="77777777" w:rsidR="0019464D" w:rsidRDefault="0019464D" w:rsidP="0019464D">
            <w:pPr>
              <w:widowControl/>
              <w:suppressAutoHyphens w:val="0"/>
              <w:autoSpaceDE w:val="0"/>
              <w:ind w:left="1429"/>
              <w:jc w:val="both"/>
              <w:rPr>
                <w:rFonts w:ascii="Calibri" w:hAnsi="Calibri" w:cs="Calibri"/>
                <w:color w:val="000000"/>
              </w:rPr>
            </w:pPr>
          </w:p>
        </w:tc>
      </w:tr>
      <w:tr w:rsidR="0019464D" w14:paraId="3AF9DA0B" w14:textId="77777777" w:rsidTr="0019464D">
        <w:trPr>
          <w:trHeight w:val="480"/>
        </w:trPr>
        <w:tc>
          <w:tcPr>
            <w:tcW w:w="1546" w:type="dxa"/>
            <w:tcBorders>
              <w:top w:val="single" w:sz="4" w:space="0" w:color="000000"/>
              <w:left w:val="single" w:sz="4" w:space="0" w:color="000000"/>
              <w:bottom w:val="single" w:sz="4" w:space="0" w:color="000000"/>
            </w:tcBorders>
            <w:shd w:val="clear" w:color="auto" w:fill="auto"/>
          </w:tcPr>
          <w:p w14:paraId="5138429B" w14:textId="77777777" w:rsidR="0019464D" w:rsidRDefault="0019464D" w:rsidP="0019464D">
            <w:pPr>
              <w:snapToGrid w:val="0"/>
              <w:jc w:val="center"/>
              <w:rPr>
                <w:rFonts w:ascii="Arial" w:hAnsi="Arial" w:cs="Arial"/>
                <w:b/>
              </w:rPr>
            </w:pPr>
          </w:p>
          <w:p w14:paraId="76601DBB" w14:textId="77777777" w:rsidR="0019464D" w:rsidRDefault="0019464D" w:rsidP="0019464D">
            <w:pPr>
              <w:jc w:val="center"/>
              <w:rPr>
                <w:rFonts w:ascii="Calibri" w:hAnsi="Calibri" w:cs="Calibri"/>
                <w:iCs/>
              </w:rPr>
            </w:pPr>
            <w:r>
              <w:rPr>
                <w:rFonts w:ascii="Arial" w:hAnsi="Arial" w:cs="Arial"/>
                <w:b/>
              </w:rPr>
              <w:t>UT5</w:t>
            </w:r>
          </w:p>
        </w:tc>
        <w:tc>
          <w:tcPr>
            <w:tcW w:w="7782" w:type="dxa"/>
            <w:tcBorders>
              <w:top w:val="single" w:sz="4" w:space="0" w:color="000000"/>
              <w:left w:val="single" w:sz="4" w:space="0" w:color="000000"/>
              <w:bottom w:val="single" w:sz="4" w:space="0" w:color="000000"/>
              <w:right w:val="single" w:sz="4" w:space="0" w:color="000000"/>
            </w:tcBorders>
            <w:shd w:val="clear" w:color="auto" w:fill="auto"/>
          </w:tcPr>
          <w:p w14:paraId="60617E93" w14:textId="77777777" w:rsidR="0019464D" w:rsidRDefault="0019464D" w:rsidP="0019464D">
            <w:pPr>
              <w:widowControl/>
              <w:numPr>
                <w:ilvl w:val="0"/>
                <w:numId w:val="9"/>
              </w:numPr>
              <w:suppressAutoHyphens w:val="0"/>
              <w:jc w:val="both"/>
              <w:rPr>
                <w:rFonts w:ascii="Calibri" w:hAnsi="Calibri" w:cs="Calibri"/>
                <w:iCs/>
              </w:rPr>
            </w:pPr>
            <w:r>
              <w:rPr>
                <w:rFonts w:ascii="Calibri" w:hAnsi="Calibri" w:cs="Calibri"/>
              </w:rPr>
              <w:t xml:space="preserve">RA5 </w:t>
            </w:r>
            <w:r>
              <w:rPr>
                <w:rFonts w:ascii="Calibri" w:hAnsi="Calibri" w:cs="Calibri"/>
                <w:iCs/>
              </w:rPr>
              <w:t>Configurar y programar sencillos circuitos domóticos basados en el sistema de corrientes portadoras X-10.</w:t>
            </w:r>
          </w:p>
          <w:p w14:paraId="1741C01F" w14:textId="77777777" w:rsidR="0019464D" w:rsidRDefault="0019464D" w:rsidP="0019464D">
            <w:pPr>
              <w:widowControl/>
              <w:numPr>
                <w:ilvl w:val="0"/>
                <w:numId w:val="9"/>
              </w:numPr>
              <w:suppressAutoHyphens w:val="0"/>
              <w:jc w:val="both"/>
              <w:rPr>
                <w:rFonts w:ascii="Calibri" w:hAnsi="Calibri" w:cs="Calibri"/>
                <w:iCs/>
              </w:rPr>
            </w:pPr>
            <w:r>
              <w:rPr>
                <w:rFonts w:ascii="Calibri" w:hAnsi="Calibri" w:cs="Calibri"/>
              </w:rPr>
              <w:t xml:space="preserve">RA5 </w:t>
            </w:r>
            <w:r>
              <w:rPr>
                <w:rFonts w:ascii="Calibri" w:hAnsi="Calibri" w:cs="Calibri"/>
                <w:iCs/>
              </w:rPr>
              <w:t>Seleccionar los módulos X-10 en función de la aplicación de uso.</w:t>
            </w:r>
          </w:p>
          <w:p w14:paraId="50741C42" w14:textId="77777777" w:rsidR="0019464D" w:rsidRDefault="0019464D" w:rsidP="0019464D">
            <w:pPr>
              <w:widowControl/>
              <w:numPr>
                <w:ilvl w:val="0"/>
                <w:numId w:val="9"/>
              </w:numPr>
              <w:suppressAutoHyphens w:val="0"/>
              <w:jc w:val="both"/>
              <w:rPr>
                <w:rFonts w:ascii="Calibri" w:hAnsi="Calibri" w:cs="Calibri"/>
                <w:iCs/>
              </w:rPr>
            </w:pPr>
            <w:r>
              <w:rPr>
                <w:rFonts w:ascii="Calibri" w:hAnsi="Calibri" w:cs="Calibri"/>
              </w:rPr>
              <w:t xml:space="preserve">RA5 </w:t>
            </w:r>
            <w:r>
              <w:rPr>
                <w:rFonts w:ascii="Calibri" w:hAnsi="Calibri" w:cs="Calibri"/>
                <w:iCs/>
              </w:rPr>
              <w:t>Realizar e interpretar esquemas de instalaciones basadas en el sistema X-10.</w:t>
            </w:r>
          </w:p>
          <w:p w14:paraId="116CF642" w14:textId="77777777" w:rsidR="0019464D" w:rsidRDefault="0019464D" w:rsidP="0019464D">
            <w:pPr>
              <w:widowControl/>
              <w:numPr>
                <w:ilvl w:val="0"/>
                <w:numId w:val="9"/>
              </w:numPr>
              <w:suppressAutoHyphens w:val="0"/>
              <w:jc w:val="both"/>
              <w:rPr>
                <w:rFonts w:ascii="Calibri" w:hAnsi="Calibri" w:cs="Calibri"/>
                <w:iCs/>
              </w:rPr>
            </w:pPr>
            <w:r>
              <w:rPr>
                <w:rFonts w:ascii="Calibri" w:hAnsi="Calibri" w:cs="Calibri"/>
              </w:rPr>
              <w:t xml:space="preserve">RA5 </w:t>
            </w:r>
            <w:r>
              <w:rPr>
                <w:rFonts w:ascii="Calibri" w:hAnsi="Calibri" w:cs="Calibri"/>
                <w:iCs/>
              </w:rPr>
              <w:t>Conectar sensores y actuadores convencionales a un sistema de corriente portadoras.</w:t>
            </w:r>
          </w:p>
          <w:p w14:paraId="1C2FF322" w14:textId="77777777" w:rsidR="0019464D" w:rsidRDefault="0019464D" w:rsidP="0019464D">
            <w:pPr>
              <w:widowControl/>
              <w:numPr>
                <w:ilvl w:val="0"/>
                <w:numId w:val="9"/>
              </w:numPr>
              <w:suppressAutoHyphens w:val="0"/>
              <w:jc w:val="both"/>
              <w:rPr>
                <w:rFonts w:ascii="Calibri" w:hAnsi="Calibri" w:cs="Calibri"/>
                <w:iCs/>
              </w:rPr>
            </w:pPr>
            <w:r>
              <w:rPr>
                <w:rFonts w:ascii="Calibri" w:hAnsi="Calibri" w:cs="Calibri"/>
              </w:rPr>
              <w:t xml:space="preserve">RA5 </w:t>
            </w:r>
            <w:r>
              <w:rPr>
                <w:rFonts w:ascii="Calibri" w:hAnsi="Calibri" w:cs="Calibri"/>
                <w:iCs/>
              </w:rPr>
              <w:t>Acondicionar la línea eléctrica para instalar un sistema de corrientes portadoras.</w:t>
            </w:r>
          </w:p>
          <w:p w14:paraId="768F18D2" w14:textId="77777777" w:rsidR="0019464D" w:rsidRDefault="0019464D" w:rsidP="0019464D">
            <w:pPr>
              <w:widowControl/>
              <w:numPr>
                <w:ilvl w:val="0"/>
                <w:numId w:val="9"/>
              </w:numPr>
              <w:suppressAutoHyphens w:val="0"/>
              <w:jc w:val="both"/>
              <w:rPr>
                <w:rFonts w:ascii="Calibri" w:hAnsi="Calibri" w:cs="Calibri"/>
                <w:iCs/>
              </w:rPr>
            </w:pPr>
            <w:r>
              <w:rPr>
                <w:rFonts w:ascii="Calibri" w:hAnsi="Calibri" w:cs="Calibri"/>
              </w:rPr>
              <w:t xml:space="preserve">RA5 </w:t>
            </w:r>
            <w:r>
              <w:rPr>
                <w:rFonts w:ascii="Calibri" w:hAnsi="Calibri" w:cs="Calibri"/>
                <w:iCs/>
              </w:rPr>
              <w:t>Conectar los diferentes tipos de módulos para controlar cargas de potencia, de iluminación, motores de toldos y persianas, y electroválvulas.</w:t>
            </w:r>
          </w:p>
          <w:p w14:paraId="6AB81657" w14:textId="77777777" w:rsidR="0019464D" w:rsidRDefault="0019464D" w:rsidP="0019464D">
            <w:pPr>
              <w:widowControl/>
              <w:numPr>
                <w:ilvl w:val="0"/>
                <w:numId w:val="9"/>
              </w:numPr>
              <w:suppressAutoHyphens w:val="0"/>
              <w:jc w:val="both"/>
              <w:rPr>
                <w:rFonts w:ascii="Calibri" w:hAnsi="Calibri" w:cs="Calibri"/>
                <w:iCs/>
              </w:rPr>
            </w:pPr>
            <w:r>
              <w:rPr>
                <w:rFonts w:ascii="Calibri" w:hAnsi="Calibri" w:cs="Calibri"/>
              </w:rPr>
              <w:t xml:space="preserve">RA5 </w:t>
            </w:r>
            <w:r>
              <w:rPr>
                <w:rFonts w:ascii="Calibri" w:hAnsi="Calibri" w:cs="Calibri"/>
                <w:iCs/>
              </w:rPr>
              <w:t xml:space="preserve">Montar sencillos circuitos domóticos basados en el sistema X-10. </w:t>
            </w:r>
          </w:p>
          <w:p w14:paraId="333DF0BB" w14:textId="77777777" w:rsidR="0019464D" w:rsidRDefault="0019464D" w:rsidP="0019464D">
            <w:pPr>
              <w:widowControl/>
              <w:numPr>
                <w:ilvl w:val="0"/>
                <w:numId w:val="9"/>
              </w:numPr>
              <w:suppressAutoHyphens w:val="0"/>
              <w:jc w:val="both"/>
              <w:rPr>
                <w:rFonts w:ascii="Calibri" w:hAnsi="Calibri" w:cs="Calibri"/>
                <w:iCs/>
              </w:rPr>
            </w:pPr>
            <w:r>
              <w:rPr>
                <w:rFonts w:ascii="Calibri" w:hAnsi="Calibri" w:cs="Calibri"/>
              </w:rPr>
              <w:t xml:space="preserve">RA5 </w:t>
            </w:r>
            <w:r>
              <w:rPr>
                <w:rFonts w:ascii="Calibri" w:hAnsi="Calibri" w:cs="Calibri"/>
                <w:iCs/>
              </w:rPr>
              <w:t>Diseñar y montar el circuito completo de una instalación domótica para una vivienda unifamiliar.</w:t>
            </w:r>
          </w:p>
          <w:p w14:paraId="6A4909B3" w14:textId="77777777" w:rsidR="0019464D" w:rsidRDefault="0019464D" w:rsidP="0019464D">
            <w:pPr>
              <w:widowControl/>
              <w:numPr>
                <w:ilvl w:val="0"/>
                <w:numId w:val="9"/>
              </w:numPr>
              <w:suppressAutoHyphens w:val="0"/>
              <w:jc w:val="both"/>
              <w:rPr>
                <w:rFonts w:ascii="Calibri" w:hAnsi="Calibri" w:cs="Calibri"/>
                <w:iCs/>
              </w:rPr>
            </w:pPr>
            <w:r>
              <w:rPr>
                <w:rFonts w:ascii="Calibri" w:hAnsi="Calibri" w:cs="Calibri"/>
              </w:rPr>
              <w:t xml:space="preserve">RA5 </w:t>
            </w:r>
            <w:r>
              <w:rPr>
                <w:rFonts w:ascii="Calibri" w:hAnsi="Calibri" w:cs="Calibri"/>
                <w:iCs/>
              </w:rPr>
              <w:t>Controlar y supervisar una instalación domótica a través de un ordenador personal.</w:t>
            </w:r>
          </w:p>
          <w:p w14:paraId="0F061B15" w14:textId="77777777" w:rsidR="0019464D" w:rsidRDefault="0019464D" w:rsidP="0019464D">
            <w:pPr>
              <w:widowControl/>
              <w:numPr>
                <w:ilvl w:val="0"/>
                <w:numId w:val="9"/>
              </w:numPr>
              <w:suppressAutoHyphens w:val="0"/>
              <w:jc w:val="both"/>
              <w:rPr>
                <w:rFonts w:ascii="Calibri" w:hAnsi="Calibri" w:cs="Calibri"/>
                <w:iCs/>
              </w:rPr>
            </w:pPr>
            <w:r>
              <w:rPr>
                <w:rFonts w:ascii="Calibri" w:hAnsi="Calibri" w:cs="Calibri"/>
              </w:rPr>
              <w:t xml:space="preserve">RA5 </w:t>
            </w:r>
            <w:r>
              <w:rPr>
                <w:rFonts w:ascii="Calibri" w:hAnsi="Calibri" w:cs="Calibri"/>
                <w:iCs/>
              </w:rPr>
              <w:t>Diagnosticar y reparar averías en circuitos X-10.</w:t>
            </w:r>
          </w:p>
          <w:p w14:paraId="78499C30" w14:textId="77777777" w:rsidR="0019464D" w:rsidRDefault="0019464D" w:rsidP="0019464D">
            <w:pPr>
              <w:widowControl/>
              <w:numPr>
                <w:ilvl w:val="0"/>
                <w:numId w:val="9"/>
              </w:numPr>
              <w:suppressAutoHyphens w:val="0"/>
              <w:autoSpaceDE w:val="0"/>
              <w:snapToGrid w:val="0"/>
              <w:jc w:val="both"/>
            </w:pPr>
            <w:r>
              <w:rPr>
                <w:rFonts w:ascii="Calibri" w:hAnsi="Calibri" w:cs="Calibri"/>
              </w:rPr>
              <w:t xml:space="preserve">RA5 </w:t>
            </w:r>
            <w:r>
              <w:rPr>
                <w:rFonts w:ascii="Calibri" w:hAnsi="Calibri" w:cs="Calibri"/>
                <w:iCs/>
              </w:rPr>
              <w:t>Respetar las normas de seguridad e higiene en el uso de herramientas y materiales.</w:t>
            </w:r>
          </w:p>
        </w:tc>
      </w:tr>
      <w:tr w:rsidR="0019464D" w14:paraId="28743467" w14:textId="77777777" w:rsidTr="0019464D">
        <w:trPr>
          <w:trHeight w:val="480"/>
        </w:trPr>
        <w:tc>
          <w:tcPr>
            <w:tcW w:w="1546" w:type="dxa"/>
            <w:tcBorders>
              <w:top w:val="single" w:sz="4" w:space="0" w:color="000000"/>
              <w:left w:val="single" w:sz="4" w:space="0" w:color="000000"/>
              <w:bottom w:val="single" w:sz="4" w:space="0" w:color="000000"/>
            </w:tcBorders>
            <w:shd w:val="clear" w:color="auto" w:fill="auto"/>
          </w:tcPr>
          <w:p w14:paraId="1E2EB489" w14:textId="77777777" w:rsidR="0019464D" w:rsidRDefault="0019464D" w:rsidP="0019464D">
            <w:pPr>
              <w:snapToGrid w:val="0"/>
              <w:jc w:val="center"/>
              <w:rPr>
                <w:rFonts w:ascii="Arial" w:hAnsi="Arial" w:cs="Arial"/>
                <w:b/>
              </w:rPr>
            </w:pPr>
          </w:p>
          <w:p w14:paraId="00D0ABC3" w14:textId="77777777" w:rsidR="0019464D" w:rsidRDefault="0019464D" w:rsidP="0019464D">
            <w:pPr>
              <w:snapToGrid w:val="0"/>
              <w:jc w:val="center"/>
              <w:rPr>
                <w:rFonts w:ascii="Calibri" w:hAnsi="Calibri" w:cs="Calibri"/>
                <w:iCs/>
              </w:rPr>
            </w:pPr>
            <w:r>
              <w:rPr>
                <w:rFonts w:ascii="Arial" w:hAnsi="Arial" w:cs="Arial"/>
                <w:b/>
              </w:rPr>
              <w:t>UT6</w:t>
            </w:r>
          </w:p>
        </w:tc>
        <w:tc>
          <w:tcPr>
            <w:tcW w:w="7782" w:type="dxa"/>
            <w:tcBorders>
              <w:top w:val="single" w:sz="4" w:space="0" w:color="000000"/>
              <w:left w:val="single" w:sz="4" w:space="0" w:color="000000"/>
              <w:bottom w:val="single" w:sz="4" w:space="0" w:color="000000"/>
              <w:right w:val="single" w:sz="4" w:space="0" w:color="000000"/>
            </w:tcBorders>
            <w:shd w:val="clear" w:color="auto" w:fill="auto"/>
          </w:tcPr>
          <w:p w14:paraId="605A0FF6" w14:textId="77777777" w:rsidR="0019464D" w:rsidRDefault="0019464D" w:rsidP="0019464D">
            <w:pPr>
              <w:widowControl/>
              <w:numPr>
                <w:ilvl w:val="0"/>
                <w:numId w:val="10"/>
              </w:numPr>
              <w:suppressAutoHyphens w:val="0"/>
              <w:jc w:val="both"/>
              <w:rPr>
                <w:rFonts w:ascii="Calibri" w:hAnsi="Calibri" w:cs="Calibri"/>
                <w:iCs/>
              </w:rPr>
            </w:pPr>
            <w:r>
              <w:rPr>
                <w:rFonts w:ascii="Calibri" w:hAnsi="Calibri" w:cs="Calibri"/>
              </w:rPr>
              <w:t xml:space="preserve">RA6 </w:t>
            </w:r>
            <w:r>
              <w:rPr>
                <w:rFonts w:ascii="Calibri" w:hAnsi="Calibri" w:cs="Calibri"/>
                <w:iCs/>
              </w:rPr>
              <w:t>Identificar por su símbolo los elementos que forma parte de un sistema KNX.</w:t>
            </w:r>
          </w:p>
          <w:p w14:paraId="7A232C14" w14:textId="77777777" w:rsidR="0019464D" w:rsidRDefault="0019464D" w:rsidP="0019464D">
            <w:pPr>
              <w:widowControl/>
              <w:numPr>
                <w:ilvl w:val="0"/>
                <w:numId w:val="10"/>
              </w:numPr>
              <w:suppressAutoHyphens w:val="0"/>
              <w:jc w:val="both"/>
              <w:rPr>
                <w:rFonts w:ascii="Calibri" w:hAnsi="Calibri" w:cs="Calibri"/>
                <w:iCs/>
              </w:rPr>
            </w:pPr>
            <w:r>
              <w:rPr>
                <w:rFonts w:ascii="Calibri" w:hAnsi="Calibri" w:cs="Calibri"/>
              </w:rPr>
              <w:t xml:space="preserve">RA6 </w:t>
            </w:r>
            <w:r>
              <w:rPr>
                <w:rFonts w:ascii="Calibri" w:hAnsi="Calibri" w:cs="Calibri"/>
                <w:iCs/>
              </w:rPr>
              <w:t>Planificar proyectos con el software ETS.</w:t>
            </w:r>
          </w:p>
          <w:p w14:paraId="325EED28" w14:textId="77777777" w:rsidR="0019464D" w:rsidRDefault="0019464D" w:rsidP="0019464D">
            <w:pPr>
              <w:widowControl/>
              <w:numPr>
                <w:ilvl w:val="0"/>
                <w:numId w:val="10"/>
              </w:numPr>
              <w:suppressAutoHyphens w:val="0"/>
              <w:jc w:val="both"/>
              <w:rPr>
                <w:rFonts w:ascii="Calibri" w:hAnsi="Calibri" w:cs="Calibri"/>
                <w:iCs/>
              </w:rPr>
            </w:pPr>
            <w:r>
              <w:rPr>
                <w:rFonts w:ascii="Calibri" w:hAnsi="Calibri" w:cs="Calibri"/>
              </w:rPr>
              <w:t xml:space="preserve">RA6 </w:t>
            </w:r>
            <w:r>
              <w:rPr>
                <w:rFonts w:ascii="Calibri" w:hAnsi="Calibri" w:cs="Calibri"/>
                <w:iCs/>
              </w:rPr>
              <w:t>Programar direcciones físicas a los dispositivos del sistema.</w:t>
            </w:r>
          </w:p>
          <w:p w14:paraId="7EBCF4F7" w14:textId="77777777" w:rsidR="0019464D" w:rsidRDefault="0019464D" w:rsidP="0019464D">
            <w:pPr>
              <w:widowControl/>
              <w:numPr>
                <w:ilvl w:val="0"/>
                <w:numId w:val="10"/>
              </w:numPr>
              <w:suppressAutoHyphens w:val="0"/>
              <w:jc w:val="both"/>
              <w:rPr>
                <w:rFonts w:ascii="Calibri" w:hAnsi="Calibri" w:cs="Calibri"/>
                <w:iCs/>
              </w:rPr>
            </w:pPr>
            <w:r>
              <w:rPr>
                <w:rFonts w:ascii="Calibri" w:hAnsi="Calibri" w:cs="Calibri"/>
              </w:rPr>
              <w:t xml:space="preserve">RA6 </w:t>
            </w:r>
            <w:r>
              <w:rPr>
                <w:rFonts w:ascii="Calibri" w:hAnsi="Calibri" w:cs="Calibri"/>
                <w:iCs/>
              </w:rPr>
              <w:t>Programar y asociar direcciones de grupo en función de la aplicación a realizar.</w:t>
            </w:r>
          </w:p>
          <w:p w14:paraId="320E94FA" w14:textId="77777777" w:rsidR="0019464D" w:rsidRDefault="0019464D" w:rsidP="0019464D">
            <w:pPr>
              <w:widowControl/>
              <w:numPr>
                <w:ilvl w:val="0"/>
                <w:numId w:val="10"/>
              </w:numPr>
              <w:suppressAutoHyphens w:val="0"/>
              <w:jc w:val="both"/>
              <w:rPr>
                <w:rFonts w:ascii="Calibri" w:hAnsi="Calibri" w:cs="Calibri"/>
                <w:iCs/>
              </w:rPr>
            </w:pPr>
            <w:r>
              <w:rPr>
                <w:rFonts w:ascii="Calibri" w:hAnsi="Calibri" w:cs="Calibri"/>
              </w:rPr>
              <w:t xml:space="preserve">RA6 </w:t>
            </w:r>
            <w:r>
              <w:rPr>
                <w:rFonts w:ascii="Calibri" w:hAnsi="Calibri" w:cs="Calibri"/>
                <w:iCs/>
              </w:rPr>
              <w:t xml:space="preserve">Conectar sensores y actuadores a módulos de E/S KNX. </w:t>
            </w:r>
          </w:p>
          <w:p w14:paraId="74760E5D" w14:textId="77777777" w:rsidR="0019464D" w:rsidRDefault="0019464D" w:rsidP="0019464D">
            <w:pPr>
              <w:widowControl/>
              <w:numPr>
                <w:ilvl w:val="0"/>
                <w:numId w:val="10"/>
              </w:numPr>
              <w:suppressAutoHyphens w:val="0"/>
              <w:jc w:val="both"/>
              <w:rPr>
                <w:rFonts w:ascii="Calibri" w:hAnsi="Calibri" w:cs="Calibri"/>
                <w:iCs/>
              </w:rPr>
            </w:pPr>
            <w:r>
              <w:rPr>
                <w:rFonts w:ascii="Calibri" w:hAnsi="Calibri" w:cs="Calibri"/>
              </w:rPr>
              <w:t xml:space="preserve">RA6 </w:t>
            </w:r>
            <w:r>
              <w:rPr>
                <w:rFonts w:ascii="Calibri" w:hAnsi="Calibri" w:cs="Calibri"/>
                <w:iCs/>
              </w:rPr>
              <w:t>Interpretar los diferentes tipos de esquemas para configurar, conexionar y programar un sistema KNX.</w:t>
            </w:r>
          </w:p>
          <w:p w14:paraId="7011F3ED" w14:textId="77777777" w:rsidR="0019464D" w:rsidRDefault="0019464D" w:rsidP="0019464D">
            <w:pPr>
              <w:widowControl/>
              <w:numPr>
                <w:ilvl w:val="0"/>
                <w:numId w:val="10"/>
              </w:numPr>
              <w:suppressAutoHyphens w:val="0"/>
              <w:jc w:val="both"/>
              <w:rPr>
                <w:rFonts w:ascii="Calibri" w:hAnsi="Calibri" w:cs="Calibri"/>
                <w:iCs/>
              </w:rPr>
            </w:pPr>
            <w:r>
              <w:rPr>
                <w:rFonts w:ascii="Calibri" w:hAnsi="Calibri" w:cs="Calibri"/>
              </w:rPr>
              <w:t xml:space="preserve">RA6 </w:t>
            </w:r>
            <w:r>
              <w:rPr>
                <w:rFonts w:ascii="Calibri" w:hAnsi="Calibri" w:cs="Calibri"/>
                <w:iCs/>
              </w:rPr>
              <w:t>Montar y programar sencillos circuitos para el control de iluminación, control de cargas, control de fluidos y de motores de toldos y persianas.</w:t>
            </w:r>
          </w:p>
          <w:p w14:paraId="7BC7CBE5" w14:textId="77777777" w:rsidR="0019464D" w:rsidRDefault="0019464D" w:rsidP="0019464D">
            <w:pPr>
              <w:widowControl/>
              <w:numPr>
                <w:ilvl w:val="0"/>
                <w:numId w:val="10"/>
              </w:numPr>
              <w:suppressAutoHyphens w:val="0"/>
              <w:jc w:val="both"/>
              <w:rPr>
                <w:rFonts w:ascii="Calibri" w:hAnsi="Calibri" w:cs="Calibri"/>
                <w:iCs/>
              </w:rPr>
            </w:pPr>
            <w:r>
              <w:rPr>
                <w:rFonts w:ascii="Calibri" w:hAnsi="Calibri" w:cs="Calibri"/>
              </w:rPr>
              <w:t xml:space="preserve">RA6 </w:t>
            </w:r>
            <w:r>
              <w:rPr>
                <w:rFonts w:ascii="Calibri" w:hAnsi="Calibri" w:cs="Calibri"/>
                <w:iCs/>
              </w:rPr>
              <w:t>Diagnosticar y reparar averías en circuitos KNX.</w:t>
            </w:r>
          </w:p>
          <w:p w14:paraId="3AE619AF" w14:textId="77777777" w:rsidR="0019464D" w:rsidRDefault="0019464D" w:rsidP="0019464D">
            <w:pPr>
              <w:widowControl/>
              <w:numPr>
                <w:ilvl w:val="0"/>
                <w:numId w:val="10"/>
              </w:numPr>
              <w:suppressAutoHyphens w:val="0"/>
              <w:jc w:val="both"/>
            </w:pPr>
            <w:r>
              <w:rPr>
                <w:rFonts w:ascii="Calibri" w:hAnsi="Calibri" w:cs="Calibri"/>
              </w:rPr>
              <w:t xml:space="preserve">RA6 </w:t>
            </w:r>
            <w:r>
              <w:rPr>
                <w:rFonts w:ascii="Calibri" w:hAnsi="Calibri" w:cs="Calibri"/>
                <w:iCs/>
              </w:rPr>
              <w:t>Respetar las normas de seguridad e higiene en el uso de herramientas y materiales.</w:t>
            </w:r>
          </w:p>
        </w:tc>
      </w:tr>
    </w:tbl>
    <w:p w14:paraId="0D0B277E" w14:textId="77777777" w:rsidR="00865A86" w:rsidRDefault="00865A86">
      <w:pPr>
        <w:jc w:val="center"/>
      </w:pPr>
    </w:p>
    <w:p w14:paraId="7FF6B89A" w14:textId="77777777" w:rsidR="00865A86" w:rsidRDefault="00865A86">
      <w:pPr>
        <w:jc w:val="center"/>
        <w:rPr>
          <w:b/>
          <w:sz w:val="32"/>
          <w:szCs w:val="32"/>
        </w:rPr>
      </w:pPr>
    </w:p>
    <w:tbl>
      <w:tblPr>
        <w:tblW w:w="9346" w:type="dxa"/>
        <w:tblInd w:w="-25" w:type="dxa"/>
        <w:tblLayout w:type="fixed"/>
        <w:tblLook w:val="0000" w:firstRow="0" w:lastRow="0" w:firstColumn="0" w:lastColumn="0" w:noHBand="0" w:noVBand="0"/>
      </w:tblPr>
      <w:tblGrid>
        <w:gridCol w:w="2401"/>
        <w:gridCol w:w="2127"/>
        <w:gridCol w:w="2268"/>
        <w:gridCol w:w="2550"/>
      </w:tblGrid>
      <w:tr w:rsidR="00F954B7" w14:paraId="3A328E47" w14:textId="77777777" w:rsidTr="00F954B7">
        <w:tc>
          <w:tcPr>
            <w:tcW w:w="9346" w:type="dxa"/>
            <w:gridSpan w:val="4"/>
            <w:tcBorders>
              <w:top w:val="single" w:sz="4" w:space="0" w:color="000000"/>
              <w:left w:val="single" w:sz="4" w:space="0" w:color="000000"/>
              <w:bottom w:val="single" w:sz="4" w:space="0" w:color="000000"/>
              <w:right w:val="single" w:sz="4" w:space="0" w:color="000000"/>
            </w:tcBorders>
            <w:shd w:val="clear" w:color="auto" w:fill="FFFF99"/>
          </w:tcPr>
          <w:p w14:paraId="3714F61D" w14:textId="77777777" w:rsidR="00F954B7" w:rsidRDefault="00F954B7" w:rsidP="00F954B7">
            <w:pPr>
              <w:ind w:left="1" w:hanging="3"/>
              <w:jc w:val="center"/>
              <w:rPr>
                <w:rFonts w:ascii="Arial" w:eastAsia="Arial" w:hAnsi="Arial" w:cs="Arial"/>
                <w:sz w:val="32"/>
                <w:szCs w:val="32"/>
              </w:rPr>
            </w:pPr>
            <w:r>
              <w:rPr>
                <w:rFonts w:ascii="Arial" w:eastAsia="Arial" w:hAnsi="Arial" w:cs="Arial"/>
                <w:b/>
                <w:sz w:val="32"/>
                <w:szCs w:val="32"/>
              </w:rPr>
              <w:t xml:space="preserve">13. CRITERIOS DE CALIFICACIÓN </w:t>
            </w:r>
          </w:p>
        </w:tc>
      </w:tr>
      <w:tr w:rsidR="00F954B7" w14:paraId="356F2230" w14:textId="77777777" w:rsidTr="00F954B7">
        <w:trPr>
          <w:trHeight w:val="793"/>
        </w:trPr>
        <w:tc>
          <w:tcPr>
            <w:tcW w:w="2401" w:type="dxa"/>
            <w:tcBorders>
              <w:top w:val="single" w:sz="4" w:space="0" w:color="000000"/>
              <w:left w:val="single" w:sz="4" w:space="0" w:color="000000"/>
              <w:bottom w:val="single" w:sz="4" w:space="0" w:color="000000"/>
            </w:tcBorders>
          </w:tcPr>
          <w:p w14:paraId="4089082B" w14:textId="77777777" w:rsidR="00F954B7" w:rsidRDefault="00F954B7" w:rsidP="00F954B7">
            <w:pPr>
              <w:ind w:hanging="2"/>
              <w:rPr>
                <w:rFonts w:ascii="Arial" w:eastAsia="Arial" w:hAnsi="Arial" w:cs="Arial"/>
              </w:rPr>
            </w:pPr>
          </w:p>
          <w:p w14:paraId="640B334F" w14:textId="77777777" w:rsidR="00F954B7" w:rsidRDefault="00F954B7" w:rsidP="00F954B7">
            <w:pPr>
              <w:ind w:hanging="2"/>
              <w:rPr>
                <w:rFonts w:ascii="Arial" w:eastAsia="Arial" w:hAnsi="Arial" w:cs="Arial"/>
              </w:rPr>
            </w:pPr>
            <w:r>
              <w:rPr>
                <w:rFonts w:ascii="Arial" w:eastAsia="Arial" w:hAnsi="Arial" w:cs="Arial"/>
                <w:b/>
              </w:rPr>
              <w:t>UNIDAD TRABAJO</w:t>
            </w:r>
          </w:p>
        </w:tc>
        <w:tc>
          <w:tcPr>
            <w:tcW w:w="2127" w:type="dxa"/>
            <w:tcBorders>
              <w:top w:val="single" w:sz="4" w:space="0" w:color="000000"/>
              <w:left w:val="single" w:sz="4" w:space="0" w:color="000000"/>
              <w:bottom w:val="single" w:sz="4" w:space="0" w:color="000000"/>
              <w:right w:val="single" w:sz="4" w:space="0" w:color="000000"/>
            </w:tcBorders>
          </w:tcPr>
          <w:p w14:paraId="1CBC47CD" w14:textId="77777777" w:rsidR="00F954B7" w:rsidRDefault="00F954B7" w:rsidP="00F954B7">
            <w:pPr>
              <w:ind w:hanging="2"/>
              <w:jc w:val="center"/>
              <w:rPr>
                <w:rFonts w:ascii="Arial" w:eastAsia="Arial" w:hAnsi="Arial" w:cs="Arial"/>
              </w:rPr>
            </w:pPr>
          </w:p>
          <w:p w14:paraId="7E1B3EBD" w14:textId="77777777" w:rsidR="00F954B7" w:rsidRDefault="00F954B7" w:rsidP="00F954B7">
            <w:pPr>
              <w:ind w:hanging="2"/>
              <w:jc w:val="center"/>
              <w:rPr>
                <w:rFonts w:ascii="Arial" w:eastAsia="Arial" w:hAnsi="Arial" w:cs="Arial"/>
              </w:rPr>
            </w:pPr>
            <w:r>
              <w:rPr>
                <w:rFonts w:ascii="Arial" w:eastAsia="Arial" w:hAnsi="Arial" w:cs="Arial"/>
                <w:b/>
              </w:rPr>
              <w:t>RAs/CRITERIOS VINCULADOS</w:t>
            </w:r>
          </w:p>
        </w:tc>
        <w:tc>
          <w:tcPr>
            <w:tcW w:w="2268" w:type="dxa"/>
            <w:tcBorders>
              <w:top w:val="single" w:sz="4" w:space="0" w:color="000000"/>
              <w:left w:val="single" w:sz="4" w:space="0" w:color="000000"/>
              <w:bottom w:val="single" w:sz="4" w:space="0" w:color="000000"/>
              <w:right w:val="single" w:sz="4" w:space="0" w:color="000000"/>
            </w:tcBorders>
          </w:tcPr>
          <w:p w14:paraId="7642CC7F" w14:textId="77777777" w:rsidR="00F954B7" w:rsidRDefault="00F954B7" w:rsidP="00F954B7">
            <w:pPr>
              <w:ind w:hanging="2"/>
              <w:jc w:val="center"/>
              <w:rPr>
                <w:rFonts w:ascii="Arial" w:eastAsia="Arial" w:hAnsi="Arial" w:cs="Arial"/>
              </w:rPr>
            </w:pPr>
          </w:p>
          <w:p w14:paraId="7BAC1D71" w14:textId="77777777" w:rsidR="00F954B7" w:rsidRDefault="00F954B7" w:rsidP="00F954B7">
            <w:pPr>
              <w:ind w:hanging="2"/>
              <w:jc w:val="center"/>
              <w:rPr>
                <w:rFonts w:ascii="Arial" w:eastAsia="Arial" w:hAnsi="Arial" w:cs="Arial"/>
              </w:rPr>
            </w:pPr>
            <w:r>
              <w:rPr>
                <w:rFonts w:ascii="Arial" w:eastAsia="Arial" w:hAnsi="Arial" w:cs="Arial"/>
                <w:b/>
              </w:rPr>
              <w:t>PONDERACIÓN</w:t>
            </w:r>
          </w:p>
        </w:tc>
        <w:tc>
          <w:tcPr>
            <w:tcW w:w="2550" w:type="dxa"/>
            <w:tcBorders>
              <w:top w:val="single" w:sz="4" w:space="0" w:color="000000"/>
              <w:left w:val="single" w:sz="4" w:space="0" w:color="000000"/>
              <w:bottom w:val="single" w:sz="4" w:space="0" w:color="000000"/>
              <w:right w:val="single" w:sz="4" w:space="0" w:color="000000"/>
            </w:tcBorders>
          </w:tcPr>
          <w:p w14:paraId="14F27B41" w14:textId="77777777" w:rsidR="00F954B7" w:rsidRDefault="00F954B7" w:rsidP="00F954B7">
            <w:pPr>
              <w:ind w:hanging="2"/>
              <w:jc w:val="center"/>
              <w:rPr>
                <w:rFonts w:ascii="Arial" w:eastAsia="Arial" w:hAnsi="Arial" w:cs="Arial"/>
              </w:rPr>
            </w:pPr>
            <w:r>
              <w:rPr>
                <w:rFonts w:ascii="Arial" w:eastAsia="Arial" w:hAnsi="Arial" w:cs="Arial"/>
                <w:b/>
              </w:rPr>
              <w:t>INSTRUMENTO DE EVALUACIÓN/PESO</w:t>
            </w:r>
          </w:p>
        </w:tc>
      </w:tr>
      <w:tr w:rsidR="00F954B7" w14:paraId="6729943B" w14:textId="77777777" w:rsidTr="00F954B7">
        <w:trPr>
          <w:trHeight w:val="635"/>
        </w:trPr>
        <w:tc>
          <w:tcPr>
            <w:tcW w:w="2401" w:type="dxa"/>
            <w:vMerge w:val="restart"/>
            <w:tcBorders>
              <w:top w:val="single" w:sz="4" w:space="0" w:color="000000"/>
              <w:left w:val="single" w:sz="4" w:space="0" w:color="000000"/>
            </w:tcBorders>
          </w:tcPr>
          <w:p w14:paraId="037F6069" w14:textId="77777777" w:rsidR="00F954B7" w:rsidRDefault="00F954B7" w:rsidP="00F954B7">
            <w:pPr>
              <w:ind w:hanging="2"/>
              <w:rPr>
                <w:rFonts w:ascii="Arial" w:eastAsia="Arial" w:hAnsi="Arial" w:cs="Arial"/>
              </w:rPr>
            </w:pPr>
          </w:p>
          <w:p w14:paraId="48A24EDF" w14:textId="77777777" w:rsidR="00F954B7" w:rsidRPr="0074255B" w:rsidRDefault="00F954B7" w:rsidP="00F954B7">
            <w:pPr>
              <w:ind w:hanging="2"/>
              <w:jc w:val="center"/>
              <w:rPr>
                <w:rFonts w:ascii="Arial" w:eastAsia="Arial" w:hAnsi="Arial" w:cs="Arial"/>
                <w:b/>
                <w:bCs/>
              </w:rPr>
            </w:pPr>
            <w:r w:rsidRPr="0074255B">
              <w:rPr>
                <w:rFonts w:ascii="Arial" w:eastAsia="Arial" w:hAnsi="Arial" w:cs="Arial"/>
                <w:b/>
                <w:bCs/>
              </w:rPr>
              <w:t>UT1</w:t>
            </w:r>
          </w:p>
        </w:tc>
        <w:tc>
          <w:tcPr>
            <w:tcW w:w="2127" w:type="dxa"/>
            <w:tcBorders>
              <w:top w:val="single" w:sz="4" w:space="0" w:color="000000"/>
              <w:left w:val="single" w:sz="4" w:space="0" w:color="000000"/>
              <w:bottom w:val="single" w:sz="4" w:space="0" w:color="000000"/>
              <w:right w:val="single" w:sz="4" w:space="0" w:color="000000"/>
            </w:tcBorders>
          </w:tcPr>
          <w:p w14:paraId="15B899BB" w14:textId="77777777" w:rsidR="00F954B7" w:rsidRPr="0074255B" w:rsidRDefault="00F57EE0" w:rsidP="00F954B7">
            <w:pPr>
              <w:ind w:hanging="2"/>
              <w:jc w:val="center"/>
              <w:rPr>
                <w:rFonts w:ascii="Arial" w:eastAsia="Arial" w:hAnsi="Arial" w:cs="Arial"/>
                <w:sz w:val="20"/>
                <w:szCs w:val="20"/>
              </w:rPr>
            </w:pPr>
            <w:r w:rsidRPr="00F57EE0">
              <w:rPr>
                <w:rFonts w:ascii="Arial" w:eastAsia="Arial" w:hAnsi="Arial" w:cs="Arial"/>
                <w:sz w:val="20"/>
                <w:szCs w:val="20"/>
              </w:rPr>
              <w:t>a)</w:t>
            </w:r>
            <w:r w:rsidRPr="00F57EE0">
              <w:rPr>
                <w:rFonts w:ascii="Arial" w:eastAsia="Arial" w:hAnsi="Arial" w:cs="Arial"/>
                <w:sz w:val="20"/>
                <w:szCs w:val="20"/>
              </w:rPr>
              <w:tab/>
              <w:t>RA1 Diferenciar entre un sistema automático aislado y un sistema domótico.</w:t>
            </w:r>
          </w:p>
        </w:tc>
        <w:tc>
          <w:tcPr>
            <w:tcW w:w="2268" w:type="dxa"/>
            <w:tcBorders>
              <w:top w:val="single" w:sz="4" w:space="0" w:color="000000"/>
              <w:left w:val="single" w:sz="4" w:space="0" w:color="000000"/>
              <w:bottom w:val="single" w:sz="4" w:space="0" w:color="000000"/>
              <w:right w:val="single" w:sz="4" w:space="0" w:color="000000"/>
            </w:tcBorders>
          </w:tcPr>
          <w:p w14:paraId="65EE50CE" w14:textId="77777777" w:rsidR="00F954B7" w:rsidRDefault="00F954B7" w:rsidP="00F954B7">
            <w:pPr>
              <w:ind w:hanging="2"/>
              <w:jc w:val="center"/>
              <w:rPr>
                <w:rFonts w:ascii="Arial" w:eastAsia="Arial" w:hAnsi="Arial" w:cs="Arial"/>
              </w:rPr>
            </w:pPr>
          </w:p>
          <w:p w14:paraId="029EDFAF" w14:textId="77777777" w:rsidR="00F954B7" w:rsidRDefault="00674200" w:rsidP="00F954B7">
            <w:pPr>
              <w:ind w:hanging="2"/>
              <w:jc w:val="center"/>
              <w:rPr>
                <w:rFonts w:ascii="Arial" w:eastAsia="Arial" w:hAnsi="Arial" w:cs="Arial"/>
              </w:rPr>
            </w:pPr>
            <w:r>
              <w:rPr>
                <w:rFonts w:ascii="Arial" w:eastAsia="Arial" w:hAnsi="Arial" w:cs="Arial"/>
              </w:rPr>
              <w:t>5</w:t>
            </w:r>
            <w:r w:rsidR="003E039A">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23F7DED2" w14:textId="77777777" w:rsidR="00F954B7" w:rsidRDefault="003E039A" w:rsidP="00F954B7">
            <w:pPr>
              <w:ind w:hanging="2"/>
              <w:rPr>
                <w:rFonts w:ascii="Arial" w:eastAsia="Arial" w:hAnsi="Arial" w:cs="Arial"/>
              </w:rPr>
            </w:pPr>
            <w:r>
              <w:rPr>
                <w:rFonts w:ascii="Arial" w:eastAsia="Arial" w:hAnsi="Arial" w:cs="Arial"/>
              </w:rPr>
              <w:t xml:space="preserve">Ejercicios /40 </w:t>
            </w:r>
            <w:r w:rsidR="00F954B7">
              <w:rPr>
                <w:rFonts w:ascii="Arial" w:eastAsia="Arial" w:hAnsi="Arial" w:cs="Arial"/>
              </w:rPr>
              <w:t>%</w:t>
            </w:r>
          </w:p>
          <w:p w14:paraId="772BD224" w14:textId="77777777" w:rsidR="00F954B7" w:rsidRDefault="003E039A" w:rsidP="00F954B7">
            <w:pPr>
              <w:ind w:hanging="2"/>
              <w:rPr>
                <w:rFonts w:ascii="Arial" w:eastAsia="Arial" w:hAnsi="Arial" w:cs="Arial"/>
              </w:rPr>
            </w:pPr>
            <w:r>
              <w:rPr>
                <w:rFonts w:ascii="Arial" w:eastAsia="Arial" w:hAnsi="Arial" w:cs="Arial"/>
              </w:rPr>
              <w:t>Prueba escrita / 60</w:t>
            </w:r>
            <w:r w:rsidR="00F954B7">
              <w:rPr>
                <w:rFonts w:ascii="Arial" w:eastAsia="Arial" w:hAnsi="Arial" w:cs="Arial"/>
              </w:rPr>
              <w:t>%</w:t>
            </w:r>
          </w:p>
        </w:tc>
      </w:tr>
      <w:tr w:rsidR="00F954B7" w14:paraId="5E4E0D89" w14:textId="77777777" w:rsidTr="00F954B7">
        <w:trPr>
          <w:trHeight w:val="635"/>
        </w:trPr>
        <w:tc>
          <w:tcPr>
            <w:tcW w:w="2401" w:type="dxa"/>
            <w:vMerge/>
            <w:tcBorders>
              <w:left w:val="single" w:sz="4" w:space="0" w:color="000000"/>
            </w:tcBorders>
          </w:tcPr>
          <w:p w14:paraId="41287DAA"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969C19E" w14:textId="77777777" w:rsidR="00F954B7" w:rsidRPr="0074255B" w:rsidRDefault="00F57EE0" w:rsidP="00F954B7">
            <w:pPr>
              <w:ind w:hanging="2"/>
              <w:jc w:val="center"/>
              <w:rPr>
                <w:rFonts w:ascii="Arial" w:eastAsia="Arial" w:hAnsi="Arial" w:cs="Arial"/>
                <w:sz w:val="20"/>
                <w:szCs w:val="20"/>
              </w:rPr>
            </w:pPr>
            <w:r w:rsidRPr="00F57EE0">
              <w:rPr>
                <w:rFonts w:ascii="Arial" w:eastAsia="Arial" w:hAnsi="Arial" w:cs="Arial"/>
                <w:sz w:val="20"/>
                <w:szCs w:val="20"/>
              </w:rPr>
              <w:t>b)</w:t>
            </w:r>
            <w:r w:rsidRPr="00F57EE0">
              <w:rPr>
                <w:rFonts w:ascii="Arial" w:eastAsia="Arial" w:hAnsi="Arial" w:cs="Arial"/>
                <w:sz w:val="20"/>
                <w:szCs w:val="20"/>
              </w:rPr>
              <w:tab/>
              <w:t>RA1 Diferenciar entre un sistema cableado y un sistema programado.</w:t>
            </w:r>
          </w:p>
        </w:tc>
        <w:tc>
          <w:tcPr>
            <w:tcW w:w="2268" w:type="dxa"/>
            <w:tcBorders>
              <w:top w:val="single" w:sz="4" w:space="0" w:color="000000"/>
              <w:left w:val="single" w:sz="4" w:space="0" w:color="000000"/>
              <w:bottom w:val="single" w:sz="4" w:space="0" w:color="000000"/>
              <w:right w:val="single" w:sz="4" w:space="0" w:color="000000"/>
            </w:tcBorders>
          </w:tcPr>
          <w:p w14:paraId="7935A296" w14:textId="77777777" w:rsidR="00F954B7" w:rsidRDefault="00F954B7" w:rsidP="003E039A">
            <w:pPr>
              <w:ind w:hanging="2"/>
              <w:rPr>
                <w:rFonts w:ascii="Arial" w:eastAsia="Arial" w:hAnsi="Arial" w:cs="Arial"/>
              </w:rPr>
            </w:pPr>
          </w:p>
          <w:p w14:paraId="19AB4CAE" w14:textId="77777777" w:rsidR="00F954B7" w:rsidRDefault="00674200" w:rsidP="00F954B7">
            <w:pPr>
              <w:ind w:hanging="2"/>
              <w:jc w:val="center"/>
              <w:rPr>
                <w:rFonts w:ascii="Arial" w:eastAsia="Arial" w:hAnsi="Arial" w:cs="Arial"/>
              </w:rPr>
            </w:pPr>
            <w:r>
              <w:rPr>
                <w:rFonts w:ascii="Arial" w:eastAsia="Arial" w:hAnsi="Arial" w:cs="Arial"/>
              </w:rPr>
              <w:t>5</w:t>
            </w:r>
            <w:r w:rsidR="003E039A">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5BA9702C" w14:textId="77777777" w:rsidR="001412BE" w:rsidRDefault="001412BE" w:rsidP="001412BE">
            <w:pPr>
              <w:rPr>
                <w:rFonts w:ascii="Arial" w:eastAsia="Arial" w:hAnsi="Arial" w:cs="Arial"/>
              </w:rPr>
            </w:pPr>
          </w:p>
          <w:p w14:paraId="0E413456" w14:textId="77777777" w:rsidR="00F954B7" w:rsidRDefault="003E039A" w:rsidP="00F954B7">
            <w:pPr>
              <w:ind w:hanging="2"/>
              <w:rPr>
                <w:rFonts w:ascii="Arial" w:eastAsia="Arial" w:hAnsi="Arial" w:cs="Arial"/>
              </w:rPr>
            </w:pPr>
            <w:r>
              <w:rPr>
                <w:rFonts w:ascii="Arial" w:eastAsia="Arial" w:hAnsi="Arial" w:cs="Arial"/>
              </w:rPr>
              <w:t xml:space="preserve">Ejercicios /40 </w:t>
            </w:r>
            <w:r w:rsidR="00F954B7">
              <w:rPr>
                <w:rFonts w:ascii="Arial" w:eastAsia="Arial" w:hAnsi="Arial" w:cs="Arial"/>
              </w:rPr>
              <w:t>%</w:t>
            </w:r>
          </w:p>
          <w:p w14:paraId="76816D61" w14:textId="77777777" w:rsidR="00F954B7" w:rsidRDefault="003E039A" w:rsidP="00F954B7">
            <w:pPr>
              <w:ind w:hanging="2"/>
              <w:rPr>
                <w:rFonts w:ascii="Arial" w:eastAsia="Arial" w:hAnsi="Arial" w:cs="Arial"/>
              </w:rPr>
            </w:pPr>
            <w:r>
              <w:rPr>
                <w:rFonts w:ascii="Arial" w:eastAsia="Arial" w:hAnsi="Arial" w:cs="Arial"/>
              </w:rPr>
              <w:t>Prueba escrita / 60</w:t>
            </w:r>
            <w:r w:rsidR="00F954B7">
              <w:rPr>
                <w:rFonts w:ascii="Arial" w:eastAsia="Arial" w:hAnsi="Arial" w:cs="Arial"/>
              </w:rPr>
              <w:t>%</w:t>
            </w:r>
          </w:p>
        </w:tc>
      </w:tr>
      <w:tr w:rsidR="00F954B7" w14:paraId="31206AAB" w14:textId="77777777" w:rsidTr="00F954B7">
        <w:trPr>
          <w:trHeight w:val="635"/>
        </w:trPr>
        <w:tc>
          <w:tcPr>
            <w:tcW w:w="2401" w:type="dxa"/>
            <w:vMerge/>
            <w:tcBorders>
              <w:left w:val="single" w:sz="4" w:space="0" w:color="000000"/>
            </w:tcBorders>
          </w:tcPr>
          <w:p w14:paraId="736A1ECD"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92C9D1A" w14:textId="77777777" w:rsidR="00F954B7" w:rsidRPr="0074255B" w:rsidRDefault="00F57EE0" w:rsidP="00F954B7">
            <w:pPr>
              <w:ind w:hanging="2"/>
              <w:jc w:val="center"/>
              <w:rPr>
                <w:rFonts w:ascii="Arial" w:eastAsia="Arial" w:hAnsi="Arial" w:cs="Arial"/>
                <w:sz w:val="20"/>
                <w:szCs w:val="20"/>
              </w:rPr>
            </w:pPr>
            <w:r w:rsidRPr="00F57EE0">
              <w:rPr>
                <w:rFonts w:ascii="Arial" w:eastAsia="Arial" w:hAnsi="Arial" w:cs="Arial"/>
                <w:sz w:val="20"/>
                <w:szCs w:val="20"/>
              </w:rPr>
              <w:t>c)</w:t>
            </w:r>
            <w:r w:rsidRPr="00F57EE0">
              <w:rPr>
                <w:rFonts w:ascii="Arial" w:eastAsia="Arial" w:hAnsi="Arial" w:cs="Arial"/>
                <w:sz w:val="20"/>
                <w:szCs w:val="20"/>
              </w:rPr>
              <w:tab/>
              <w:t>RA1 Reconocer los elementos que forman un sistema domótico.</w:t>
            </w:r>
          </w:p>
        </w:tc>
        <w:tc>
          <w:tcPr>
            <w:tcW w:w="2268" w:type="dxa"/>
            <w:tcBorders>
              <w:top w:val="single" w:sz="4" w:space="0" w:color="000000"/>
              <w:left w:val="single" w:sz="4" w:space="0" w:color="000000"/>
              <w:bottom w:val="single" w:sz="4" w:space="0" w:color="000000"/>
              <w:right w:val="single" w:sz="4" w:space="0" w:color="000000"/>
            </w:tcBorders>
          </w:tcPr>
          <w:p w14:paraId="4F93C762" w14:textId="77777777" w:rsidR="00F954B7" w:rsidRDefault="003E039A" w:rsidP="003E039A">
            <w:pPr>
              <w:ind w:hanging="2"/>
              <w:rPr>
                <w:rFonts w:ascii="Arial" w:eastAsia="Arial" w:hAnsi="Arial" w:cs="Arial"/>
              </w:rPr>
            </w:pPr>
            <w:r>
              <w:rPr>
                <w:rFonts w:ascii="Arial" w:eastAsia="Arial" w:hAnsi="Arial" w:cs="Arial"/>
              </w:rPr>
              <w:t xml:space="preserve">              10%</w:t>
            </w:r>
          </w:p>
        </w:tc>
        <w:tc>
          <w:tcPr>
            <w:tcW w:w="2550" w:type="dxa"/>
            <w:tcBorders>
              <w:top w:val="single" w:sz="4" w:space="0" w:color="000000"/>
              <w:left w:val="single" w:sz="4" w:space="0" w:color="000000"/>
              <w:bottom w:val="single" w:sz="4" w:space="0" w:color="000000"/>
              <w:right w:val="single" w:sz="4" w:space="0" w:color="000000"/>
            </w:tcBorders>
          </w:tcPr>
          <w:p w14:paraId="7354EBBE" w14:textId="77777777" w:rsidR="00F954B7" w:rsidRDefault="003E039A" w:rsidP="00F954B7">
            <w:pPr>
              <w:ind w:hanging="2"/>
              <w:rPr>
                <w:rFonts w:ascii="Arial" w:eastAsia="Arial" w:hAnsi="Arial" w:cs="Arial"/>
              </w:rPr>
            </w:pPr>
            <w:r>
              <w:rPr>
                <w:rFonts w:ascii="Arial" w:eastAsia="Arial" w:hAnsi="Arial" w:cs="Arial"/>
              </w:rPr>
              <w:t>Ejercicios / 60</w:t>
            </w:r>
            <w:r w:rsidR="00F954B7">
              <w:rPr>
                <w:rFonts w:ascii="Arial" w:eastAsia="Arial" w:hAnsi="Arial" w:cs="Arial"/>
              </w:rPr>
              <w:t>%</w:t>
            </w:r>
          </w:p>
          <w:p w14:paraId="1BE4BC81" w14:textId="77777777" w:rsidR="00F954B7" w:rsidRDefault="003E039A" w:rsidP="00F954B7">
            <w:pPr>
              <w:ind w:hanging="2"/>
              <w:rPr>
                <w:rFonts w:ascii="Arial" w:eastAsia="Arial" w:hAnsi="Arial" w:cs="Arial"/>
              </w:rPr>
            </w:pPr>
            <w:r>
              <w:rPr>
                <w:rFonts w:ascii="Arial" w:eastAsia="Arial" w:hAnsi="Arial" w:cs="Arial"/>
              </w:rPr>
              <w:t>Prueba escrita / 40</w:t>
            </w:r>
            <w:r w:rsidR="00F954B7">
              <w:rPr>
                <w:rFonts w:ascii="Arial" w:eastAsia="Arial" w:hAnsi="Arial" w:cs="Arial"/>
              </w:rPr>
              <w:t>%</w:t>
            </w:r>
          </w:p>
        </w:tc>
      </w:tr>
      <w:tr w:rsidR="00F954B7" w14:paraId="27DF82A4" w14:textId="77777777" w:rsidTr="00F954B7">
        <w:trPr>
          <w:trHeight w:val="635"/>
        </w:trPr>
        <w:tc>
          <w:tcPr>
            <w:tcW w:w="2401" w:type="dxa"/>
            <w:vMerge/>
            <w:tcBorders>
              <w:left w:val="single" w:sz="4" w:space="0" w:color="000000"/>
            </w:tcBorders>
          </w:tcPr>
          <w:p w14:paraId="43A8F8BD"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45B439A" w14:textId="77777777" w:rsidR="00F954B7" w:rsidRDefault="00F57EE0" w:rsidP="00F954B7">
            <w:pPr>
              <w:ind w:hanging="2"/>
              <w:jc w:val="center"/>
              <w:rPr>
                <w:rFonts w:ascii="Arial" w:eastAsia="Arial" w:hAnsi="Arial" w:cs="Arial"/>
              </w:rPr>
            </w:pPr>
            <w:r w:rsidRPr="00F57EE0">
              <w:rPr>
                <w:rFonts w:ascii="Arial" w:eastAsia="Arial" w:hAnsi="Arial" w:cs="Arial"/>
                <w:sz w:val="20"/>
                <w:szCs w:val="20"/>
              </w:rPr>
              <w:t>d)</w:t>
            </w:r>
            <w:r w:rsidRPr="00F57EE0">
              <w:rPr>
                <w:rFonts w:ascii="Arial" w:eastAsia="Arial" w:hAnsi="Arial" w:cs="Arial"/>
                <w:sz w:val="20"/>
                <w:szCs w:val="20"/>
              </w:rPr>
              <w:tab/>
              <w:t>RA1 Diferenciar entre entrada y salida del nodo domótico y los dispositivos que a ellas se conectan</w:t>
            </w:r>
            <w:r w:rsidRPr="00F57EE0">
              <w:rPr>
                <w:rFonts w:ascii="Arial" w:eastAsia="Arial" w:hAnsi="Arial" w:cs="Arial"/>
              </w:rPr>
              <w:t>.</w:t>
            </w:r>
          </w:p>
        </w:tc>
        <w:tc>
          <w:tcPr>
            <w:tcW w:w="2268" w:type="dxa"/>
            <w:tcBorders>
              <w:top w:val="single" w:sz="4" w:space="0" w:color="000000"/>
              <w:left w:val="single" w:sz="4" w:space="0" w:color="000000"/>
              <w:bottom w:val="single" w:sz="4" w:space="0" w:color="000000"/>
              <w:right w:val="single" w:sz="4" w:space="0" w:color="000000"/>
            </w:tcBorders>
          </w:tcPr>
          <w:p w14:paraId="7C3D35B8" w14:textId="77777777" w:rsidR="00F954B7" w:rsidRDefault="003E039A" w:rsidP="00F954B7">
            <w:pPr>
              <w:ind w:hanging="2"/>
              <w:jc w:val="center"/>
              <w:rPr>
                <w:rFonts w:ascii="Arial" w:eastAsia="Arial" w:hAnsi="Arial" w:cs="Arial"/>
              </w:rPr>
            </w:pPr>
            <w:r>
              <w:rPr>
                <w:rFonts w:ascii="Arial" w:eastAsia="Arial" w:hAnsi="Arial" w:cs="Arial"/>
              </w:rPr>
              <w:t xml:space="preserve">   10%</w:t>
            </w:r>
          </w:p>
        </w:tc>
        <w:tc>
          <w:tcPr>
            <w:tcW w:w="2550" w:type="dxa"/>
            <w:tcBorders>
              <w:top w:val="single" w:sz="4" w:space="0" w:color="000000"/>
              <w:left w:val="single" w:sz="4" w:space="0" w:color="000000"/>
              <w:bottom w:val="single" w:sz="4" w:space="0" w:color="000000"/>
              <w:right w:val="single" w:sz="4" w:space="0" w:color="000000"/>
            </w:tcBorders>
          </w:tcPr>
          <w:p w14:paraId="5342DEAF" w14:textId="77777777" w:rsidR="00F954B7" w:rsidRDefault="003E039A" w:rsidP="00F954B7">
            <w:pPr>
              <w:ind w:hanging="2"/>
              <w:rPr>
                <w:rFonts w:ascii="Arial" w:eastAsia="Arial" w:hAnsi="Arial" w:cs="Arial"/>
              </w:rPr>
            </w:pPr>
            <w:r>
              <w:rPr>
                <w:rFonts w:ascii="Arial" w:eastAsia="Arial" w:hAnsi="Arial" w:cs="Arial"/>
              </w:rPr>
              <w:t>Ejercicios / 60</w:t>
            </w:r>
            <w:r w:rsidR="00F954B7">
              <w:rPr>
                <w:rFonts w:ascii="Arial" w:eastAsia="Arial" w:hAnsi="Arial" w:cs="Arial"/>
              </w:rPr>
              <w:t>%</w:t>
            </w:r>
          </w:p>
          <w:p w14:paraId="4765CFBE" w14:textId="77777777" w:rsidR="00F954B7" w:rsidRDefault="00F954B7" w:rsidP="00F954B7">
            <w:pPr>
              <w:ind w:hanging="2"/>
              <w:rPr>
                <w:rFonts w:ascii="Arial" w:eastAsia="Arial" w:hAnsi="Arial" w:cs="Arial"/>
              </w:rPr>
            </w:pPr>
            <w:r>
              <w:rPr>
                <w:rFonts w:ascii="Arial" w:eastAsia="Arial" w:hAnsi="Arial" w:cs="Arial"/>
              </w:rPr>
              <w:t xml:space="preserve">Prueba escrita </w:t>
            </w:r>
            <w:r w:rsidR="003E039A">
              <w:rPr>
                <w:rFonts w:ascii="Arial" w:eastAsia="Arial" w:hAnsi="Arial" w:cs="Arial"/>
              </w:rPr>
              <w:t>/ 40</w:t>
            </w:r>
            <w:r>
              <w:rPr>
                <w:rFonts w:ascii="Arial" w:eastAsia="Arial" w:hAnsi="Arial" w:cs="Arial"/>
              </w:rPr>
              <w:t>%</w:t>
            </w:r>
          </w:p>
        </w:tc>
      </w:tr>
      <w:tr w:rsidR="00F954B7" w14:paraId="28BF6430" w14:textId="77777777" w:rsidTr="00F954B7">
        <w:trPr>
          <w:trHeight w:val="635"/>
        </w:trPr>
        <w:tc>
          <w:tcPr>
            <w:tcW w:w="2401" w:type="dxa"/>
            <w:vMerge/>
            <w:tcBorders>
              <w:left w:val="single" w:sz="4" w:space="0" w:color="000000"/>
              <w:bottom w:val="single" w:sz="4" w:space="0" w:color="000000"/>
            </w:tcBorders>
          </w:tcPr>
          <w:p w14:paraId="44A3A685"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5380718" w14:textId="77777777" w:rsidR="00F954B7" w:rsidRDefault="00F57EE0" w:rsidP="00F954B7">
            <w:pPr>
              <w:ind w:hanging="2"/>
              <w:jc w:val="center"/>
              <w:rPr>
                <w:rFonts w:ascii="Arial" w:eastAsia="Arial" w:hAnsi="Arial" w:cs="Arial"/>
              </w:rPr>
            </w:pPr>
            <w:r w:rsidRPr="00F57EE0">
              <w:rPr>
                <w:rFonts w:ascii="Arial" w:eastAsia="Arial" w:hAnsi="Arial" w:cs="Arial"/>
                <w:sz w:val="20"/>
                <w:szCs w:val="20"/>
              </w:rPr>
              <w:t>e)</w:t>
            </w:r>
            <w:r w:rsidRPr="00F57EE0">
              <w:rPr>
                <w:rFonts w:ascii="Arial" w:eastAsia="Arial" w:hAnsi="Arial" w:cs="Arial"/>
                <w:sz w:val="20"/>
                <w:szCs w:val="20"/>
              </w:rPr>
              <w:tab/>
              <w:t>RA1 Diferenciar entre señal analógica y digital y sus aplicaciones en los sistemas domóticos</w:t>
            </w:r>
            <w:r w:rsidRPr="00F57EE0">
              <w:rPr>
                <w:rFonts w:ascii="Arial" w:eastAsia="Arial" w:hAnsi="Arial" w:cs="Arial"/>
              </w:rPr>
              <w:t>.</w:t>
            </w:r>
          </w:p>
        </w:tc>
        <w:tc>
          <w:tcPr>
            <w:tcW w:w="2268" w:type="dxa"/>
            <w:tcBorders>
              <w:top w:val="single" w:sz="4" w:space="0" w:color="000000"/>
              <w:left w:val="single" w:sz="4" w:space="0" w:color="000000"/>
              <w:bottom w:val="single" w:sz="4" w:space="0" w:color="000000"/>
              <w:right w:val="single" w:sz="4" w:space="0" w:color="000000"/>
            </w:tcBorders>
          </w:tcPr>
          <w:p w14:paraId="61750832" w14:textId="77777777" w:rsidR="00F954B7" w:rsidRDefault="003E039A" w:rsidP="00F954B7">
            <w:pPr>
              <w:ind w:hanging="2"/>
              <w:jc w:val="center"/>
              <w:rPr>
                <w:rFonts w:ascii="Arial" w:eastAsia="Arial" w:hAnsi="Arial" w:cs="Arial"/>
              </w:rPr>
            </w:pPr>
            <w:r>
              <w:rPr>
                <w:rFonts w:ascii="Arial" w:eastAsia="Arial" w:hAnsi="Arial" w:cs="Arial"/>
              </w:rPr>
              <w:t xml:space="preserve">   15%</w:t>
            </w:r>
          </w:p>
        </w:tc>
        <w:tc>
          <w:tcPr>
            <w:tcW w:w="2550" w:type="dxa"/>
            <w:tcBorders>
              <w:top w:val="single" w:sz="4" w:space="0" w:color="000000"/>
              <w:left w:val="single" w:sz="4" w:space="0" w:color="000000"/>
              <w:bottom w:val="single" w:sz="4" w:space="0" w:color="000000"/>
              <w:right w:val="single" w:sz="4" w:space="0" w:color="000000"/>
            </w:tcBorders>
          </w:tcPr>
          <w:p w14:paraId="61C85641" w14:textId="77777777" w:rsidR="00F954B7" w:rsidRDefault="003E039A" w:rsidP="00F954B7">
            <w:pPr>
              <w:ind w:hanging="2"/>
              <w:rPr>
                <w:rFonts w:ascii="Arial" w:eastAsia="Arial" w:hAnsi="Arial" w:cs="Arial"/>
              </w:rPr>
            </w:pPr>
            <w:r>
              <w:rPr>
                <w:rFonts w:ascii="Arial" w:eastAsia="Arial" w:hAnsi="Arial" w:cs="Arial"/>
              </w:rPr>
              <w:t>Ejercicios / 60</w:t>
            </w:r>
            <w:r w:rsidR="00F954B7">
              <w:rPr>
                <w:rFonts w:ascii="Arial" w:eastAsia="Arial" w:hAnsi="Arial" w:cs="Arial"/>
              </w:rPr>
              <w:t>%</w:t>
            </w:r>
          </w:p>
          <w:p w14:paraId="5DA1F1A0" w14:textId="77777777" w:rsidR="00F954B7" w:rsidRDefault="003E039A" w:rsidP="00F954B7">
            <w:pPr>
              <w:ind w:hanging="2"/>
              <w:rPr>
                <w:rFonts w:ascii="Arial" w:eastAsia="Arial" w:hAnsi="Arial" w:cs="Arial"/>
              </w:rPr>
            </w:pPr>
            <w:r>
              <w:rPr>
                <w:rFonts w:ascii="Arial" w:eastAsia="Arial" w:hAnsi="Arial" w:cs="Arial"/>
              </w:rPr>
              <w:t>Prueba escrita / 40</w:t>
            </w:r>
            <w:r w:rsidR="00F954B7">
              <w:rPr>
                <w:rFonts w:ascii="Arial" w:eastAsia="Arial" w:hAnsi="Arial" w:cs="Arial"/>
              </w:rPr>
              <w:t>%</w:t>
            </w:r>
          </w:p>
        </w:tc>
      </w:tr>
      <w:tr w:rsidR="003E039A" w14:paraId="66B1665C" w14:textId="77777777" w:rsidTr="00F954B7">
        <w:trPr>
          <w:trHeight w:val="635"/>
        </w:trPr>
        <w:tc>
          <w:tcPr>
            <w:tcW w:w="2401" w:type="dxa"/>
            <w:tcBorders>
              <w:left w:val="single" w:sz="4" w:space="0" w:color="000000"/>
              <w:bottom w:val="single" w:sz="4" w:space="0" w:color="000000"/>
            </w:tcBorders>
          </w:tcPr>
          <w:p w14:paraId="51734FD7" w14:textId="77777777" w:rsidR="003E039A" w:rsidRDefault="003E039A"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FCAD31B" w14:textId="77777777" w:rsidR="00F57EE0" w:rsidRDefault="00F57EE0" w:rsidP="00F954B7">
            <w:pPr>
              <w:ind w:hanging="2"/>
              <w:jc w:val="center"/>
              <w:rPr>
                <w:rFonts w:ascii="Arial" w:eastAsia="Arial" w:hAnsi="Arial" w:cs="Arial"/>
                <w:sz w:val="20"/>
                <w:szCs w:val="20"/>
              </w:rPr>
            </w:pPr>
          </w:p>
          <w:p w14:paraId="33119125" w14:textId="77777777" w:rsidR="003E039A" w:rsidRPr="00F57EE0" w:rsidRDefault="00F57EE0" w:rsidP="00F57EE0">
            <w:pPr>
              <w:rPr>
                <w:rFonts w:ascii="Arial" w:eastAsia="Arial" w:hAnsi="Arial" w:cs="Arial"/>
                <w:sz w:val="20"/>
                <w:szCs w:val="20"/>
              </w:rPr>
            </w:pPr>
            <w:r w:rsidRPr="00F57EE0">
              <w:rPr>
                <w:rFonts w:ascii="Arial" w:eastAsia="Arial" w:hAnsi="Arial" w:cs="Arial"/>
                <w:sz w:val="20"/>
                <w:szCs w:val="20"/>
              </w:rPr>
              <w:t>f)</w:t>
            </w:r>
            <w:r w:rsidRPr="00F57EE0">
              <w:rPr>
                <w:rFonts w:ascii="Arial" w:eastAsia="Arial" w:hAnsi="Arial" w:cs="Arial"/>
                <w:sz w:val="20"/>
                <w:szCs w:val="20"/>
              </w:rPr>
              <w:tab/>
              <w:t>RA1 Reconocer los diferentes sistemas utilizados en instalaciones domóticas.</w:t>
            </w:r>
          </w:p>
        </w:tc>
        <w:tc>
          <w:tcPr>
            <w:tcW w:w="2268" w:type="dxa"/>
            <w:tcBorders>
              <w:top w:val="single" w:sz="4" w:space="0" w:color="000000"/>
              <w:left w:val="single" w:sz="4" w:space="0" w:color="000000"/>
              <w:bottom w:val="single" w:sz="4" w:space="0" w:color="000000"/>
              <w:right w:val="single" w:sz="4" w:space="0" w:color="000000"/>
            </w:tcBorders>
          </w:tcPr>
          <w:p w14:paraId="43FA0638" w14:textId="77777777" w:rsidR="003E039A" w:rsidRDefault="00674200" w:rsidP="00F954B7">
            <w:pPr>
              <w:ind w:hanging="2"/>
              <w:jc w:val="center"/>
              <w:rPr>
                <w:rFonts w:ascii="Arial" w:eastAsia="Arial" w:hAnsi="Arial" w:cs="Arial"/>
              </w:rPr>
            </w:pPr>
            <w:r>
              <w:rPr>
                <w:rFonts w:ascii="Arial" w:eastAsia="Arial" w:hAnsi="Arial" w:cs="Arial"/>
              </w:rPr>
              <w:t xml:space="preserve"> 10</w:t>
            </w:r>
            <w:r w:rsidR="003E039A">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69CD5AA6" w14:textId="77777777" w:rsidR="00674200" w:rsidRPr="00674200" w:rsidRDefault="00674200" w:rsidP="00674200">
            <w:pPr>
              <w:ind w:hanging="2"/>
              <w:rPr>
                <w:rFonts w:ascii="Arial" w:eastAsia="Arial" w:hAnsi="Arial" w:cs="Arial"/>
              </w:rPr>
            </w:pPr>
            <w:r w:rsidRPr="00674200">
              <w:rPr>
                <w:rFonts w:ascii="Arial" w:eastAsia="Arial" w:hAnsi="Arial" w:cs="Arial"/>
              </w:rPr>
              <w:t>Ejercicios / 60%</w:t>
            </w:r>
          </w:p>
          <w:p w14:paraId="061B7703" w14:textId="77777777" w:rsidR="003E039A" w:rsidRDefault="00674200" w:rsidP="00674200">
            <w:pPr>
              <w:ind w:hanging="2"/>
              <w:rPr>
                <w:rFonts w:ascii="Arial" w:eastAsia="Arial" w:hAnsi="Arial" w:cs="Arial"/>
              </w:rPr>
            </w:pPr>
            <w:r w:rsidRPr="00674200">
              <w:rPr>
                <w:rFonts w:ascii="Arial" w:eastAsia="Arial" w:hAnsi="Arial" w:cs="Arial"/>
              </w:rPr>
              <w:t>Prueba escrita / 40%</w:t>
            </w:r>
          </w:p>
        </w:tc>
      </w:tr>
      <w:tr w:rsidR="00980CBB" w14:paraId="53F34929" w14:textId="77777777" w:rsidTr="00F954B7">
        <w:trPr>
          <w:trHeight w:val="635"/>
        </w:trPr>
        <w:tc>
          <w:tcPr>
            <w:tcW w:w="2401" w:type="dxa"/>
            <w:tcBorders>
              <w:left w:val="single" w:sz="4" w:space="0" w:color="000000"/>
              <w:bottom w:val="single" w:sz="4" w:space="0" w:color="000000"/>
            </w:tcBorders>
          </w:tcPr>
          <w:p w14:paraId="3EB0C112" w14:textId="77777777" w:rsidR="00980CBB" w:rsidRDefault="00980CBB"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DEBADBA" w14:textId="77777777" w:rsidR="00980CBB" w:rsidRPr="00674200" w:rsidRDefault="00F57EE0" w:rsidP="00F954B7">
            <w:pPr>
              <w:ind w:hanging="2"/>
              <w:jc w:val="center"/>
              <w:rPr>
                <w:rFonts w:ascii="Arial" w:eastAsia="Arial" w:hAnsi="Arial" w:cs="Arial"/>
                <w:sz w:val="20"/>
                <w:szCs w:val="20"/>
              </w:rPr>
            </w:pPr>
            <w:r w:rsidRPr="00674200">
              <w:rPr>
                <w:rFonts w:ascii="Arial" w:eastAsia="Arial" w:hAnsi="Arial" w:cs="Arial"/>
                <w:sz w:val="20"/>
                <w:szCs w:val="20"/>
              </w:rPr>
              <w:t>g)</w:t>
            </w:r>
            <w:r w:rsidRPr="00674200">
              <w:rPr>
                <w:rFonts w:ascii="Arial" w:eastAsia="Arial" w:hAnsi="Arial" w:cs="Arial"/>
                <w:sz w:val="20"/>
                <w:szCs w:val="20"/>
              </w:rPr>
              <w:tab/>
              <w:t>RA1 Interpretar la reglamentación de baja tensión en materia de domótica.</w:t>
            </w:r>
          </w:p>
        </w:tc>
        <w:tc>
          <w:tcPr>
            <w:tcW w:w="2268" w:type="dxa"/>
            <w:tcBorders>
              <w:top w:val="single" w:sz="4" w:space="0" w:color="000000"/>
              <w:left w:val="single" w:sz="4" w:space="0" w:color="000000"/>
              <w:bottom w:val="single" w:sz="4" w:space="0" w:color="000000"/>
              <w:right w:val="single" w:sz="4" w:space="0" w:color="000000"/>
            </w:tcBorders>
          </w:tcPr>
          <w:p w14:paraId="75747868" w14:textId="77777777" w:rsidR="00980CBB" w:rsidRDefault="00980CBB"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103C24B2" w14:textId="77777777" w:rsidR="00980CBB" w:rsidRDefault="00980CBB" w:rsidP="00980CBB">
            <w:pPr>
              <w:ind w:hanging="2"/>
              <w:rPr>
                <w:rFonts w:ascii="Arial" w:eastAsia="Arial" w:hAnsi="Arial" w:cs="Arial"/>
              </w:rPr>
            </w:pPr>
            <w:r>
              <w:rPr>
                <w:rFonts w:ascii="Arial" w:eastAsia="Arial" w:hAnsi="Arial" w:cs="Arial"/>
              </w:rPr>
              <w:t>Ejercicios / 60%</w:t>
            </w:r>
          </w:p>
          <w:p w14:paraId="6E587E54" w14:textId="77777777" w:rsidR="00980CBB" w:rsidRPr="003E039A" w:rsidRDefault="00980CBB" w:rsidP="00980CBB">
            <w:pPr>
              <w:ind w:hanging="2"/>
              <w:rPr>
                <w:rFonts w:ascii="Arial" w:eastAsia="Arial" w:hAnsi="Arial" w:cs="Arial"/>
              </w:rPr>
            </w:pPr>
            <w:r>
              <w:rPr>
                <w:rFonts w:ascii="Arial" w:eastAsia="Arial" w:hAnsi="Arial" w:cs="Arial"/>
              </w:rPr>
              <w:t>Prueba escrita / 40%</w:t>
            </w:r>
          </w:p>
        </w:tc>
      </w:tr>
      <w:tr w:rsidR="00A269DC" w14:paraId="19B1C3E2" w14:textId="77777777" w:rsidTr="00F954B7">
        <w:trPr>
          <w:trHeight w:val="635"/>
        </w:trPr>
        <w:tc>
          <w:tcPr>
            <w:tcW w:w="2401" w:type="dxa"/>
            <w:tcBorders>
              <w:left w:val="single" w:sz="4" w:space="0" w:color="000000"/>
              <w:bottom w:val="single" w:sz="4" w:space="0" w:color="000000"/>
            </w:tcBorders>
          </w:tcPr>
          <w:p w14:paraId="374A926C" w14:textId="77777777" w:rsidR="00A269DC" w:rsidRDefault="00A269DC"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2DFFB9F" w14:textId="77777777" w:rsidR="00F57EE0" w:rsidRPr="00674200" w:rsidRDefault="00F57EE0" w:rsidP="00F954B7">
            <w:pPr>
              <w:ind w:hanging="2"/>
              <w:jc w:val="center"/>
              <w:rPr>
                <w:rFonts w:ascii="Arial" w:eastAsia="Arial" w:hAnsi="Arial" w:cs="Arial"/>
                <w:sz w:val="20"/>
                <w:szCs w:val="20"/>
              </w:rPr>
            </w:pPr>
          </w:p>
          <w:p w14:paraId="25C4DA0E" w14:textId="77777777" w:rsidR="00A269DC" w:rsidRPr="00674200" w:rsidRDefault="00F57EE0" w:rsidP="00F57EE0">
            <w:pPr>
              <w:ind w:firstLine="708"/>
              <w:rPr>
                <w:rFonts w:ascii="Arial" w:eastAsia="Arial" w:hAnsi="Arial" w:cs="Arial"/>
                <w:sz w:val="20"/>
                <w:szCs w:val="20"/>
              </w:rPr>
            </w:pPr>
            <w:r w:rsidRPr="00674200">
              <w:rPr>
                <w:rFonts w:ascii="Arial" w:eastAsia="Arial" w:hAnsi="Arial" w:cs="Arial"/>
                <w:sz w:val="20"/>
                <w:szCs w:val="20"/>
              </w:rPr>
              <w:t>h)</w:t>
            </w:r>
            <w:r w:rsidRPr="00674200">
              <w:rPr>
                <w:rFonts w:ascii="Arial" w:eastAsia="Arial" w:hAnsi="Arial" w:cs="Arial"/>
                <w:sz w:val="20"/>
                <w:szCs w:val="20"/>
              </w:rPr>
              <w:tab/>
              <w:t>RA1 Identificar los elementos que forma una preinstalación domótica.</w:t>
            </w:r>
          </w:p>
        </w:tc>
        <w:tc>
          <w:tcPr>
            <w:tcW w:w="2268" w:type="dxa"/>
            <w:tcBorders>
              <w:top w:val="single" w:sz="4" w:space="0" w:color="000000"/>
              <w:left w:val="single" w:sz="4" w:space="0" w:color="000000"/>
              <w:bottom w:val="single" w:sz="4" w:space="0" w:color="000000"/>
              <w:right w:val="single" w:sz="4" w:space="0" w:color="000000"/>
            </w:tcBorders>
          </w:tcPr>
          <w:p w14:paraId="0BEE1605" w14:textId="77777777" w:rsidR="00A269DC" w:rsidRDefault="00674200" w:rsidP="00F954B7">
            <w:pPr>
              <w:ind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47CF6381" w14:textId="77777777" w:rsidR="00674200" w:rsidRPr="00674200" w:rsidRDefault="00674200" w:rsidP="00674200">
            <w:pPr>
              <w:ind w:hanging="2"/>
              <w:rPr>
                <w:rFonts w:ascii="Arial" w:eastAsia="Arial" w:hAnsi="Arial" w:cs="Arial"/>
              </w:rPr>
            </w:pPr>
            <w:r w:rsidRPr="00674200">
              <w:rPr>
                <w:rFonts w:ascii="Arial" w:eastAsia="Arial" w:hAnsi="Arial" w:cs="Arial"/>
              </w:rPr>
              <w:t>Ejercicios / 60%</w:t>
            </w:r>
          </w:p>
          <w:p w14:paraId="7A2933B6" w14:textId="77777777" w:rsidR="00A269DC" w:rsidRDefault="00674200" w:rsidP="00674200">
            <w:pPr>
              <w:ind w:hanging="2"/>
              <w:rPr>
                <w:rFonts w:ascii="Arial" w:eastAsia="Arial" w:hAnsi="Arial" w:cs="Arial"/>
              </w:rPr>
            </w:pPr>
            <w:r w:rsidRPr="00674200">
              <w:rPr>
                <w:rFonts w:ascii="Arial" w:eastAsia="Arial" w:hAnsi="Arial" w:cs="Arial"/>
              </w:rPr>
              <w:t>Prueba escrita / 40%</w:t>
            </w:r>
          </w:p>
        </w:tc>
      </w:tr>
      <w:tr w:rsidR="00A269DC" w14:paraId="5CCC64B2" w14:textId="77777777" w:rsidTr="00F954B7">
        <w:trPr>
          <w:trHeight w:val="635"/>
        </w:trPr>
        <w:tc>
          <w:tcPr>
            <w:tcW w:w="2401" w:type="dxa"/>
            <w:tcBorders>
              <w:left w:val="single" w:sz="4" w:space="0" w:color="000000"/>
              <w:bottom w:val="single" w:sz="4" w:space="0" w:color="000000"/>
            </w:tcBorders>
          </w:tcPr>
          <w:p w14:paraId="53B464D4" w14:textId="77777777" w:rsidR="00A269DC" w:rsidRDefault="00A269DC"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A8D0DE7" w14:textId="77777777" w:rsidR="00A269DC" w:rsidRPr="00674200" w:rsidRDefault="00F57EE0" w:rsidP="00F954B7">
            <w:pPr>
              <w:ind w:hanging="2"/>
              <w:jc w:val="center"/>
              <w:rPr>
                <w:rFonts w:ascii="Arial" w:eastAsia="Arial" w:hAnsi="Arial" w:cs="Arial"/>
                <w:sz w:val="20"/>
                <w:szCs w:val="20"/>
              </w:rPr>
            </w:pPr>
            <w:r w:rsidRPr="00674200">
              <w:rPr>
                <w:rFonts w:ascii="Arial" w:eastAsia="Arial" w:hAnsi="Arial" w:cs="Arial"/>
                <w:sz w:val="20"/>
                <w:szCs w:val="20"/>
              </w:rPr>
              <w:t>i)</w:t>
            </w:r>
            <w:r w:rsidRPr="00674200">
              <w:rPr>
                <w:rFonts w:ascii="Arial" w:eastAsia="Arial" w:hAnsi="Arial" w:cs="Arial"/>
                <w:sz w:val="20"/>
                <w:szCs w:val="20"/>
              </w:rPr>
              <w:tab/>
              <w:t>RA1 Representar la preinstalación domótica para diferentes estancias de una vivienda.</w:t>
            </w:r>
          </w:p>
        </w:tc>
        <w:tc>
          <w:tcPr>
            <w:tcW w:w="2268" w:type="dxa"/>
            <w:tcBorders>
              <w:top w:val="single" w:sz="4" w:space="0" w:color="000000"/>
              <w:left w:val="single" w:sz="4" w:space="0" w:color="000000"/>
              <w:bottom w:val="single" w:sz="4" w:space="0" w:color="000000"/>
              <w:right w:val="single" w:sz="4" w:space="0" w:color="000000"/>
            </w:tcBorders>
          </w:tcPr>
          <w:p w14:paraId="205B3E8C" w14:textId="77777777" w:rsidR="00A269DC" w:rsidRDefault="00674200"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677B3C5A" w14:textId="77777777" w:rsidR="00674200" w:rsidRPr="00674200" w:rsidRDefault="00674200" w:rsidP="00674200">
            <w:pPr>
              <w:ind w:hanging="2"/>
              <w:rPr>
                <w:rFonts w:ascii="Arial" w:eastAsia="Arial" w:hAnsi="Arial" w:cs="Arial"/>
              </w:rPr>
            </w:pPr>
            <w:r w:rsidRPr="00674200">
              <w:rPr>
                <w:rFonts w:ascii="Arial" w:eastAsia="Arial" w:hAnsi="Arial" w:cs="Arial"/>
              </w:rPr>
              <w:t>Ejercicios / 60%</w:t>
            </w:r>
          </w:p>
          <w:p w14:paraId="7DC72B13" w14:textId="77777777" w:rsidR="00A269DC" w:rsidRDefault="00674200" w:rsidP="00674200">
            <w:pPr>
              <w:ind w:hanging="2"/>
              <w:rPr>
                <w:rFonts w:ascii="Arial" w:eastAsia="Arial" w:hAnsi="Arial" w:cs="Arial"/>
              </w:rPr>
            </w:pPr>
            <w:r w:rsidRPr="00674200">
              <w:rPr>
                <w:rFonts w:ascii="Arial" w:eastAsia="Arial" w:hAnsi="Arial" w:cs="Arial"/>
              </w:rPr>
              <w:t>Prueba escrita / 40%</w:t>
            </w:r>
          </w:p>
        </w:tc>
      </w:tr>
      <w:tr w:rsidR="00A269DC" w14:paraId="2CBF493C" w14:textId="77777777" w:rsidTr="00F954B7">
        <w:trPr>
          <w:trHeight w:val="635"/>
        </w:trPr>
        <w:tc>
          <w:tcPr>
            <w:tcW w:w="2401" w:type="dxa"/>
            <w:tcBorders>
              <w:left w:val="single" w:sz="4" w:space="0" w:color="000000"/>
              <w:bottom w:val="single" w:sz="4" w:space="0" w:color="000000"/>
            </w:tcBorders>
          </w:tcPr>
          <w:p w14:paraId="283FF6FA" w14:textId="77777777" w:rsidR="00A269DC" w:rsidRDefault="00A269DC"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8F2A764" w14:textId="77777777" w:rsidR="00A269DC" w:rsidRPr="00674200" w:rsidRDefault="00F57EE0" w:rsidP="00F954B7">
            <w:pPr>
              <w:ind w:hanging="2"/>
              <w:jc w:val="center"/>
              <w:rPr>
                <w:rFonts w:ascii="Arial" w:eastAsia="Arial" w:hAnsi="Arial" w:cs="Arial"/>
                <w:sz w:val="20"/>
                <w:szCs w:val="20"/>
              </w:rPr>
            </w:pPr>
            <w:r w:rsidRPr="00674200">
              <w:rPr>
                <w:rFonts w:ascii="Arial" w:eastAsia="Arial" w:hAnsi="Arial" w:cs="Arial"/>
                <w:sz w:val="20"/>
                <w:szCs w:val="20"/>
              </w:rPr>
              <w:t>j)</w:t>
            </w:r>
            <w:r w:rsidRPr="00674200">
              <w:rPr>
                <w:rFonts w:ascii="Arial" w:eastAsia="Arial" w:hAnsi="Arial" w:cs="Arial"/>
                <w:sz w:val="20"/>
                <w:szCs w:val="20"/>
              </w:rPr>
              <w:tab/>
              <w:t>RA1 Montar la preinstalación domótica para diferentes estancias de una vivienda.</w:t>
            </w:r>
          </w:p>
        </w:tc>
        <w:tc>
          <w:tcPr>
            <w:tcW w:w="2268" w:type="dxa"/>
            <w:tcBorders>
              <w:top w:val="single" w:sz="4" w:space="0" w:color="000000"/>
              <w:left w:val="single" w:sz="4" w:space="0" w:color="000000"/>
              <w:bottom w:val="single" w:sz="4" w:space="0" w:color="000000"/>
              <w:right w:val="single" w:sz="4" w:space="0" w:color="000000"/>
            </w:tcBorders>
          </w:tcPr>
          <w:p w14:paraId="500C879C" w14:textId="77777777" w:rsidR="00A269DC" w:rsidRDefault="00674200" w:rsidP="00F954B7">
            <w:pPr>
              <w:ind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0BBB552D" w14:textId="77777777" w:rsidR="00A269DC" w:rsidRDefault="00674200" w:rsidP="00980CBB">
            <w:pPr>
              <w:ind w:hanging="2"/>
              <w:rPr>
                <w:rFonts w:ascii="Arial" w:eastAsia="Arial" w:hAnsi="Arial" w:cs="Arial"/>
              </w:rPr>
            </w:pPr>
            <w:r w:rsidRPr="003E039A">
              <w:rPr>
                <w:rFonts w:ascii="Arial" w:eastAsia="Arial" w:hAnsi="Arial" w:cs="Arial"/>
              </w:rPr>
              <w:t>Ejercicios prácticos / 100%</w:t>
            </w:r>
          </w:p>
        </w:tc>
      </w:tr>
      <w:tr w:rsidR="00F954B7" w14:paraId="3CDA9FA2" w14:textId="77777777" w:rsidTr="00F954B7">
        <w:trPr>
          <w:trHeight w:val="635"/>
        </w:trPr>
        <w:tc>
          <w:tcPr>
            <w:tcW w:w="2401" w:type="dxa"/>
            <w:vMerge w:val="restart"/>
            <w:tcBorders>
              <w:top w:val="single" w:sz="4" w:space="0" w:color="000000"/>
              <w:left w:val="single" w:sz="4" w:space="0" w:color="000000"/>
            </w:tcBorders>
          </w:tcPr>
          <w:p w14:paraId="41694AE1" w14:textId="77777777" w:rsidR="00F954B7" w:rsidRPr="00580270" w:rsidRDefault="00F954B7" w:rsidP="00F954B7">
            <w:pPr>
              <w:ind w:hanging="2"/>
              <w:jc w:val="center"/>
              <w:rPr>
                <w:rFonts w:ascii="Arial" w:eastAsia="Arial" w:hAnsi="Arial" w:cs="Arial"/>
                <w:b/>
                <w:bCs/>
              </w:rPr>
            </w:pPr>
            <w:r w:rsidRPr="00580270">
              <w:rPr>
                <w:rFonts w:ascii="Arial" w:eastAsia="Arial" w:hAnsi="Arial" w:cs="Arial"/>
                <w:b/>
                <w:bCs/>
              </w:rPr>
              <w:t>UT2</w:t>
            </w:r>
          </w:p>
          <w:p w14:paraId="7F6A6989" w14:textId="77777777" w:rsidR="00F954B7" w:rsidRPr="00580270" w:rsidRDefault="00F954B7" w:rsidP="00F954B7">
            <w:pPr>
              <w:jc w:val="center"/>
              <w:rPr>
                <w:rFonts w:ascii="Arial" w:eastAsia="Arial" w:hAnsi="Arial" w:cs="Arial"/>
                <w:b/>
                <w:bCs/>
              </w:rPr>
            </w:pPr>
          </w:p>
        </w:tc>
        <w:tc>
          <w:tcPr>
            <w:tcW w:w="2127" w:type="dxa"/>
            <w:tcBorders>
              <w:top w:val="single" w:sz="4" w:space="0" w:color="000000"/>
              <w:left w:val="single" w:sz="4" w:space="0" w:color="000000"/>
              <w:bottom w:val="single" w:sz="4" w:space="0" w:color="000000"/>
              <w:right w:val="single" w:sz="4" w:space="0" w:color="000000"/>
            </w:tcBorders>
          </w:tcPr>
          <w:p w14:paraId="305F97C5" w14:textId="77777777" w:rsidR="00F954B7" w:rsidRPr="000D20C8" w:rsidRDefault="00674200" w:rsidP="00F954B7">
            <w:pPr>
              <w:ind w:hanging="2"/>
              <w:jc w:val="center"/>
              <w:rPr>
                <w:rFonts w:ascii="Arial" w:eastAsia="Arial" w:hAnsi="Arial" w:cs="Arial"/>
                <w:sz w:val="20"/>
                <w:szCs w:val="20"/>
              </w:rPr>
            </w:pPr>
            <w:r w:rsidRPr="000D20C8">
              <w:rPr>
                <w:rFonts w:ascii="Arial" w:eastAsia="Arial" w:hAnsi="Arial" w:cs="Arial"/>
                <w:sz w:val="20"/>
                <w:szCs w:val="20"/>
              </w:rPr>
              <w:t>a)</w:t>
            </w:r>
            <w:r w:rsidRPr="000D20C8">
              <w:rPr>
                <w:rFonts w:ascii="Arial" w:eastAsia="Arial" w:hAnsi="Arial" w:cs="Arial"/>
                <w:sz w:val="20"/>
                <w:szCs w:val="20"/>
              </w:rPr>
              <w:tab/>
              <w:t>RA2 Identificar los sensores por su símbolo.</w:t>
            </w:r>
          </w:p>
        </w:tc>
        <w:tc>
          <w:tcPr>
            <w:tcW w:w="2268" w:type="dxa"/>
            <w:tcBorders>
              <w:top w:val="single" w:sz="4" w:space="0" w:color="000000"/>
              <w:left w:val="single" w:sz="4" w:space="0" w:color="000000"/>
              <w:bottom w:val="single" w:sz="4" w:space="0" w:color="000000"/>
              <w:right w:val="single" w:sz="4" w:space="0" w:color="000000"/>
            </w:tcBorders>
          </w:tcPr>
          <w:p w14:paraId="5E4E22BA" w14:textId="77777777" w:rsidR="00F954B7" w:rsidRDefault="000D20C8" w:rsidP="00F954B7">
            <w:pPr>
              <w:ind w:hanging="2"/>
              <w:jc w:val="center"/>
              <w:rPr>
                <w:rFonts w:ascii="Arial" w:eastAsia="Arial" w:hAnsi="Arial" w:cs="Arial"/>
              </w:rPr>
            </w:pPr>
            <w:r>
              <w:rPr>
                <w:rFonts w:ascii="Arial" w:eastAsia="Arial" w:hAnsi="Arial" w:cs="Arial"/>
              </w:rPr>
              <w:t>10</w:t>
            </w:r>
            <w:r w:rsidR="00674200">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76972251" w14:textId="77777777" w:rsidR="00F954B7" w:rsidRDefault="000D20C8" w:rsidP="00F954B7">
            <w:pPr>
              <w:ind w:hanging="2"/>
              <w:rPr>
                <w:rFonts w:ascii="Arial" w:eastAsia="Arial" w:hAnsi="Arial" w:cs="Arial"/>
              </w:rPr>
            </w:pPr>
            <w:r>
              <w:rPr>
                <w:rFonts w:ascii="Arial" w:eastAsia="Arial" w:hAnsi="Arial" w:cs="Arial"/>
              </w:rPr>
              <w:t>Ejercicios / 60</w:t>
            </w:r>
            <w:r w:rsidR="00F954B7">
              <w:rPr>
                <w:rFonts w:ascii="Arial" w:eastAsia="Arial" w:hAnsi="Arial" w:cs="Arial"/>
              </w:rPr>
              <w:t>%</w:t>
            </w:r>
          </w:p>
          <w:p w14:paraId="1F0C7B15" w14:textId="77777777" w:rsidR="00F954B7" w:rsidRDefault="000D20C8" w:rsidP="00F954B7">
            <w:pPr>
              <w:ind w:hanging="2"/>
              <w:rPr>
                <w:rFonts w:ascii="Arial" w:eastAsia="Arial" w:hAnsi="Arial" w:cs="Arial"/>
              </w:rPr>
            </w:pPr>
            <w:r>
              <w:rPr>
                <w:rFonts w:ascii="Arial" w:eastAsia="Arial" w:hAnsi="Arial" w:cs="Arial"/>
              </w:rPr>
              <w:t>Prueba escrita / 40</w:t>
            </w:r>
            <w:r w:rsidR="00F954B7">
              <w:rPr>
                <w:rFonts w:ascii="Arial" w:eastAsia="Arial" w:hAnsi="Arial" w:cs="Arial"/>
              </w:rPr>
              <w:t>%</w:t>
            </w:r>
          </w:p>
        </w:tc>
      </w:tr>
      <w:tr w:rsidR="00F954B7" w14:paraId="3997C67A" w14:textId="77777777" w:rsidTr="00F954B7">
        <w:trPr>
          <w:trHeight w:val="635"/>
        </w:trPr>
        <w:tc>
          <w:tcPr>
            <w:tcW w:w="2401" w:type="dxa"/>
            <w:vMerge/>
            <w:tcBorders>
              <w:left w:val="single" w:sz="4" w:space="0" w:color="000000"/>
            </w:tcBorders>
          </w:tcPr>
          <w:p w14:paraId="2A2ADCE0"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9683ABE" w14:textId="77777777" w:rsidR="00F954B7" w:rsidRPr="000D20C8" w:rsidRDefault="00674200" w:rsidP="00F954B7">
            <w:pPr>
              <w:ind w:hanging="2"/>
              <w:jc w:val="center"/>
              <w:rPr>
                <w:rFonts w:ascii="Arial" w:eastAsia="Arial" w:hAnsi="Arial" w:cs="Arial"/>
                <w:sz w:val="20"/>
                <w:szCs w:val="20"/>
              </w:rPr>
            </w:pPr>
            <w:r w:rsidRPr="000D20C8">
              <w:rPr>
                <w:rFonts w:ascii="Arial" w:eastAsia="Arial" w:hAnsi="Arial" w:cs="Arial"/>
                <w:sz w:val="20"/>
                <w:szCs w:val="20"/>
              </w:rPr>
              <w:t>b)</w:t>
            </w:r>
            <w:r w:rsidRPr="000D20C8">
              <w:rPr>
                <w:rFonts w:ascii="Arial" w:eastAsia="Arial" w:hAnsi="Arial" w:cs="Arial"/>
                <w:sz w:val="20"/>
                <w:szCs w:val="20"/>
              </w:rPr>
              <w:tab/>
              <w:t>RA2 Representar e interpretar esquemas que utilizan sensores.</w:t>
            </w:r>
          </w:p>
        </w:tc>
        <w:tc>
          <w:tcPr>
            <w:tcW w:w="2268" w:type="dxa"/>
            <w:tcBorders>
              <w:top w:val="single" w:sz="4" w:space="0" w:color="000000"/>
              <w:left w:val="single" w:sz="4" w:space="0" w:color="000000"/>
              <w:bottom w:val="single" w:sz="4" w:space="0" w:color="000000"/>
              <w:right w:val="single" w:sz="4" w:space="0" w:color="000000"/>
            </w:tcBorders>
          </w:tcPr>
          <w:p w14:paraId="3EA25BCC" w14:textId="77777777" w:rsidR="00F954B7" w:rsidRDefault="00674200" w:rsidP="00F954B7">
            <w:pPr>
              <w:ind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75A8739A" w14:textId="77777777" w:rsidR="000D20C8" w:rsidRPr="000D20C8" w:rsidRDefault="000D20C8" w:rsidP="000D20C8">
            <w:pPr>
              <w:ind w:hanging="2"/>
              <w:rPr>
                <w:rFonts w:ascii="Arial" w:eastAsia="Arial" w:hAnsi="Arial" w:cs="Arial"/>
              </w:rPr>
            </w:pPr>
            <w:r w:rsidRPr="000D20C8">
              <w:rPr>
                <w:rFonts w:ascii="Arial" w:eastAsia="Arial" w:hAnsi="Arial" w:cs="Arial"/>
              </w:rPr>
              <w:t>Protocolo de observación / 15%</w:t>
            </w:r>
          </w:p>
          <w:p w14:paraId="5A67DA9F" w14:textId="77777777" w:rsidR="000D20C8" w:rsidRPr="000D20C8" w:rsidRDefault="000D20C8" w:rsidP="000D20C8">
            <w:pPr>
              <w:ind w:hanging="2"/>
              <w:rPr>
                <w:rFonts w:ascii="Arial" w:eastAsia="Arial" w:hAnsi="Arial" w:cs="Arial"/>
              </w:rPr>
            </w:pPr>
            <w:r w:rsidRPr="000D20C8">
              <w:rPr>
                <w:rFonts w:ascii="Arial" w:eastAsia="Arial" w:hAnsi="Arial" w:cs="Arial"/>
              </w:rPr>
              <w:t>Ejercicios / 30%</w:t>
            </w:r>
          </w:p>
          <w:p w14:paraId="5D3AF361" w14:textId="77777777" w:rsidR="00F954B7" w:rsidRDefault="000D20C8" w:rsidP="000D20C8">
            <w:pPr>
              <w:ind w:hanging="2"/>
              <w:rPr>
                <w:rFonts w:ascii="Arial" w:eastAsia="Arial" w:hAnsi="Arial" w:cs="Arial"/>
              </w:rPr>
            </w:pPr>
            <w:r w:rsidRPr="000D20C8">
              <w:rPr>
                <w:rFonts w:ascii="Arial" w:eastAsia="Arial" w:hAnsi="Arial" w:cs="Arial"/>
              </w:rPr>
              <w:t>Prueba escrita / 55%</w:t>
            </w:r>
          </w:p>
        </w:tc>
      </w:tr>
      <w:tr w:rsidR="00F954B7" w14:paraId="1B9F22D6" w14:textId="77777777" w:rsidTr="00F954B7">
        <w:trPr>
          <w:trHeight w:val="635"/>
        </w:trPr>
        <w:tc>
          <w:tcPr>
            <w:tcW w:w="2401" w:type="dxa"/>
            <w:vMerge/>
            <w:tcBorders>
              <w:left w:val="single" w:sz="4" w:space="0" w:color="000000"/>
            </w:tcBorders>
          </w:tcPr>
          <w:p w14:paraId="0EA601ED"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1A49F24" w14:textId="77777777" w:rsidR="00F954B7" w:rsidRPr="000D20C8" w:rsidRDefault="00674200" w:rsidP="00F954B7">
            <w:pPr>
              <w:ind w:hanging="2"/>
              <w:jc w:val="center"/>
              <w:rPr>
                <w:rFonts w:ascii="Arial" w:eastAsia="Arial" w:hAnsi="Arial" w:cs="Arial"/>
                <w:sz w:val="20"/>
                <w:szCs w:val="20"/>
              </w:rPr>
            </w:pPr>
            <w:r w:rsidRPr="000D20C8">
              <w:rPr>
                <w:rFonts w:ascii="Arial" w:eastAsia="Arial" w:hAnsi="Arial" w:cs="Arial"/>
                <w:sz w:val="20"/>
                <w:szCs w:val="20"/>
              </w:rPr>
              <w:t>c)</w:t>
            </w:r>
            <w:r w:rsidRPr="000D20C8">
              <w:rPr>
                <w:rFonts w:ascii="Arial" w:eastAsia="Arial" w:hAnsi="Arial" w:cs="Arial"/>
                <w:sz w:val="20"/>
                <w:szCs w:val="20"/>
              </w:rPr>
              <w:tab/>
              <w:t>RA2 Seleccionar sensores según el tipo de señal.</w:t>
            </w:r>
          </w:p>
        </w:tc>
        <w:tc>
          <w:tcPr>
            <w:tcW w:w="2268" w:type="dxa"/>
            <w:tcBorders>
              <w:top w:val="single" w:sz="4" w:space="0" w:color="000000"/>
              <w:left w:val="single" w:sz="4" w:space="0" w:color="000000"/>
              <w:bottom w:val="single" w:sz="4" w:space="0" w:color="000000"/>
              <w:right w:val="single" w:sz="4" w:space="0" w:color="000000"/>
            </w:tcBorders>
          </w:tcPr>
          <w:p w14:paraId="7379EAD6" w14:textId="77777777" w:rsidR="00F954B7" w:rsidRDefault="00674200"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27330DE1" w14:textId="77777777" w:rsidR="000D20C8" w:rsidRPr="000D20C8" w:rsidRDefault="000D20C8" w:rsidP="000D20C8">
            <w:pPr>
              <w:ind w:hanging="2"/>
              <w:rPr>
                <w:rFonts w:ascii="Arial" w:eastAsia="Arial" w:hAnsi="Arial" w:cs="Arial"/>
              </w:rPr>
            </w:pPr>
            <w:r w:rsidRPr="000D20C8">
              <w:rPr>
                <w:rFonts w:ascii="Arial" w:eastAsia="Arial" w:hAnsi="Arial" w:cs="Arial"/>
              </w:rPr>
              <w:t>Protocolo de observación / 15%</w:t>
            </w:r>
          </w:p>
          <w:p w14:paraId="6CA82735" w14:textId="77777777" w:rsidR="000D20C8" w:rsidRPr="000D20C8" w:rsidRDefault="000D20C8" w:rsidP="000D20C8">
            <w:pPr>
              <w:ind w:hanging="2"/>
              <w:rPr>
                <w:rFonts w:ascii="Arial" w:eastAsia="Arial" w:hAnsi="Arial" w:cs="Arial"/>
              </w:rPr>
            </w:pPr>
            <w:r w:rsidRPr="000D20C8">
              <w:rPr>
                <w:rFonts w:ascii="Arial" w:eastAsia="Arial" w:hAnsi="Arial" w:cs="Arial"/>
              </w:rPr>
              <w:t>Ejercicios / 30%</w:t>
            </w:r>
          </w:p>
          <w:p w14:paraId="09F51E7C" w14:textId="77777777" w:rsidR="00F954B7" w:rsidRDefault="000D20C8" w:rsidP="000D20C8">
            <w:pPr>
              <w:ind w:hanging="2"/>
              <w:rPr>
                <w:rFonts w:ascii="Arial" w:eastAsia="Arial" w:hAnsi="Arial" w:cs="Arial"/>
              </w:rPr>
            </w:pPr>
            <w:r w:rsidRPr="000D20C8">
              <w:rPr>
                <w:rFonts w:ascii="Arial" w:eastAsia="Arial" w:hAnsi="Arial" w:cs="Arial"/>
              </w:rPr>
              <w:t>Prueba escrita / 55%</w:t>
            </w:r>
          </w:p>
        </w:tc>
      </w:tr>
      <w:tr w:rsidR="00F954B7" w14:paraId="38CCF865" w14:textId="77777777" w:rsidTr="00F954B7">
        <w:trPr>
          <w:trHeight w:val="577"/>
        </w:trPr>
        <w:tc>
          <w:tcPr>
            <w:tcW w:w="2401" w:type="dxa"/>
            <w:vMerge/>
            <w:tcBorders>
              <w:left w:val="single" w:sz="4" w:space="0" w:color="000000"/>
              <w:bottom w:val="single" w:sz="4" w:space="0" w:color="000000"/>
            </w:tcBorders>
          </w:tcPr>
          <w:p w14:paraId="43083087"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C3A7B25" w14:textId="77777777" w:rsidR="00F954B7" w:rsidRPr="000D20C8" w:rsidRDefault="00674200" w:rsidP="00F954B7">
            <w:pPr>
              <w:ind w:hanging="2"/>
              <w:jc w:val="center"/>
              <w:rPr>
                <w:rFonts w:ascii="Arial" w:eastAsia="Arial" w:hAnsi="Arial" w:cs="Arial"/>
                <w:sz w:val="20"/>
                <w:szCs w:val="20"/>
              </w:rPr>
            </w:pPr>
            <w:r w:rsidRPr="000D20C8">
              <w:rPr>
                <w:rFonts w:ascii="Arial" w:eastAsia="Arial" w:hAnsi="Arial" w:cs="Arial"/>
                <w:sz w:val="20"/>
                <w:szCs w:val="20"/>
              </w:rPr>
              <w:t>d)</w:t>
            </w:r>
            <w:r w:rsidRPr="000D20C8">
              <w:rPr>
                <w:rFonts w:ascii="Arial" w:eastAsia="Arial" w:hAnsi="Arial" w:cs="Arial"/>
                <w:sz w:val="20"/>
                <w:szCs w:val="20"/>
              </w:rPr>
              <w:tab/>
              <w:t>RA2 Seleccionar sensores según el tipo de aplicación.</w:t>
            </w:r>
          </w:p>
        </w:tc>
        <w:tc>
          <w:tcPr>
            <w:tcW w:w="2268" w:type="dxa"/>
            <w:tcBorders>
              <w:top w:val="single" w:sz="4" w:space="0" w:color="000000"/>
              <w:left w:val="single" w:sz="4" w:space="0" w:color="000000"/>
              <w:bottom w:val="single" w:sz="4" w:space="0" w:color="000000"/>
              <w:right w:val="single" w:sz="4" w:space="0" w:color="000000"/>
            </w:tcBorders>
          </w:tcPr>
          <w:p w14:paraId="5A92F496" w14:textId="77777777" w:rsidR="00F954B7" w:rsidRDefault="00674200"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52BDF688" w14:textId="77777777" w:rsidR="000D20C8" w:rsidRPr="000D20C8" w:rsidRDefault="000D20C8" w:rsidP="000D20C8">
            <w:pPr>
              <w:ind w:hanging="2"/>
              <w:rPr>
                <w:rFonts w:ascii="Arial" w:eastAsia="Arial" w:hAnsi="Arial" w:cs="Arial"/>
              </w:rPr>
            </w:pPr>
            <w:r w:rsidRPr="000D20C8">
              <w:rPr>
                <w:rFonts w:ascii="Arial" w:eastAsia="Arial" w:hAnsi="Arial" w:cs="Arial"/>
              </w:rPr>
              <w:t>Protocolo de observación / 15%</w:t>
            </w:r>
          </w:p>
          <w:p w14:paraId="5CA7A9A7" w14:textId="77777777" w:rsidR="000D20C8" w:rsidRPr="000D20C8" w:rsidRDefault="000D20C8" w:rsidP="000D20C8">
            <w:pPr>
              <w:ind w:hanging="2"/>
              <w:rPr>
                <w:rFonts w:ascii="Arial" w:eastAsia="Arial" w:hAnsi="Arial" w:cs="Arial"/>
              </w:rPr>
            </w:pPr>
            <w:r w:rsidRPr="000D20C8">
              <w:rPr>
                <w:rFonts w:ascii="Arial" w:eastAsia="Arial" w:hAnsi="Arial" w:cs="Arial"/>
              </w:rPr>
              <w:t>Ejercicios / 30%</w:t>
            </w:r>
          </w:p>
          <w:p w14:paraId="27245B3D" w14:textId="77777777" w:rsidR="00F954B7" w:rsidRDefault="000D20C8" w:rsidP="000D20C8">
            <w:pPr>
              <w:ind w:hanging="2"/>
              <w:rPr>
                <w:rFonts w:ascii="Arial" w:eastAsia="Arial" w:hAnsi="Arial" w:cs="Arial"/>
              </w:rPr>
            </w:pPr>
            <w:r w:rsidRPr="000D20C8">
              <w:rPr>
                <w:rFonts w:ascii="Arial" w:eastAsia="Arial" w:hAnsi="Arial" w:cs="Arial"/>
              </w:rPr>
              <w:t>Prueba escrita / 55%</w:t>
            </w:r>
          </w:p>
        </w:tc>
      </w:tr>
      <w:tr w:rsidR="00CD3C92" w14:paraId="18E31EBC" w14:textId="77777777" w:rsidTr="00F954B7">
        <w:trPr>
          <w:trHeight w:val="577"/>
        </w:trPr>
        <w:tc>
          <w:tcPr>
            <w:tcW w:w="2401" w:type="dxa"/>
            <w:tcBorders>
              <w:left w:val="single" w:sz="4" w:space="0" w:color="000000"/>
              <w:bottom w:val="single" w:sz="4" w:space="0" w:color="000000"/>
            </w:tcBorders>
          </w:tcPr>
          <w:p w14:paraId="2A620E3D" w14:textId="77777777" w:rsidR="00CD3C92" w:rsidRDefault="00CD3C92"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EC901F2" w14:textId="77777777" w:rsidR="00CD3C92" w:rsidRPr="000D20C8" w:rsidRDefault="00674200" w:rsidP="00F954B7">
            <w:pPr>
              <w:ind w:hanging="2"/>
              <w:jc w:val="center"/>
              <w:rPr>
                <w:rFonts w:ascii="Arial" w:eastAsia="Arial" w:hAnsi="Arial" w:cs="Arial"/>
                <w:sz w:val="20"/>
                <w:szCs w:val="20"/>
              </w:rPr>
            </w:pPr>
            <w:r w:rsidRPr="000D20C8">
              <w:rPr>
                <w:rFonts w:ascii="Arial" w:eastAsia="Arial" w:hAnsi="Arial" w:cs="Arial"/>
                <w:sz w:val="20"/>
                <w:szCs w:val="20"/>
              </w:rPr>
              <w:t>e)</w:t>
            </w:r>
            <w:r w:rsidRPr="000D20C8">
              <w:rPr>
                <w:rFonts w:ascii="Arial" w:eastAsia="Arial" w:hAnsi="Arial" w:cs="Arial"/>
                <w:sz w:val="20"/>
                <w:szCs w:val="20"/>
              </w:rPr>
              <w:tab/>
              <w:t>RA2 Conectar sensores digitales y analógicos a las entradas binarias y analógicas del nodo domótico.</w:t>
            </w:r>
          </w:p>
        </w:tc>
        <w:tc>
          <w:tcPr>
            <w:tcW w:w="2268" w:type="dxa"/>
            <w:tcBorders>
              <w:top w:val="single" w:sz="4" w:space="0" w:color="000000"/>
              <w:left w:val="single" w:sz="4" w:space="0" w:color="000000"/>
              <w:bottom w:val="single" w:sz="4" w:space="0" w:color="000000"/>
              <w:right w:val="single" w:sz="4" w:space="0" w:color="000000"/>
            </w:tcBorders>
          </w:tcPr>
          <w:p w14:paraId="505C54D7" w14:textId="77777777" w:rsidR="00CD3C92" w:rsidRDefault="000D20C8" w:rsidP="00F954B7">
            <w:pPr>
              <w:ind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012F913A" w14:textId="77777777" w:rsidR="00CD3C92" w:rsidRDefault="000D20C8" w:rsidP="00F954B7">
            <w:pPr>
              <w:ind w:hanging="2"/>
              <w:rPr>
                <w:rFonts w:ascii="Arial" w:eastAsia="Arial" w:hAnsi="Arial" w:cs="Arial"/>
              </w:rPr>
            </w:pPr>
            <w:r w:rsidRPr="000D20C8">
              <w:rPr>
                <w:rFonts w:ascii="Arial" w:eastAsia="Arial" w:hAnsi="Arial" w:cs="Arial"/>
              </w:rPr>
              <w:t>Ejercicios prácticos / 100%</w:t>
            </w:r>
          </w:p>
        </w:tc>
      </w:tr>
      <w:tr w:rsidR="00CD3C92" w14:paraId="59514F37" w14:textId="77777777" w:rsidTr="00F954B7">
        <w:trPr>
          <w:trHeight w:val="577"/>
        </w:trPr>
        <w:tc>
          <w:tcPr>
            <w:tcW w:w="2401" w:type="dxa"/>
            <w:tcBorders>
              <w:left w:val="single" w:sz="4" w:space="0" w:color="000000"/>
              <w:bottom w:val="single" w:sz="4" w:space="0" w:color="000000"/>
            </w:tcBorders>
          </w:tcPr>
          <w:p w14:paraId="5C1EE2C5" w14:textId="77777777" w:rsidR="00CD3C92" w:rsidRDefault="00CD3C92"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7EE880E" w14:textId="77777777" w:rsidR="00CD3C92" w:rsidRPr="000D20C8" w:rsidRDefault="00674200" w:rsidP="00F954B7">
            <w:pPr>
              <w:ind w:hanging="2"/>
              <w:jc w:val="center"/>
              <w:rPr>
                <w:rFonts w:ascii="Arial" w:eastAsia="Arial" w:hAnsi="Arial" w:cs="Arial"/>
                <w:sz w:val="20"/>
                <w:szCs w:val="20"/>
              </w:rPr>
            </w:pPr>
            <w:r w:rsidRPr="000D20C8">
              <w:rPr>
                <w:rFonts w:ascii="Arial" w:eastAsia="Arial" w:hAnsi="Arial" w:cs="Arial"/>
                <w:sz w:val="20"/>
                <w:szCs w:val="20"/>
              </w:rPr>
              <w:t>f)</w:t>
            </w:r>
            <w:r w:rsidRPr="000D20C8">
              <w:rPr>
                <w:rFonts w:ascii="Arial" w:eastAsia="Arial" w:hAnsi="Arial" w:cs="Arial"/>
                <w:sz w:val="20"/>
                <w:szCs w:val="20"/>
              </w:rPr>
              <w:tab/>
              <w:t>RA2 Montar circuitos que utilicen sensores para el control de circuitos de alumbrado.</w:t>
            </w:r>
          </w:p>
        </w:tc>
        <w:tc>
          <w:tcPr>
            <w:tcW w:w="2268" w:type="dxa"/>
            <w:tcBorders>
              <w:top w:val="single" w:sz="4" w:space="0" w:color="000000"/>
              <w:left w:val="single" w:sz="4" w:space="0" w:color="000000"/>
              <w:bottom w:val="single" w:sz="4" w:space="0" w:color="000000"/>
              <w:right w:val="single" w:sz="4" w:space="0" w:color="000000"/>
            </w:tcBorders>
          </w:tcPr>
          <w:p w14:paraId="04E65336" w14:textId="77777777" w:rsidR="00CD3C92" w:rsidRDefault="000D20C8" w:rsidP="00F954B7">
            <w:pPr>
              <w:ind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1312F518" w14:textId="77777777" w:rsidR="00CD3C92" w:rsidRDefault="000D20C8" w:rsidP="00F954B7">
            <w:pPr>
              <w:ind w:hanging="2"/>
              <w:rPr>
                <w:rFonts w:ascii="Arial" w:eastAsia="Arial" w:hAnsi="Arial" w:cs="Arial"/>
              </w:rPr>
            </w:pPr>
            <w:r w:rsidRPr="000D20C8">
              <w:rPr>
                <w:rFonts w:ascii="Arial" w:eastAsia="Arial" w:hAnsi="Arial" w:cs="Arial"/>
              </w:rPr>
              <w:t>Ejercicios prácticos / 100%</w:t>
            </w:r>
          </w:p>
        </w:tc>
      </w:tr>
      <w:tr w:rsidR="00CD3C92" w14:paraId="61A6764C" w14:textId="77777777" w:rsidTr="00F954B7">
        <w:trPr>
          <w:trHeight w:val="577"/>
        </w:trPr>
        <w:tc>
          <w:tcPr>
            <w:tcW w:w="2401" w:type="dxa"/>
            <w:tcBorders>
              <w:left w:val="single" w:sz="4" w:space="0" w:color="000000"/>
              <w:bottom w:val="single" w:sz="4" w:space="0" w:color="000000"/>
            </w:tcBorders>
          </w:tcPr>
          <w:p w14:paraId="1F58E559" w14:textId="77777777" w:rsidR="00CD3C92" w:rsidRDefault="00CD3C92"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0633E2E" w14:textId="77777777" w:rsidR="00CD3C92" w:rsidRPr="000D20C8" w:rsidRDefault="00674200" w:rsidP="00F954B7">
            <w:pPr>
              <w:ind w:hanging="2"/>
              <w:jc w:val="center"/>
              <w:rPr>
                <w:rFonts w:ascii="Arial" w:eastAsia="Arial" w:hAnsi="Arial" w:cs="Arial"/>
                <w:sz w:val="20"/>
                <w:szCs w:val="20"/>
              </w:rPr>
            </w:pPr>
            <w:r w:rsidRPr="000D20C8">
              <w:rPr>
                <w:rFonts w:ascii="Arial" w:eastAsia="Arial" w:hAnsi="Arial" w:cs="Arial"/>
                <w:sz w:val="20"/>
                <w:szCs w:val="20"/>
              </w:rPr>
              <w:t>g)</w:t>
            </w:r>
            <w:r w:rsidRPr="000D20C8">
              <w:rPr>
                <w:rFonts w:ascii="Arial" w:eastAsia="Arial" w:hAnsi="Arial" w:cs="Arial"/>
                <w:sz w:val="20"/>
                <w:szCs w:val="20"/>
              </w:rPr>
              <w:tab/>
              <w:t>RA2 Respetar las normas de seguridad e higiene en el uso de herramientas y materiales.</w:t>
            </w:r>
          </w:p>
        </w:tc>
        <w:tc>
          <w:tcPr>
            <w:tcW w:w="2268" w:type="dxa"/>
            <w:tcBorders>
              <w:top w:val="single" w:sz="4" w:space="0" w:color="000000"/>
              <w:left w:val="single" w:sz="4" w:space="0" w:color="000000"/>
              <w:bottom w:val="single" w:sz="4" w:space="0" w:color="000000"/>
              <w:right w:val="single" w:sz="4" w:space="0" w:color="000000"/>
            </w:tcBorders>
          </w:tcPr>
          <w:p w14:paraId="6A55430D" w14:textId="77777777" w:rsidR="00CD3C92" w:rsidRDefault="000D20C8"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63FA297B" w14:textId="77777777" w:rsidR="000D20C8" w:rsidRPr="000D20C8" w:rsidRDefault="000D20C8" w:rsidP="000D20C8">
            <w:pPr>
              <w:ind w:hanging="2"/>
              <w:rPr>
                <w:rFonts w:ascii="Arial" w:eastAsia="Arial" w:hAnsi="Arial" w:cs="Arial"/>
              </w:rPr>
            </w:pPr>
            <w:r w:rsidRPr="000D20C8">
              <w:rPr>
                <w:rFonts w:ascii="Arial" w:eastAsia="Arial" w:hAnsi="Arial" w:cs="Arial"/>
              </w:rPr>
              <w:t>Ejercicios / 60%</w:t>
            </w:r>
          </w:p>
          <w:p w14:paraId="0F1632C5" w14:textId="77777777" w:rsidR="00CD3C92" w:rsidRDefault="000D20C8" w:rsidP="000D20C8">
            <w:pPr>
              <w:ind w:hanging="2"/>
              <w:rPr>
                <w:rFonts w:ascii="Arial" w:eastAsia="Arial" w:hAnsi="Arial" w:cs="Arial"/>
              </w:rPr>
            </w:pPr>
            <w:r w:rsidRPr="000D20C8">
              <w:rPr>
                <w:rFonts w:ascii="Arial" w:eastAsia="Arial" w:hAnsi="Arial" w:cs="Arial"/>
              </w:rPr>
              <w:t>Prueba escrita / 40%</w:t>
            </w:r>
          </w:p>
        </w:tc>
      </w:tr>
      <w:tr w:rsidR="00F954B7" w14:paraId="58634B8B" w14:textId="77777777" w:rsidTr="00F954B7">
        <w:trPr>
          <w:trHeight w:val="416"/>
        </w:trPr>
        <w:tc>
          <w:tcPr>
            <w:tcW w:w="2401" w:type="dxa"/>
            <w:vMerge w:val="restart"/>
            <w:tcBorders>
              <w:top w:val="single" w:sz="4" w:space="0" w:color="000000"/>
              <w:left w:val="single" w:sz="4" w:space="0" w:color="000000"/>
            </w:tcBorders>
          </w:tcPr>
          <w:p w14:paraId="4A152D6E" w14:textId="77777777" w:rsidR="00F954B7" w:rsidRPr="00065AD9" w:rsidRDefault="00F954B7" w:rsidP="00F954B7">
            <w:pPr>
              <w:ind w:hanging="2"/>
              <w:jc w:val="center"/>
              <w:rPr>
                <w:rFonts w:ascii="Arial" w:eastAsia="Arial" w:hAnsi="Arial" w:cs="Arial"/>
                <w:b/>
                <w:bCs/>
              </w:rPr>
            </w:pPr>
            <w:r w:rsidRPr="00065AD9">
              <w:rPr>
                <w:rFonts w:ascii="Arial" w:eastAsia="Arial" w:hAnsi="Arial" w:cs="Arial"/>
                <w:b/>
                <w:bCs/>
              </w:rPr>
              <w:t>UT3</w:t>
            </w:r>
          </w:p>
        </w:tc>
        <w:tc>
          <w:tcPr>
            <w:tcW w:w="2127" w:type="dxa"/>
            <w:tcBorders>
              <w:top w:val="single" w:sz="4" w:space="0" w:color="000000"/>
              <w:left w:val="single" w:sz="4" w:space="0" w:color="000000"/>
              <w:bottom w:val="single" w:sz="4" w:space="0" w:color="000000"/>
              <w:right w:val="single" w:sz="4" w:space="0" w:color="000000"/>
            </w:tcBorders>
          </w:tcPr>
          <w:p w14:paraId="297CBD6A" w14:textId="77777777" w:rsidR="00F954B7" w:rsidRPr="000D20C8" w:rsidRDefault="000D20C8" w:rsidP="00F954B7">
            <w:pPr>
              <w:ind w:hanging="2"/>
              <w:jc w:val="center"/>
              <w:rPr>
                <w:rFonts w:ascii="Arial" w:eastAsia="Arial" w:hAnsi="Arial" w:cs="Arial"/>
                <w:sz w:val="20"/>
                <w:szCs w:val="20"/>
              </w:rPr>
            </w:pPr>
            <w:r w:rsidRPr="000D20C8">
              <w:rPr>
                <w:rFonts w:ascii="Arial" w:eastAsia="Arial" w:hAnsi="Arial" w:cs="Arial"/>
                <w:sz w:val="20"/>
                <w:szCs w:val="20"/>
              </w:rPr>
              <w:t>a)</w:t>
            </w:r>
            <w:r w:rsidRPr="000D20C8">
              <w:rPr>
                <w:rFonts w:ascii="Arial" w:eastAsia="Arial" w:hAnsi="Arial" w:cs="Arial"/>
                <w:sz w:val="20"/>
                <w:szCs w:val="20"/>
              </w:rPr>
              <w:tab/>
              <w:t>RA3 Identificar los actuadores por su símbolo</w:t>
            </w:r>
          </w:p>
        </w:tc>
        <w:tc>
          <w:tcPr>
            <w:tcW w:w="2268" w:type="dxa"/>
            <w:tcBorders>
              <w:top w:val="single" w:sz="4" w:space="0" w:color="000000"/>
              <w:left w:val="single" w:sz="4" w:space="0" w:color="000000"/>
              <w:bottom w:val="single" w:sz="4" w:space="0" w:color="000000"/>
              <w:right w:val="single" w:sz="4" w:space="0" w:color="000000"/>
            </w:tcBorders>
          </w:tcPr>
          <w:p w14:paraId="317B46ED" w14:textId="77777777" w:rsidR="00F954B7" w:rsidRDefault="007D3934" w:rsidP="00F954B7">
            <w:pPr>
              <w:ind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615CCD82" w14:textId="77777777" w:rsidR="007D3934" w:rsidRPr="007D3934" w:rsidRDefault="007D3934" w:rsidP="007D3934">
            <w:pPr>
              <w:rPr>
                <w:rFonts w:ascii="Arial" w:eastAsia="Arial" w:hAnsi="Arial" w:cs="Arial"/>
              </w:rPr>
            </w:pPr>
            <w:r w:rsidRPr="007D3934">
              <w:rPr>
                <w:rFonts w:ascii="Arial" w:eastAsia="Arial" w:hAnsi="Arial" w:cs="Arial"/>
              </w:rPr>
              <w:t>Protocolo de observación / 15%</w:t>
            </w:r>
          </w:p>
          <w:p w14:paraId="4044E525" w14:textId="77777777" w:rsidR="007D3934" w:rsidRPr="007D3934" w:rsidRDefault="007D3934" w:rsidP="007D3934">
            <w:pPr>
              <w:rPr>
                <w:rFonts w:ascii="Arial" w:eastAsia="Arial" w:hAnsi="Arial" w:cs="Arial"/>
              </w:rPr>
            </w:pPr>
            <w:r w:rsidRPr="007D3934">
              <w:rPr>
                <w:rFonts w:ascii="Arial" w:eastAsia="Arial" w:hAnsi="Arial" w:cs="Arial"/>
              </w:rPr>
              <w:t>Ejercicios / 30%</w:t>
            </w:r>
          </w:p>
          <w:p w14:paraId="2E178C04" w14:textId="77777777" w:rsidR="00F954B7" w:rsidRDefault="007D3934" w:rsidP="007D3934">
            <w:pPr>
              <w:rPr>
                <w:rFonts w:ascii="Arial" w:eastAsia="Arial" w:hAnsi="Arial" w:cs="Arial"/>
              </w:rPr>
            </w:pPr>
            <w:r w:rsidRPr="007D3934">
              <w:rPr>
                <w:rFonts w:ascii="Arial" w:eastAsia="Arial" w:hAnsi="Arial" w:cs="Arial"/>
              </w:rPr>
              <w:t>Prueba escrita / 55</w:t>
            </w:r>
          </w:p>
        </w:tc>
      </w:tr>
      <w:tr w:rsidR="00F954B7" w14:paraId="6D287F0C" w14:textId="77777777" w:rsidTr="00F954B7">
        <w:trPr>
          <w:trHeight w:val="416"/>
        </w:trPr>
        <w:tc>
          <w:tcPr>
            <w:tcW w:w="2401" w:type="dxa"/>
            <w:vMerge/>
            <w:tcBorders>
              <w:left w:val="single" w:sz="4" w:space="0" w:color="000000"/>
            </w:tcBorders>
          </w:tcPr>
          <w:p w14:paraId="74560862"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38C7F3B" w14:textId="77777777" w:rsidR="00F954B7" w:rsidRPr="000D20C8" w:rsidRDefault="000D20C8" w:rsidP="000D20C8">
            <w:pPr>
              <w:ind w:hanging="2"/>
              <w:jc w:val="center"/>
              <w:rPr>
                <w:rFonts w:ascii="Arial" w:eastAsia="Arial" w:hAnsi="Arial" w:cs="Arial"/>
                <w:sz w:val="20"/>
                <w:szCs w:val="20"/>
              </w:rPr>
            </w:pPr>
            <w:r w:rsidRPr="000D20C8">
              <w:rPr>
                <w:rFonts w:ascii="Arial" w:eastAsia="Arial" w:hAnsi="Arial" w:cs="Arial"/>
                <w:sz w:val="20"/>
                <w:szCs w:val="20"/>
              </w:rPr>
              <w:t>b)</w:t>
            </w:r>
            <w:r w:rsidRPr="000D20C8">
              <w:rPr>
                <w:rFonts w:ascii="Arial" w:eastAsia="Arial" w:hAnsi="Arial" w:cs="Arial"/>
                <w:sz w:val="20"/>
                <w:szCs w:val="20"/>
              </w:rPr>
              <w:tab/>
              <w:t>RA3 Representar e interpretar esquemas que utilizan actuadores.</w:t>
            </w:r>
          </w:p>
        </w:tc>
        <w:tc>
          <w:tcPr>
            <w:tcW w:w="2268" w:type="dxa"/>
            <w:tcBorders>
              <w:top w:val="single" w:sz="4" w:space="0" w:color="000000"/>
              <w:left w:val="single" w:sz="4" w:space="0" w:color="000000"/>
              <w:bottom w:val="single" w:sz="4" w:space="0" w:color="000000"/>
              <w:right w:val="single" w:sz="4" w:space="0" w:color="000000"/>
            </w:tcBorders>
          </w:tcPr>
          <w:p w14:paraId="5FF9B600" w14:textId="77777777" w:rsidR="00F954B7" w:rsidRDefault="007D3934" w:rsidP="00F954B7">
            <w:pPr>
              <w:ind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09C8075A" w14:textId="77777777" w:rsidR="007D3934" w:rsidRPr="007D3934" w:rsidRDefault="007D3934" w:rsidP="007D3934">
            <w:pPr>
              <w:ind w:hanging="2"/>
              <w:rPr>
                <w:rFonts w:ascii="Arial" w:eastAsia="Arial" w:hAnsi="Arial" w:cs="Arial"/>
              </w:rPr>
            </w:pPr>
            <w:r w:rsidRPr="007D3934">
              <w:rPr>
                <w:rFonts w:ascii="Arial" w:eastAsia="Arial" w:hAnsi="Arial" w:cs="Arial"/>
              </w:rPr>
              <w:t>Ejercicios / 60%</w:t>
            </w:r>
          </w:p>
          <w:p w14:paraId="59CECA01" w14:textId="77777777" w:rsidR="00F954B7" w:rsidRDefault="007D3934" w:rsidP="007D3934">
            <w:pPr>
              <w:ind w:hanging="2"/>
              <w:rPr>
                <w:rFonts w:ascii="Arial" w:eastAsia="Arial" w:hAnsi="Arial" w:cs="Arial"/>
              </w:rPr>
            </w:pPr>
            <w:r w:rsidRPr="007D3934">
              <w:rPr>
                <w:rFonts w:ascii="Arial" w:eastAsia="Arial" w:hAnsi="Arial" w:cs="Arial"/>
              </w:rPr>
              <w:t>Prueba escrita / 40%</w:t>
            </w:r>
          </w:p>
        </w:tc>
      </w:tr>
      <w:tr w:rsidR="00F954B7" w14:paraId="436F4E0E" w14:textId="77777777" w:rsidTr="00F954B7">
        <w:trPr>
          <w:trHeight w:val="416"/>
        </w:trPr>
        <w:tc>
          <w:tcPr>
            <w:tcW w:w="2401" w:type="dxa"/>
            <w:vMerge/>
            <w:tcBorders>
              <w:left w:val="single" w:sz="4" w:space="0" w:color="000000"/>
            </w:tcBorders>
          </w:tcPr>
          <w:p w14:paraId="459EE4C6"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BBB4BAE" w14:textId="77777777" w:rsidR="000D20C8" w:rsidRPr="000D20C8" w:rsidRDefault="000D20C8" w:rsidP="000D20C8">
            <w:pPr>
              <w:rPr>
                <w:rFonts w:ascii="Arial" w:eastAsia="Arial" w:hAnsi="Arial" w:cs="Arial"/>
                <w:sz w:val="20"/>
                <w:szCs w:val="20"/>
              </w:rPr>
            </w:pPr>
          </w:p>
          <w:p w14:paraId="5B53448D" w14:textId="77777777" w:rsidR="00F954B7" w:rsidRPr="000D20C8" w:rsidRDefault="000D20C8" w:rsidP="000D20C8">
            <w:pPr>
              <w:ind w:hanging="2"/>
              <w:jc w:val="center"/>
              <w:rPr>
                <w:rFonts w:ascii="Arial" w:eastAsia="Arial" w:hAnsi="Arial" w:cs="Arial"/>
                <w:sz w:val="20"/>
                <w:szCs w:val="20"/>
              </w:rPr>
            </w:pPr>
            <w:r w:rsidRPr="000D20C8">
              <w:rPr>
                <w:rFonts w:ascii="Arial" w:eastAsia="Arial" w:hAnsi="Arial" w:cs="Arial"/>
                <w:sz w:val="20"/>
                <w:szCs w:val="20"/>
              </w:rPr>
              <w:t>c)</w:t>
            </w:r>
            <w:r w:rsidRPr="000D20C8">
              <w:rPr>
                <w:rFonts w:ascii="Arial" w:eastAsia="Arial" w:hAnsi="Arial" w:cs="Arial"/>
                <w:sz w:val="20"/>
                <w:szCs w:val="20"/>
              </w:rPr>
              <w:tab/>
              <w:t>RA3 Seleccionar actuadores según el tipo de señal que reciben.</w:t>
            </w:r>
          </w:p>
        </w:tc>
        <w:tc>
          <w:tcPr>
            <w:tcW w:w="2268" w:type="dxa"/>
            <w:tcBorders>
              <w:top w:val="single" w:sz="4" w:space="0" w:color="000000"/>
              <w:left w:val="single" w:sz="4" w:space="0" w:color="000000"/>
              <w:bottom w:val="single" w:sz="4" w:space="0" w:color="000000"/>
              <w:right w:val="single" w:sz="4" w:space="0" w:color="000000"/>
            </w:tcBorders>
          </w:tcPr>
          <w:p w14:paraId="2479B642" w14:textId="77777777" w:rsidR="00F954B7" w:rsidRDefault="007D3934"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6C51BE11" w14:textId="77777777" w:rsidR="007D3934" w:rsidRPr="007D3934" w:rsidRDefault="007D3934" w:rsidP="007D3934">
            <w:pPr>
              <w:ind w:hanging="2"/>
              <w:rPr>
                <w:rFonts w:ascii="Arial" w:eastAsia="Arial" w:hAnsi="Arial" w:cs="Arial"/>
              </w:rPr>
            </w:pPr>
            <w:r w:rsidRPr="007D3934">
              <w:rPr>
                <w:rFonts w:ascii="Arial" w:eastAsia="Arial" w:hAnsi="Arial" w:cs="Arial"/>
              </w:rPr>
              <w:t>Protocolo de observación / 15%</w:t>
            </w:r>
          </w:p>
          <w:p w14:paraId="16F585F1" w14:textId="77777777" w:rsidR="007D3934" w:rsidRPr="007D3934" w:rsidRDefault="007D3934" w:rsidP="007D3934">
            <w:pPr>
              <w:ind w:hanging="2"/>
              <w:rPr>
                <w:rFonts w:ascii="Arial" w:eastAsia="Arial" w:hAnsi="Arial" w:cs="Arial"/>
              </w:rPr>
            </w:pPr>
            <w:r w:rsidRPr="007D3934">
              <w:rPr>
                <w:rFonts w:ascii="Arial" w:eastAsia="Arial" w:hAnsi="Arial" w:cs="Arial"/>
              </w:rPr>
              <w:t>Ejercicios / 30%</w:t>
            </w:r>
          </w:p>
          <w:p w14:paraId="64203A74" w14:textId="77777777" w:rsidR="00F954B7" w:rsidRDefault="007D3934" w:rsidP="007D3934">
            <w:pPr>
              <w:ind w:hanging="2"/>
              <w:rPr>
                <w:rFonts w:ascii="Arial" w:eastAsia="Arial" w:hAnsi="Arial" w:cs="Arial"/>
              </w:rPr>
            </w:pPr>
            <w:r w:rsidRPr="007D3934">
              <w:rPr>
                <w:rFonts w:ascii="Arial" w:eastAsia="Arial" w:hAnsi="Arial" w:cs="Arial"/>
              </w:rPr>
              <w:t>Prueba escrita / 55</w:t>
            </w:r>
          </w:p>
        </w:tc>
      </w:tr>
      <w:tr w:rsidR="00F954B7" w14:paraId="39FE051F" w14:textId="77777777" w:rsidTr="00F954B7">
        <w:trPr>
          <w:trHeight w:val="416"/>
        </w:trPr>
        <w:tc>
          <w:tcPr>
            <w:tcW w:w="2401" w:type="dxa"/>
            <w:vMerge/>
            <w:tcBorders>
              <w:left w:val="single" w:sz="4" w:space="0" w:color="000000"/>
            </w:tcBorders>
          </w:tcPr>
          <w:p w14:paraId="201247BA"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8567FD6" w14:textId="77777777" w:rsidR="00F954B7" w:rsidRPr="000D20C8" w:rsidRDefault="000D20C8" w:rsidP="00F954B7">
            <w:pPr>
              <w:ind w:hanging="2"/>
              <w:jc w:val="center"/>
              <w:rPr>
                <w:rFonts w:ascii="Arial" w:eastAsia="Arial" w:hAnsi="Arial" w:cs="Arial"/>
                <w:sz w:val="20"/>
                <w:szCs w:val="20"/>
              </w:rPr>
            </w:pPr>
            <w:r w:rsidRPr="000D20C8">
              <w:rPr>
                <w:rFonts w:ascii="Arial" w:eastAsia="Arial" w:hAnsi="Arial" w:cs="Arial"/>
                <w:sz w:val="20"/>
                <w:szCs w:val="20"/>
              </w:rPr>
              <w:t>d)</w:t>
            </w:r>
            <w:r w:rsidRPr="000D20C8">
              <w:rPr>
                <w:rFonts w:ascii="Arial" w:eastAsia="Arial" w:hAnsi="Arial" w:cs="Arial"/>
                <w:sz w:val="20"/>
                <w:szCs w:val="20"/>
              </w:rPr>
              <w:tab/>
              <w:t>RA3 Seleccionar actuadores según el tipo de aplicación.</w:t>
            </w:r>
          </w:p>
        </w:tc>
        <w:tc>
          <w:tcPr>
            <w:tcW w:w="2268" w:type="dxa"/>
            <w:tcBorders>
              <w:top w:val="single" w:sz="4" w:space="0" w:color="000000"/>
              <w:left w:val="single" w:sz="4" w:space="0" w:color="000000"/>
              <w:bottom w:val="single" w:sz="4" w:space="0" w:color="000000"/>
              <w:right w:val="single" w:sz="4" w:space="0" w:color="000000"/>
            </w:tcBorders>
          </w:tcPr>
          <w:p w14:paraId="297329B5" w14:textId="77777777" w:rsidR="00F954B7" w:rsidRDefault="007D3934"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4213CD0F" w14:textId="77777777" w:rsidR="007D3934" w:rsidRPr="007D3934" w:rsidRDefault="007D3934" w:rsidP="007D3934">
            <w:pPr>
              <w:rPr>
                <w:rFonts w:ascii="Arial" w:eastAsia="Arial" w:hAnsi="Arial" w:cs="Arial"/>
              </w:rPr>
            </w:pPr>
            <w:r w:rsidRPr="007D3934">
              <w:rPr>
                <w:rFonts w:ascii="Arial" w:eastAsia="Arial" w:hAnsi="Arial" w:cs="Arial"/>
              </w:rPr>
              <w:t>Protocolo de observación / 15%</w:t>
            </w:r>
          </w:p>
          <w:p w14:paraId="0CAE9D28" w14:textId="77777777" w:rsidR="007D3934" w:rsidRPr="007D3934" w:rsidRDefault="007D3934" w:rsidP="007D3934">
            <w:pPr>
              <w:rPr>
                <w:rFonts w:ascii="Arial" w:eastAsia="Arial" w:hAnsi="Arial" w:cs="Arial"/>
              </w:rPr>
            </w:pPr>
            <w:r w:rsidRPr="007D3934">
              <w:rPr>
                <w:rFonts w:ascii="Arial" w:eastAsia="Arial" w:hAnsi="Arial" w:cs="Arial"/>
              </w:rPr>
              <w:t>Ejercicios / 30%</w:t>
            </w:r>
          </w:p>
          <w:p w14:paraId="21CFBFCE" w14:textId="77777777" w:rsidR="00F954B7" w:rsidRPr="007D3934" w:rsidRDefault="007D3934" w:rsidP="007D3934">
            <w:pPr>
              <w:rPr>
                <w:rFonts w:ascii="Arial" w:eastAsia="Arial" w:hAnsi="Arial" w:cs="Arial"/>
              </w:rPr>
            </w:pPr>
            <w:r w:rsidRPr="007D3934">
              <w:rPr>
                <w:rFonts w:ascii="Arial" w:eastAsia="Arial" w:hAnsi="Arial" w:cs="Arial"/>
              </w:rPr>
              <w:t>Prueba escrita / 55</w:t>
            </w:r>
          </w:p>
        </w:tc>
      </w:tr>
      <w:tr w:rsidR="00F954B7" w14:paraId="4647F553" w14:textId="77777777" w:rsidTr="00F954B7">
        <w:trPr>
          <w:trHeight w:val="416"/>
        </w:trPr>
        <w:tc>
          <w:tcPr>
            <w:tcW w:w="2401" w:type="dxa"/>
            <w:vMerge/>
            <w:tcBorders>
              <w:left w:val="single" w:sz="4" w:space="0" w:color="000000"/>
            </w:tcBorders>
          </w:tcPr>
          <w:p w14:paraId="61175472"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70F7F9D" w14:textId="77777777" w:rsidR="00F954B7" w:rsidRPr="000D20C8" w:rsidRDefault="000D20C8" w:rsidP="00F954B7">
            <w:pPr>
              <w:ind w:hanging="2"/>
              <w:jc w:val="center"/>
              <w:rPr>
                <w:rFonts w:ascii="Arial" w:eastAsia="Arial" w:hAnsi="Arial" w:cs="Arial"/>
                <w:sz w:val="20"/>
                <w:szCs w:val="20"/>
              </w:rPr>
            </w:pPr>
            <w:r w:rsidRPr="000D20C8">
              <w:rPr>
                <w:rFonts w:ascii="Arial" w:eastAsia="Arial" w:hAnsi="Arial" w:cs="Arial"/>
                <w:sz w:val="20"/>
                <w:szCs w:val="20"/>
              </w:rPr>
              <w:t>e)</w:t>
            </w:r>
            <w:r w:rsidRPr="000D20C8">
              <w:rPr>
                <w:rFonts w:ascii="Arial" w:eastAsia="Arial" w:hAnsi="Arial" w:cs="Arial"/>
                <w:sz w:val="20"/>
                <w:szCs w:val="20"/>
              </w:rPr>
              <w:tab/>
              <w:t>RA3 Conectar actuadores digitales y analógicos a las salidas binarias y analógicas del nodo domótico.</w:t>
            </w:r>
          </w:p>
        </w:tc>
        <w:tc>
          <w:tcPr>
            <w:tcW w:w="2268" w:type="dxa"/>
            <w:tcBorders>
              <w:top w:val="single" w:sz="4" w:space="0" w:color="000000"/>
              <w:left w:val="single" w:sz="4" w:space="0" w:color="000000"/>
              <w:bottom w:val="single" w:sz="4" w:space="0" w:color="000000"/>
              <w:right w:val="single" w:sz="4" w:space="0" w:color="000000"/>
            </w:tcBorders>
          </w:tcPr>
          <w:p w14:paraId="089FA0F3" w14:textId="77777777" w:rsidR="00F954B7" w:rsidRDefault="007D3934" w:rsidP="00F954B7">
            <w:pPr>
              <w:ind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6EEE47DE" w14:textId="77777777" w:rsidR="00F954B7" w:rsidRDefault="007D3934" w:rsidP="00F954B7">
            <w:pPr>
              <w:ind w:hanging="2"/>
              <w:rPr>
                <w:rFonts w:ascii="Arial" w:eastAsia="Arial" w:hAnsi="Arial" w:cs="Arial"/>
              </w:rPr>
            </w:pPr>
            <w:r w:rsidRPr="007D3934">
              <w:rPr>
                <w:rFonts w:ascii="Arial" w:eastAsia="Arial" w:hAnsi="Arial" w:cs="Arial"/>
              </w:rPr>
              <w:t>Ejercicios prácticos / 100%</w:t>
            </w:r>
          </w:p>
        </w:tc>
      </w:tr>
      <w:tr w:rsidR="00F954B7" w14:paraId="631B0C50" w14:textId="77777777" w:rsidTr="00F954B7">
        <w:trPr>
          <w:trHeight w:val="416"/>
        </w:trPr>
        <w:tc>
          <w:tcPr>
            <w:tcW w:w="2401" w:type="dxa"/>
            <w:vMerge/>
            <w:tcBorders>
              <w:left w:val="single" w:sz="4" w:space="0" w:color="000000"/>
            </w:tcBorders>
          </w:tcPr>
          <w:p w14:paraId="519B5DB9"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067639D" w14:textId="77777777" w:rsidR="00F954B7" w:rsidRPr="000D20C8" w:rsidRDefault="000D20C8" w:rsidP="00F954B7">
            <w:pPr>
              <w:ind w:hanging="2"/>
              <w:jc w:val="center"/>
              <w:rPr>
                <w:rFonts w:ascii="Arial" w:eastAsia="Arial" w:hAnsi="Arial" w:cs="Arial"/>
                <w:sz w:val="20"/>
                <w:szCs w:val="20"/>
              </w:rPr>
            </w:pPr>
            <w:r w:rsidRPr="000D20C8">
              <w:rPr>
                <w:rFonts w:ascii="Arial" w:eastAsia="Arial" w:hAnsi="Arial" w:cs="Arial"/>
                <w:sz w:val="20"/>
                <w:szCs w:val="20"/>
              </w:rPr>
              <w:t>f)</w:t>
            </w:r>
            <w:r w:rsidRPr="000D20C8">
              <w:rPr>
                <w:rFonts w:ascii="Arial" w:eastAsia="Arial" w:hAnsi="Arial" w:cs="Arial"/>
                <w:sz w:val="20"/>
                <w:szCs w:val="20"/>
              </w:rPr>
              <w:tab/>
              <w:t>RA3 Montar sencillos circuitos que utilicen actuadores para el control de circuitos de de iluminación, de control de fluidos, de control de carga de potencia, de toldos y persianas, y de dispositivos de señalización acústica.</w:t>
            </w:r>
          </w:p>
        </w:tc>
        <w:tc>
          <w:tcPr>
            <w:tcW w:w="2268" w:type="dxa"/>
            <w:tcBorders>
              <w:top w:val="single" w:sz="4" w:space="0" w:color="000000"/>
              <w:left w:val="single" w:sz="4" w:space="0" w:color="000000"/>
              <w:bottom w:val="single" w:sz="4" w:space="0" w:color="000000"/>
              <w:right w:val="single" w:sz="4" w:space="0" w:color="000000"/>
            </w:tcBorders>
          </w:tcPr>
          <w:p w14:paraId="29655CF9" w14:textId="77777777" w:rsidR="00F954B7" w:rsidRDefault="007D3934" w:rsidP="00F954B7">
            <w:pPr>
              <w:ind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30AC7541" w14:textId="77777777" w:rsidR="00F954B7" w:rsidRDefault="007D3934" w:rsidP="00F954B7">
            <w:pPr>
              <w:ind w:hanging="2"/>
              <w:rPr>
                <w:rFonts w:ascii="Arial" w:eastAsia="Arial" w:hAnsi="Arial" w:cs="Arial"/>
              </w:rPr>
            </w:pPr>
            <w:r w:rsidRPr="007D3934">
              <w:rPr>
                <w:rFonts w:ascii="Arial" w:eastAsia="Arial" w:hAnsi="Arial" w:cs="Arial"/>
              </w:rPr>
              <w:t>Ejercicios prácticos / 100%</w:t>
            </w:r>
          </w:p>
        </w:tc>
      </w:tr>
      <w:tr w:rsidR="00F954B7" w14:paraId="458871A0" w14:textId="77777777" w:rsidTr="00F954B7">
        <w:trPr>
          <w:trHeight w:val="416"/>
        </w:trPr>
        <w:tc>
          <w:tcPr>
            <w:tcW w:w="2401" w:type="dxa"/>
            <w:vMerge/>
            <w:tcBorders>
              <w:left w:val="single" w:sz="4" w:space="0" w:color="000000"/>
            </w:tcBorders>
          </w:tcPr>
          <w:p w14:paraId="1FB440C4"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12561AA" w14:textId="77777777" w:rsidR="00F954B7" w:rsidRPr="000D20C8" w:rsidRDefault="000D20C8" w:rsidP="00F954B7">
            <w:pPr>
              <w:ind w:hanging="2"/>
              <w:jc w:val="center"/>
              <w:rPr>
                <w:rFonts w:ascii="Arial" w:eastAsia="Arial" w:hAnsi="Arial" w:cs="Arial"/>
                <w:sz w:val="20"/>
                <w:szCs w:val="20"/>
              </w:rPr>
            </w:pPr>
            <w:r w:rsidRPr="000D20C8">
              <w:rPr>
                <w:rFonts w:ascii="Arial" w:eastAsia="Arial" w:hAnsi="Arial" w:cs="Arial"/>
                <w:sz w:val="20"/>
                <w:szCs w:val="20"/>
              </w:rPr>
              <w:t>g)</w:t>
            </w:r>
            <w:r w:rsidRPr="000D20C8">
              <w:rPr>
                <w:rFonts w:ascii="Arial" w:eastAsia="Arial" w:hAnsi="Arial" w:cs="Arial"/>
                <w:sz w:val="20"/>
                <w:szCs w:val="20"/>
              </w:rPr>
              <w:tab/>
              <w:t>RA3 Configurar circuitos de control de iluminación distribuido.</w:t>
            </w:r>
          </w:p>
        </w:tc>
        <w:tc>
          <w:tcPr>
            <w:tcW w:w="2268" w:type="dxa"/>
            <w:tcBorders>
              <w:top w:val="single" w:sz="4" w:space="0" w:color="000000"/>
              <w:left w:val="single" w:sz="4" w:space="0" w:color="000000"/>
              <w:bottom w:val="single" w:sz="4" w:space="0" w:color="000000"/>
              <w:right w:val="single" w:sz="4" w:space="0" w:color="000000"/>
            </w:tcBorders>
          </w:tcPr>
          <w:p w14:paraId="72209504" w14:textId="77777777" w:rsidR="00F954B7" w:rsidRDefault="007D3934"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6701A79F" w14:textId="77777777" w:rsidR="00F954B7" w:rsidRDefault="00F954B7" w:rsidP="00F954B7">
            <w:pPr>
              <w:ind w:hanging="2"/>
              <w:rPr>
                <w:rFonts w:ascii="Arial" w:eastAsia="Arial" w:hAnsi="Arial" w:cs="Arial"/>
              </w:rPr>
            </w:pPr>
          </w:p>
        </w:tc>
      </w:tr>
      <w:tr w:rsidR="00F954B7" w14:paraId="25BE5E54" w14:textId="77777777" w:rsidTr="00F954B7">
        <w:trPr>
          <w:trHeight w:val="416"/>
        </w:trPr>
        <w:tc>
          <w:tcPr>
            <w:tcW w:w="2401" w:type="dxa"/>
            <w:vMerge/>
            <w:tcBorders>
              <w:left w:val="single" w:sz="4" w:space="0" w:color="000000"/>
              <w:bottom w:val="single" w:sz="4" w:space="0" w:color="000000"/>
            </w:tcBorders>
          </w:tcPr>
          <w:p w14:paraId="1E7BF26D"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40FF746" w14:textId="77777777" w:rsidR="00F954B7" w:rsidRPr="000D20C8" w:rsidRDefault="000D20C8" w:rsidP="00F954B7">
            <w:pPr>
              <w:ind w:hanging="2"/>
              <w:jc w:val="center"/>
              <w:rPr>
                <w:rFonts w:ascii="Arial" w:eastAsia="Arial" w:hAnsi="Arial" w:cs="Arial"/>
                <w:sz w:val="20"/>
                <w:szCs w:val="20"/>
              </w:rPr>
            </w:pPr>
            <w:r w:rsidRPr="000D20C8">
              <w:rPr>
                <w:rFonts w:ascii="Arial" w:eastAsia="Arial" w:hAnsi="Arial" w:cs="Arial"/>
                <w:sz w:val="20"/>
                <w:szCs w:val="20"/>
              </w:rPr>
              <w:t>h)</w:t>
            </w:r>
            <w:r w:rsidRPr="000D20C8">
              <w:rPr>
                <w:rFonts w:ascii="Arial" w:eastAsia="Arial" w:hAnsi="Arial" w:cs="Arial"/>
                <w:sz w:val="20"/>
                <w:szCs w:val="20"/>
              </w:rPr>
              <w:tab/>
              <w:t>RA3 Respetar las normas de seguridad e higiene en el uso de herra mientas y materiales.</w:t>
            </w:r>
          </w:p>
        </w:tc>
        <w:tc>
          <w:tcPr>
            <w:tcW w:w="2268" w:type="dxa"/>
            <w:tcBorders>
              <w:top w:val="single" w:sz="4" w:space="0" w:color="000000"/>
              <w:left w:val="single" w:sz="4" w:space="0" w:color="000000"/>
              <w:bottom w:val="single" w:sz="4" w:space="0" w:color="000000"/>
              <w:right w:val="single" w:sz="4" w:space="0" w:color="000000"/>
            </w:tcBorders>
          </w:tcPr>
          <w:p w14:paraId="438DEA55" w14:textId="77777777" w:rsidR="007D3934" w:rsidRDefault="007D3934" w:rsidP="007D3934">
            <w:pPr>
              <w:rPr>
                <w:rFonts w:ascii="Arial" w:eastAsia="Arial" w:hAnsi="Arial" w:cs="Arial"/>
              </w:rPr>
            </w:pPr>
            <w:r>
              <w:rPr>
                <w:rFonts w:ascii="Arial" w:eastAsia="Arial" w:hAnsi="Arial" w:cs="Arial"/>
              </w:rPr>
              <w:t xml:space="preserve">            10%</w:t>
            </w:r>
          </w:p>
        </w:tc>
        <w:tc>
          <w:tcPr>
            <w:tcW w:w="2550" w:type="dxa"/>
            <w:tcBorders>
              <w:top w:val="single" w:sz="4" w:space="0" w:color="000000"/>
              <w:left w:val="single" w:sz="4" w:space="0" w:color="000000"/>
              <w:bottom w:val="single" w:sz="4" w:space="0" w:color="000000"/>
              <w:right w:val="single" w:sz="4" w:space="0" w:color="000000"/>
            </w:tcBorders>
          </w:tcPr>
          <w:p w14:paraId="366397AB" w14:textId="77777777" w:rsidR="00F954B7" w:rsidRDefault="00F954B7" w:rsidP="007D3934">
            <w:pPr>
              <w:ind w:hanging="2"/>
              <w:rPr>
                <w:rFonts w:ascii="Arial" w:eastAsia="Arial" w:hAnsi="Arial" w:cs="Arial"/>
              </w:rPr>
            </w:pPr>
          </w:p>
        </w:tc>
      </w:tr>
      <w:tr w:rsidR="00F954B7" w14:paraId="4931086C" w14:textId="77777777" w:rsidTr="00F954B7">
        <w:trPr>
          <w:trHeight w:val="416"/>
        </w:trPr>
        <w:tc>
          <w:tcPr>
            <w:tcW w:w="2401" w:type="dxa"/>
            <w:vMerge w:val="restart"/>
            <w:tcBorders>
              <w:top w:val="single" w:sz="4" w:space="0" w:color="000000"/>
              <w:left w:val="single" w:sz="4" w:space="0" w:color="000000"/>
            </w:tcBorders>
          </w:tcPr>
          <w:p w14:paraId="133582E0" w14:textId="77777777" w:rsidR="00F954B7" w:rsidRPr="0057148F" w:rsidRDefault="00F954B7" w:rsidP="00F954B7">
            <w:pPr>
              <w:ind w:hanging="2"/>
              <w:jc w:val="center"/>
              <w:rPr>
                <w:rFonts w:ascii="Arial" w:eastAsia="Arial" w:hAnsi="Arial" w:cs="Arial"/>
                <w:b/>
                <w:bCs/>
              </w:rPr>
            </w:pPr>
            <w:r w:rsidRPr="0057148F">
              <w:rPr>
                <w:rFonts w:ascii="Arial" w:eastAsia="Arial" w:hAnsi="Arial" w:cs="Arial"/>
                <w:b/>
                <w:bCs/>
              </w:rPr>
              <w:t>UT4</w:t>
            </w:r>
          </w:p>
        </w:tc>
        <w:tc>
          <w:tcPr>
            <w:tcW w:w="2127" w:type="dxa"/>
            <w:tcBorders>
              <w:top w:val="single" w:sz="4" w:space="0" w:color="000000"/>
              <w:left w:val="single" w:sz="4" w:space="0" w:color="000000"/>
              <w:bottom w:val="single" w:sz="4" w:space="0" w:color="000000"/>
              <w:right w:val="single" w:sz="4" w:space="0" w:color="000000"/>
            </w:tcBorders>
          </w:tcPr>
          <w:p w14:paraId="06EA945C" w14:textId="77777777" w:rsidR="00F954B7" w:rsidRPr="007D3934" w:rsidRDefault="007D3934" w:rsidP="00F954B7">
            <w:pPr>
              <w:ind w:hanging="2"/>
              <w:jc w:val="center"/>
              <w:rPr>
                <w:rFonts w:ascii="Arial" w:eastAsia="Arial" w:hAnsi="Arial" w:cs="Arial"/>
                <w:sz w:val="20"/>
                <w:szCs w:val="20"/>
              </w:rPr>
            </w:pPr>
            <w:r w:rsidRPr="007D3934">
              <w:rPr>
                <w:rFonts w:ascii="Arial" w:eastAsia="Arial" w:hAnsi="Arial" w:cs="Arial"/>
                <w:sz w:val="20"/>
                <w:szCs w:val="20"/>
              </w:rPr>
              <w:t>a)</w:t>
            </w:r>
            <w:r w:rsidRPr="007D3934">
              <w:rPr>
                <w:rFonts w:ascii="Arial" w:eastAsia="Arial" w:hAnsi="Arial" w:cs="Arial"/>
                <w:sz w:val="20"/>
                <w:szCs w:val="20"/>
              </w:rPr>
              <w:tab/>
              <w:t>RA4 Conocer los diferentes tipos de autómatas y relés programables que existen en el mercado.</w:t>
            </w:r>
          </w:p>
        </w:tc>
        <w:tc>
          <w:tcPr>
            <w:tcW w:w="2268" w:type="dxa"/>
            <w:tcBorders>
              <w:top w:val="single" w:sz="4" w:space="0" w:color="000000"/>
              <w:left w:val="single" w:sz="4" w:space="0" w:color="000000"/>
              <w:bottom w:val="single" w:sz="4" w:space="0" w:color="000000"/>
              <w:right w:val="single" w:sz="4" w:space="0" w:color="000000"/>
            </w:tcBorders>
          </w:tcPr>
          <w:p w14:paraId="704A3DBF" w14:textId="77777777" w:rsidR="00F954B7" w:rsidRDefault="00F954B7" w:rsidP="00F954B7">
            <w:pPr>
              <w:ind w:hanging="2"/>
              <w:jc w:val="center"/>
              <w:rPr>
                <w:rFonts w:ascii="Arial" w:eastAsia="Arial" w:hAnsi="Arial" w:cs="Arial"/>
              </w:rPr>
            </w:pPr>
          </w:p>
          <w:p w14:paraId="6B2FCEA8" w14:textId="77777777" w:rsidR="00F954B7" w:rsidRDefault="00F954B7"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2417F00E" w14:textId="77777777" w:rsidR="00F954B7" w:rsidRDefault="00F954B7" w:rsidP="00F954B7">
            <w:pPr>
              <w:ind w:hanging="2"/>
              <w:rPr>
                <w:rFonts w:ascii="Arial" w:eastAsia="Arial" w:hAnsi="Arial" w:cs="Arial"/>
              </w:rPr>
            </w:pPr>
            <w:r>
              <w:rPr>
                <w:rFonts w:ascii="Arial" w:eastAsia="Arial" w:hAnsi="Arial" w:cs="Arial"/>
              </w:rPr>
              <w:t>Protocolo de observación / 15%</w:t>
            </w:r>
          </w:p>
          <w:p w14:paraId="456107A7" w14:textId="77777777" w:rsidR="00F954B7" w:rsidRDefault="00F954B7" w:rsidP="00F954B7">
            <w:pPr>
              <w:ind w:hanging="2"/>
              <w:rPr>
                <w:rFonts w:ascii="Arial" w:eastAsia="Arial" w:hAnsi="Arial" w:cs="Arial"/>
              </w:rPr>
            </w:pPr>
            <w:r>
              <w:rPr>
                <w:rFonts w:ascii="Arial" w:eastAsia="Arial" w:hAnsi="Arial" w:cs="Arial"/>
              </w:rPr>
              <w:t>Ejercicios / 30%</w:t>
            </w:r>
          </w:p>
          <w:p w14:paraId="366F5ED8" w14:textId="77777777" w:rsidR="00F954B7" w:rsidRDefault="00F954B7" w:rsidP="00F954B7">
            <w:pPr>
              <w:ind w:hanging="2"/>
              <w:rPr>
                <w:rFonts w:ascii="Arial" w:eastAsia="Arial" w:hAnsi="Arial" w:cs="Arial"/>
              </w:rPr>
            </w:pPr>
            <w:r>
              <w:rPr>
                <w:rFonts w:ascii="Arial" w:eastAsia="Arial" w:hAnsi="Arial" w:cs="Arial"/>
              </w:rPr>
              <w:t>Prueba escrita / 55%</w:t>
            </w:r>
          </w:p>
          <w:p w14:paraId="699661C1" w14:textId="77777777" w:rsidR="00F954B7" w:rsidRDefault="00F954B7" w:rsidP="00F954B7">
            <w:pPr>
              <w:ind w:hanging="2"/>
              <w:rPr>
                <w:rFonts w:ascii="Arial" w:eastAsia="Arial" w:hAnsi="Arial" w:cs="Arial"/>
              </w:rPr>
            </w:pPr>
          </w:p>
        </w:tc>
      </w:tr>
      <w:tr w:rsidR="00F954B7" w14:paraId="602074FB" w14:textId="77777777" w:rsidTr="00F954B7">
        <w:trPr>
          <w:trHeight w:val="416"/>
        </w:trPr>
        <w:tc>
          <w:tcPr>
            <w:tcW w:w="2401" w:type="dxa"/>
            <w:vMerge/>
            <w:tcBorders>
              <w:left w:val="single" w:sz="4" w:space="0" w:color="000000"/>
            </w:tcBorders>
          </w:tcPr>
          <w:p w14:paraId="791CF2DE"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69E3478" w14:textId="77777777" w:rsidR="00F954B7" w:rsidRPr="007D3934" w:rsidRDefault="007D3934" w:rsidP="00F954B7">
            <w:pPr>
              <w:ind w:hanging="2"/>
              <w:jc w:val="center"/>
              <w:rPr>
                <w:rFonts w:ascii="Arial" w:eastAsia="Arial" w:hAnsi="Arial" w:cs="Arial"/>
                <w:sz w:val="20"/>
                <w:szCs w:val="20"/>
              </w:rPr>
            </w:pPr>
            <w:r w:rsidRPr="007D3934">
              <w:rPr>
                <w:rFonts w:ascii="Arial" w:eastAsia="Arial" w:hAnsi="Arial" w:cs="Arial"/>
                <w:sz w:val="20"/>
                <w:szCs w:val="20"/>
              </w:rPr>
              <w:t>b)</w:t>
            </w:r>
            <w:r w:rsidRPr="007D3934">
              <w:rPr>
                <w:rFonts w:ascii="Arial" w:eastAsia="Arial" w:hAnsi="Arial" w:cs="Arial"/>
                <w:sz w:val="20"/>
                <w:szCs w:val="20"/>
              </w:rPr>
              <w:tab/>
              <w:t>RA4 Seleccionar aquellos que mejor se adaptan a las aplicaciones domóticas.</w:t>
            </w:r>
          </w:p>
        </w:tc>
        <w:tc>
          <w:tcPr>
            <w:tcW w:w="2268" w:type="dxa"/>
            <w:tcBorders>
              <w:top w:val="single" w:sz="4" w:space="0" w:color="000000"/>
              <w:left w:val="single" w:sz="4" w:space="0" w:color="000000"/>
              <w:bottom w:val="single" w:sz="4" w:space="0" w:color="000000"/>
              <w:right w:val="single" w:sz="4" w:space="0" w:color="000000"/>
            </w:tcBorders>
          </w:tcPr>
          <w:p w14:paraId="5E4FC951" w14:textId="77777777" w:rsidR="00F954B7" w:rsidRDefault="00F954B7" w:rsidP="00F954B7">
            <w:pPr>
              <w:ind w:hanging="2"/>
              <w:jc w:val="center"/>
              <w:rPr>
                <w:rFonts w:ascii="Arial" w:eastAsia="Arial" w:hAnsi="Arial" w:cs="Arial"/>
              </w:rPr>
            </w:pPr>
          </w:p>
          <w:p w14:paraId="35EB0D94" w14:textId="77777777" w:rsidR="00F954B7" w:rsidRDefault="00F954B7"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1574C8DA" w14:textId="77777777" w:rsidR="00F954B7" w:rsidRDefault="00F954B7" w:rsidP="00F954B7">
            <w:pPr>
              <w:ind w:hanging="2"/>
              <w:rPr>
                <w:rFonts w:ascii="Arial" w:eastAsia="Arial" w:hAnsi="Arial" w:cs="Arial"/>
              </w:rPr>
            </w:pPr>
            <w:r>
              <w:rPr>
                <w:rFonts w:ascii="Arial" w:eastAsia="Arial" w:hAnsi="Arial" w:cs="Arial"/>
              </w:rPr>
              <w:t>Protocolo de observación / 15%</w:t>
            </w:r>
          </w:p>
          <w:p w14:paraId="3C49FDC1" w14:textId="77777777" w:rsidR="00F954B7" w:rsidRDefault="00F954B7" w:rsidP="00F954B7">
            <w:pPr>
              <w:ind w:hanging="2"/>
              <w:rPr>
                <w:rFonts w:ascii="Arial" w:eastAsia="Arial" w:hAnsi="Arial" w:cs="Arial"/>
              </w:rPr>
            </w:pPr>
            <w:r>
              <w:rPr>
                <w:rFonts w:ascii="Arial" w:eastAsia="Arial" w:hAnsi="Arial" w:cs="Arial"/>
              </w:rPr>
              <w:t>Ejercicios / 30%</w:t>
            </w:r>
          </w:p>
          <w:p w14:paraId="7D98B58B" w14:textId="77777777" w:rsidR="00F954B7" w:rsidRDefault="00F954B7" w:rsidP="00F954B7">
            <w:pPr>
              <w:ind w:hanging="2"/>
              <w:rPr>
                <w:rFonts w:ascii="Arial" w:eastAsia="Arial" w:hAnsi="Arial" w:cs="Arial"/>
              </w:rPr>
            </w:pPr>
            <w:r>
              <w:rPr>
                <w:rFonts w:ascii="Arial" w:eastAsia="Arial" w:hAnsi="Arial" w:cs="Arial"/>
              </w:rPr>
              <w:t>Prueba escrita / 55%</w:t>
            </w:r>
          </w:p>
          <w:p w14:paraId="66798CEE" w14:textId="77777777" w:rsidR="00F954B7" w:rsidRDefault="00F954B7" w:rsidP="00F954B7">
            <w:pPr>
              <w:ind w:hanging="2"/>
              <w:rPr>
                <w:rFonts w:ascii="Arial" w:eastAsia="Arial" w:hAnsi="Arial" w:cs="Arial"/>
              </w:rPr>
            </w:pPr>
          </w:p>
        </w:tc>
      </w:tr>
      <w:tr w:rsidR="00F954B7" w14:paraId="0222857E" w14:textId="77777777" w:rsidTr="00F954B7">
        <w:trPr>
          <w:trHeight w:val="416"/>
        </w:trPr>
        <w:tc>
          <w:tcPr>
            <w:tcW w:w="2401" w:type="dxa"/>
            <w:vMerge/>
            <w:tcBorders>
              <w:left w:val="single" w:sz="4" w:space="0" w:color="000000"/>
            </w:tcBorders>
          </w:tcPr>
          <w:p w14:paraId="583497F3"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4B62C27" w14:textId="77777777" w:rsidR="00F954B7" w:rsidRPr="007D3934" w:rsidRDefault="007D3934" w:rsidP="00F954B7">
            <w:pPr>
              <w:ind w:hanging="2"/>
              <w:jc w:val="center"/>
              <w:rPr>
                <w:rFonts w:ascii="Arial" w:eastAsia="Arial" w:hAnsi="Arial" w:cs="Arial"/>
                <w:sz w:val="20"/>
                <w:szCs w:val="20"/>
              </w:rPr>
            </w:pPr>
            <w:r w:rsidRPr="007D3934">
              <w:rPr>
                <w:rFonts w:ascii="Arial" w:eastAsia="Arial" w:hAnsi="Arial" w:cs="Arial"/>
                <w:sz w:val="20"/>
                <w:szCs w:val="20"/>
              </w:rPr>
              <w:t>c)</w:t>
            </w:r>
            <w:r w:rsidRPr="007D3934">
              <w:rPr>
                <w:rFonts w:ascii="Arial" w:eastAsia="Arial" w:hAnsi="Arial" w:cs="Arial"/>
                <w:sz w:val="20"/>
                <w:szCs w:val="20"/>
              </w:rPr>
              <w:tab/>
              <w:t>RA4 Conectar sensores y actuadores, digitales y analógicos,  a las salidas de los autómatas programables.</w:t>
            </w:r>
          </w:p>
        </w:tc>
        <w:tc>
          <w:tcPr>
            <w:tcW w:w="2268" w:type="dxa"/>
            <w:tcBorders>
              <w:top w:val="single" w:sz="4" w:space="0" w:color="000000"/>
              <w:left w:val="single" w:sz="4" w:space="0" w:color="000000"/>
              <w:bottom w:val="single" w:sz="4" w:space="0" w:color="000000"/>
              <w:right w:val="single" w:sz="4" w:space="0" w:color="000000"/>
            </w:tcBorders>
          </w:tcPr>
          <w:p w14:paraId="0BC8BD12" w14:textId="77777777" w:rsidR="00F954B7" w:rsidRDefault="00F954B7" w:rsidP="00F954B7">
            <w:pPr>
              <w:ind w:hanging="2"/>
              <w:jc w:val="center"/>
              <w:rPr>
                <w:rFonts w:ascii="Arial" w:eastAsia="Arial" w:hAnsi="Arial" w:cs="Arial"/>
              </w:rPr>
            </w:pPr>
          </w:p>
          <w:p w14:paraId="2F0A1A68" w14:textId="77777777" w:rsidR="00F954B7" w:rsidRDefault="006262B7" w:rsidP="00F954B7">
            <w:pPr>
              <w:ind w:hanging="2"/>
              <w:jc w:val="center"/>
              <w:rPr>
                <w:rFonts w:ascii="Arial" w:eastAsia="Arial" w:hAnsi="Arial" w:cs="Arial"/>
              </w:rPr>
            </w:pPr>
            <w:r>
              <w:rPr>
                <w:rFonts w:ascii="Arial" w:eastAsia="Arial" w:hAnsi="Arial" w:cs="Arial"/>
              </w:rPr>
              <w:t>10</w:t>
            </w:r>
            <w:r w:rsidR="00F954B7">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31A3CA78" w14:textId="77777777" w:rsidR="00F954B7" w:rsidRDefault="00F954B7" w:rsidP="00F954B7">
            <w:pPr>
              <w:ind w:hanging="2"/>
              <w:rPr>
                <w:rFonts w:ascii="Arial" w:eastAsia="Arial" w:hAnsi="Arial" w:cs="Arial"/>
              </w:rPr>
            </w:pPr>
            <w:r>
              <w:rPr>
                <w:rFonts w:ascii="Arial" w:eastAsia="Arial" w:hAnsi="Arial" w:cs="Arial"/>
              </w:rPr>
              <w:t>Protocolo de observación / 15%</w:t>
            </w:r>
          </w:p>
          <w:p w14:paraId="739B2A64" w14:textId="77777777" w:rsidR="00F954B7" w:rsidRDefault="00F954B7" w:rsidP="00F954B7">
            <w:pPr>
              <w:ind w:hanging="2"/>
              <w:rPr>
                <w:rFonts w:ascii="Arial" w:eastAsia="Arial" w:hAnsi="Arial" w:cs="Arial"/>
              </w:rPr>
            </w:pPr>
            <w:r>
              <w:rPr>
                <w:rFonts w:ascii="Arial" w:eastAsia="Arial" w:hAnsi="Arial" w:cs="Arial"/>
              </w:rPr>
              <w:t>Ejercicios / 30%</w:t>
            </w:r>
          </w:p>
          <w:p w14:paraId="22B64580" w14:textId="77777777" w:rsidR="00F954B7" w:rsidRDefault="00F954B7" w:rsidP="00F954B7">
            <w:pPr>
              <w:ind w:hanging="2"/>
              <w:rPr>
                <w:rFonts w:ascii="Arial" w:eastAsia="Arial" w:hAnsi="Arial" w:cs="Arial"/>
              </w:rPr>
            </w:pPr>
            <w:r>
              <w:rPr>
                <w:rFonts w:ascii="Arial" w:eastAsia="Arial" w:hAnsi="Arial" w:cs="Arial"/>
              </w:rPr>
              <w:t>Prueba escrita / 55%</w:t>
            </w:r>
          </w:p>
          <w:p w14:paraId="45950D0D" w14:textId="77777777" w:rsidR="00F954B7" w:rsidRDefault="00F954B7" w:rsidP="00F954B7">
            <w:pPr>
              <w:ind w:hanging="2"/>
              <w:rPr>
                <w:rFonts w:ascii="Arial" w:eastAsia="Arial" w:hAnsi="Arial" w:cs="Arial"/>
              </w:rPr>
            </w:pPr>
          </w:p>
        </w:tc>
      </w:tr>
      <w:tr w:rsidR="00F954B7" w14:paraId="46E9668D" w14:textId="77777777" w:rsidTr="00F954B7">
        <w:trPr>
          <w:trHeight w:val="416"/>
        </w:trPr>
        <w:tc>
          <w:tcPr>
            <w:tcW w:w="2401" w:type="dxa"/>
            <w:vMerge/>
            <w:tcBorders>
              <w:left w:val="single" w:sz="4" w:space="0" w:color="000000"/>
            </w:tcBorders>
          </w:tcPr>
          <w:p w14:paraId="0167D71E"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7B4510D" w14:textId="77777777" w:rsidR="00F954B7" w:rsidRPr="007D3934" w:rsidRDefault="007D3934" w:rsidP="00F954B7">
            <w:pPr>
              <w:ind w:hanging="2"/>
              <w:jc w:val="center"/>
              <w:rPr>
                <w:rFonts w:ascii="Arial" w:eastAsia="Arial" w:hAnsi="Arial" w:cs="Arial"/>
                <w:sz w:val="20"/>
                <w:szCs w:val="20"/>
              </w:rPr>
            </w:pPr>
            <w:r w:rsidRPr="007D3934">
              <w:rPr>
                <w:rFonts w:ascii="Arial" w:eastAsia="Arial" w:hAnsi="Arial" w:cs="Arial"/>
                <w:sz w:val="20"/>
                <w:szCs w:val="20"/>
              </w:rPr>
              <w:t>d)</w:t>
            </w:r>
            <w:r w:rsidRPr="007D3934">
              <w:rPr>
                <w:rFonts w:ascii="Arial" w:eastAsia="Arial" w:hAnsi="Arial" w:cs="Arial"/>
                <w:sz w:val="20"/>
                <w:szCs w:val="20"/>
              </w:rPr>
              <w:tab/>
              <w:t>RA4 Identificar los operandos y funciones de programación por sus símbolos.</w:t>
            </w:r>
          </w:p>
        </w:tc>
        <w:tc>
          <w:tcPr>
            <w:tcW w:w="2268" w:type="dxa"/>
            <w:tcBorders>
              <w:top w:val="single" w:sz="4" w:space="0" w:color="000000"/>
              <w:left w:val="single" w:sz="4" w:space="0" w:color="000000"/>
              <w:bottom w:val="single" w:sz="4" w:space="0" w:color="000000"/>
              <w:right w:val="single" w:sz="4" w:space="0" w:color="000000"/>
            </w:tcBorders>
          </w:tcPr>
          <w:p w14:paraId="2B961E35" w14:textId="77777777" w:rsidR="00F954B7" w:rsidRDefault="00F954B7" w:rsidP="00F954B7">
            <w:pPr>
              <w:ind w:hanging="2"/>
              <w:jc w:val="center"/>
              <w:rPr>
                <w:rFonts w:ascii="Arial" w:eastAsia="Arial" w:hAnsi="Arial" w:cs="Arial"/>
              </w:rPr>
            </w:pPr>
          </w:p>
          <w:p w14:paraId="3911B0B3" w14:textId="77777777" w:rsidR="00F954B7" w:rsidRDefault="00F954B7" w:rsidP="00F954B7">
            <w:pPr>
              <w:ind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76B4A016" w14:textId="77777777" w:rsidR="006262B7" w:rsidRPr="007D3934" w:rsidRDefault="006262B7" w:rsidP="006262B7">
            <w:pPr>
              <w:ind w:hanging="2"/>
              <w:rPr>
                <w:rFonts w:ascii="Arial" w:eastAsia="Arial" w:hAnsi="Arial" w:cs="Arial"/>
              </w:rPr>
            </w:pPr>
            <w:r w:rsidRPr="007D3934">
              <w:rPr>
                <w:rFonts w:ascii="Arial" w:eastAsia="Arial" w:hAnsi="Arial" w:cs="Arial"/>
              </w:rPr>
              <w:t>Ejercicios / 60%</w:t>
            </w:r>
          </w:p>
          <w:p w14:paraId="0A6E5CC3" w14:textId="77777777" w:rsidR="00F954B7" w:rsidRDefault="006262B7" w:rsidP="006262B7">
            <w:pPr>
              <w:rPr>
                <w:rFonts w:ascii="Arial" w:eastAsia="Arial" w:hAnsi="Arial" w:cs="Arial"/>
              </w:rPr>
            </w:pPr>
            <w:r w:rsidRPr="007D3934">
              <w:rPr>
                <w:rFonts w:ascii="Arial" w:eastAsia="Arial" w:hAnsi="Arial" w:cs="Arial"/>
              </w:rPr>
              <w:t>Prueba escrita / 40%</w:t>
            </w:r>
          </w:p>
        </w:tc>
      </w:tr>
      <w:tr w:rsidR="00F954B7" w14:paraId="364B11F0" w14:textId="77777777" w:rsidTr="00F954B7">
        <w:trPr>
          <w:trHeight w:val="416"/>
        </w:trPr>
        <w:tc>
          <w:tcPr>
            <w:tcW w:w="2401" w:type="dxa"/>
            <w:vMerge/>
            <w:tcBorders>
              <w:left w:val="single" w:sz="4" w:space="0" w:color="000000"/>
            </w:tcBorders>
          </w:tcPr>
          <w:p w14:paraId="03101488"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AF048B3" w14:textId="77777777" w:rsidR="00F954B7" w:rsidRPr="006262B7" w:rsidRDefault="007D3934" w:rsidP="00F954B7">
            <w:pPr>
              <w:ind w:hanging="2"/>
              <w:jc w:val="center"/>
              <w:rPr>
                <w:rFonts w:ascii="Arial" w:eastAsia="Arial" w:hAnsi="Arial" w:cs="Arial"/>
                <w:sz w:val="20"/>
                <w:szCs w:val="20"/>
              </w:rPr>
            </w:pPr>
            <w:r w:rsidRPr="006262B7">
              <w:rPr>
                <w:rFonts w:ascii="Arial" w:eastAsia="Arial" w:hAnsi="Arial" w:cs="Arial"/>
                <w:sz w:val="20"/>
                <w:szCs w:val="20"/>
              </w:rPr>
              <w:t>e)</w:t>
            </w:r>
            <w:r w:rsidRPr="006262B7">
              <w:rPr>
                <w:rFonts w:ascii="Arial" w:eastAsia="Arial" w:hAnsi="Arial" w:cs="Arial"/>
                <w:sz w:val="20"/>
                <w:szCs w:val="20"/>
              </w:rPr>
              <w:tab/>
              <w:t>RA4 Montar sencillos circuitos domóticos con relés programables para el control de iluminación, cargas de potencia y motores de toldos y persianas.</w:t>
            </w:r>
          </w:p>
        </w:tc>
        <w:tc>
          <w:tcPr>
            <w:tcW w:w="2268" w:type="dxa"/>
            <w:tcBorders>
              <w:top w:val="single" w:sz="4" w:space="0" w:color="000000"/>
              <w:left w:val="single" w:sz="4" w:space="0" w:color="000000"/>
              <w:bottom w:val="single" w:sz="4" w:space="0" w:color="000000"/>
              <w:right w:val="single" w:sz="4" w:space="0" w:color="000000"/>
            </w:tcBorders>
          </w:tcPr>
          <w:p w14:paraId="0F21C3B7" w14:textId="77777777" w:rsidR="00F954B7" w:rsidRDefault="00F954B7" w:rsidP="00F954B7">
            <w:pPr>
              <w:ind w:hanging="2"/>
              <w:jc w:val="center"/>
              <w:rPr>
                <w:rFonts w:ascii="Arial" w:eastAsia="Arial" w:hAnsi="Arial" w:cs="Arial"/>
              </w:rPr>
            </w:pPr>
          </w:p>
          <w:p w14:paraId="1D5DEEF1" w14:textId="77777777" w:rsidR="00F954B7" w:rsidRDefault="00F954B7" w:rsidP="00F954B7">
            <w:pPr>
              <w:ind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37A45484" w14:textId="77777777" w:rsidR="00F954B7" w:rsidRDefault="00F954B7" w:rsidP="00F954B7">
            <w:pPr>
              <w:ind w:hanging="2"/>
              <w:rPr>
                <w:rFonts w:ascii="Arial" w:eastAsia="Arial" w:hAnsi="Arial" w:cs="Arial"/>
              </w:rPr>
            </w:pPr>
            <w:r w:rsidRPr="00F042F8">
              <w:rPr>
                <w:rFonts w:ascii="Arial" w:eastAsia="Arial" w:hAnsi="Arial" w:cs="Arial"/>
              </w:rPr>
              <w:t xml:space="preserve">Ejercicios prácticos / </w:t>
            </w:r>
            <w:r>
              <w:rPr>
                <w:rFonts w:ascii="Arial" w:eastAsia="Arial" w:hAnsi="Arial" w:cs="Arial"/>
              </w:rPr>
              <w:t>10</w:t>
            </w:r>
            <w:r w:rsidRPr="00F042F8">
              <w:rPr>
                <w:rFonts w:ascii="Arial" w:eastAsia="Arial" w:hAnsi="Arial" w:cs="Arial"/>
              </w:rPr>
              <w:t>0%</w:t>
            </w:r>
          </w:p>
        </w:tc>
      </w:tr>
      <w:tr w:rsidR="00F954B7" w14:paraId="74212A2D" w14:textId="77777777" w:rsidTr="00F954B7">
        <w:trPr>
          <w:trHeight w:val="416"/>
        </w:trPr>
        <w:tc>
          <w:tcPr>
            <w:tcW w:w="2401" w:type="dxa"/>
            <w:vMerge/>
            <w:tcBorders>
              <w:left w:val="single" w:sz="4" w:space="0" w:color="000000"/>
            </w:tcBorders>
          </w:tcPr>
          <w:p w14:paraId="78FBF0B0"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44D7B3B" w14:textId="77777777" w:rsidR="00F954B7" w:rsidRPr="006262B7" w:rsidRDefault="007D3934" w:rsidP="00F954B7">
            <w:pPr>
              <w:ind w:hanging="2"/>
              <w:jc w:val="center"/>
              <w:rPr>
                <w:rFonts w:ascii="Arial" w:eastAsia="Arial" w:hAnsi="Arial" w:cs="Arial"/>
                <w:sz w:val="20"/>
                <w:szCs w:val="20"/>
              </w:rPr>
            </w:pPr>
            <w:r w:rsidRPr="006262B7">
              <w:rPr>
                <w:rFonts w:ascii="Arial" w:eastAsia="Arial" w:hAnsi="Arial" w:cs="Arial"/>
                <w:sz w:val="20"/>
                <w:szCs w:val="20"/>
              </w:rPr>
              <w:t>f)</w:t>
            </w:r>
            <w:r w:rsidRPr="006262B7">
              <w:rPr>
                <w:rFonts w:ascii="Arial" w:eastAsia="Arial" w:hAnsi="Arial" w:cs="Arial"/>
                <w:sz w:val="20"/>
                <w:szCs w:val="20"/>
              </w:rPr>
              <w:tab/>
              <w:t>RA4 Programar relés programables con las operaciones y funciones que más se adapten a las aplicaciones domóticas.</w:t>
            </w:r>
          </w:p>
        </w:tc>
        <w:tc>
          <w:tcPr>
            <w:tcW w:w="2268" w:type="dxa"/>
            <w:tcBorders>
              <w:top w:val="single" w:sz="4" w:space="0" w:color="000000"/>
              <w:left w:val="single" w:sz="4" w:space="0" w:color="000000"/>
              <w:bottom w:val="single" w:sz="4" w:space="0" w:color="000000"/>
              <w:right w:val="single" w:sz="4" w:space="0" w:color="000000"/>
            </w:tcBorders>
          </w:tcPr>
          <w:p w14:paraId="5B7D8AD5" w14:textId="77777777" w:rsidR="00F954B7" w:rsidRDefault="00F954B7" w:rsidP="00F954B7">
            <w:pPr>
              <w:ind w:hanging="2"/>
              <w:jc w:val="center"/>
              <w:rPr>
                <w:rFonts w:ascii="Arial" w:eastAsia="Arial" w:hAnsi="Arial" w:cs="Arial"/>
              </w:rPr>
            </w:pPr>
          </w:p>
          <w:p w14:paraId="7A43E5B7" w14:textId="77777777" w:rsidR="00F954B7" w:rsidRDefault="00F954B7" w:rsidP="00F954B7">
            <w:pPr>
              <w:ind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19D0A39B" w14:textId="77777777" w:rsidR="00F954B7" w:rsidRDefault="00F954B7" w:rsidP="00F954B7">
            <w:pPr>
              <w:ind w:hanging="2"/>
              <w:rPr>
                <w:rFonts w:ascii="Arial" w:eastAsia="Arial" w:hAnsi="Arial" w:cs="Arial"/>
              </w:rPr>
            </w:pPr>
            <w:r w:rsidRPr="00F042F8">
              <w:rPr>
                <w:rFonts w:ascii="Arial" w:eastAsia="Arial" w:hAnsi="Arial" w:cs="Arial"/>
              </w:rPr>
              <w:t xml:space="preserve">Ejercicios prácticos / </w:t>
            </w:r>
            <w:r>
              <w:rPr>
                <w:rFonts w:ascii="Arial" w:eastAsia="Arial" w:hAnsi="Arial" w:cs="Arial"/>
              </w:rPr>
              <w:t>10</w:t>
            </w:r>
            <w:r w:rsidRPr="00F042F8">
              <w:rPr>
                <w:rFonts w:ascii="Arial" w:eastAsia="Arial" w:hAnsi="Arial" w:cs="Arial"/>
              </w:rPr>
              <w:t>0%</w:t>
            </w:r>
          </w:p>
        </w:tc>
      </w:tr>
      <w:tr w:rsidR="00F954B7" w14:paraId="6477A9BB" w14:textId="77777777" w:rsidTr="00F954B7">
        <w:trPr>
          <w:trHeight w:val="416"/>
        </w:trPr>
        <w:tc>
          <w:tcPr>
            <w:tcW w:w="2401" w:type="dxa"/>
            <w:vMerge/>
            <w:tcBorders>
              <w:left w:val="single" w:sz="4" w:space="0" w:color="000000"/>
              <w:bottom w:val="single" w:sz="4" w:space="0" w:color="000000"/>
            </w:tcBorders>
          </w:tcPr>
          <w:p w14:paraId="375BFB61"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EC79BF7" w14:textId="77777777" w:rsidR="00F954B7" w:rsidRPr="006262B7" w:rsidRDefault="007D3934" w:rsidP="00F954B7">
            <w:pPr>
              <w:ind w:hanging="2"/>
              <w:jc w:val="center"/>
              <w:rPr>
                <w:rFonts w:ascii="Arial" w:eastAsia="Arial" w:hAnsi="Arial" w:cs="Arial"/>
                <w:sz w:val="20"/>
                <w:szCs w:val="20"/>
              </w:rPr>
            </w:pPr>
            <w:r w:rsidRPr="006262B7">
              <w:rPr>
                <w:rFonts w:ascii="Arial" w:eastAsia="Arial" w:hAnsi="Arial" w:cs="Arial"/>
                <w:sz w:val="20"/>
                <w:szCs w:val="20"/>
              </w:rPr>
              <w:t>g)</w:t>
            </w:r>
            <w:r w:rsidRPr="006262B7">
              <w:rPr>
                <w:rFonts w:ascii="Arial" w:eastAsia="Arial" w:hAnsi="Arial" w:cs="Arial"/>
                <w:sz w:val="20"/>
                <w:szCs w:val="20"/>
              </w:rPr>
              <w:tab/>
              <w:t>RA4 Diagnosticar y reparar averías en circuitos domóticos basados en autómatas y relés programables.</w:t>
            </w:r>
          </w:p>
        </w:tc>
        <w:tc>
          <w:tcPr>
            <w:tcW w:w="2268" w:type="dxa"/>
            <w:tcBorders>
              <w:top w:val="single" w:sz="4" w:space="0" w:color="000000"/>
              <w:left w:val="single" w:sz="4" w:space="0" w:color="000000"/>
              <w:bottom w:val="single" w:sz="4" w:space="0" w:color="000000"/>
              <w:right w:val="single" w:sz="4" w:space="0" w:color="000000"/>
            </w:tcBorders>
          </w:tcPr>
          <w:p w14:paraId="2AB749DE" w14:textId="77777777" w:rsidR="00F954B7" w:rsidRDefault="00F954B7" w:rsidP="00F954B7">
            <w:pPr>
              <w:ind w:hanging="2"/>
              <w:jc w:val="center"/>
              <w:rPr>
                <w:rFonts w:ascii="Arial" w:eastAsia="Arial" w:hAnsi="Arial" w:cs="Arial"/>
              </w:rPr>
            </w:pPr>
          </w:p>
          <w:p w14:paraId="54999C25" w14:textId="77777777" w:rsidR="00F954B7" w:rsidRDefault="00F954B7" w:rsidP="00F954B7">
            <w:pPr>
              <w:ind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240810C2" w14:textId="77777777" w:rsidR="00F954B7" w:rsidRDefault="00F954B7" w:rsidP="00F954B7">
            <w:pPr>
              <w:ind w:hanging="2"/>
              <w:rPr>
                <w:rFonts w:ascii="Arial" w:eastAsia="Arial" w:hAnsi="Arial" w:cs="Arial"/>
              </w:rPr>
            </w:pPr>
            <w:r w:rsidRPr="00F042F8">
              <w:rPr>
                <w:rFonts w:ascii="Arial" w:eastAsia="Arial" w:hAnsi="Arial" w:cs="Arial"/>
              </w:rPr>
              <w:t xml:space="preserve">Ejercicios prácticos / </w:t>
            </w:r>
            <w:r>
              <w:rPr>
                <w:rFonts w:ascii="Arial" w:eastAsia="Arial" w:hAnsi="Arial" w:cs="Arial"/>
              </w:rPr>
              <w:t>10</w:t>
            </w:r>
            <w:r w:rsidRPr="00F042F8">
              <w:rPr>
                <w:rFonts w:ascii="Arial" w:eastAsia="Arial" w:hAnsi="Arial" w:cs="Arial"/>
              </w:rPr>
              <w:t>0%</w:t>
            </w:r>
          </w:p>
        </w:tc>
      </w:tr>
      <w:tr w:rsidR="00A269DC" w14:paraId="6A8115D9" w14:textId="77777777" w:rsidTr="00F954B7">
        <w:trPr>
          <w:trHeight w:val="416"/>
        </w:trPr>
        <w:tc>
          <w:tcPr>
            <w:tcW w:w="2401" w:type="dxa"/>
            <w:tcBorders>
              <w:left w:val="single" w:sz="4" w:space="0" w:color="000000"/>
              <w:bottom w:val="single" w:sz="4" w:space="0" w:color="000000"/>
            </w:tcBorders>
          </w:tcPr>
          <w:p w14:paraId="5DB7612B" w14:textId="77777777" w:rsidR="00A269DC" w:rsidRDefault="00A269DC"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F17A096" w14:textId="77777777" w:rsidR="00A269DC" w:rsidRPr="006262B7" w:rsidRDefault="007D3934" w:rsidP="00F954B7">
            <w:pPr>
              <w:ind w:hanging="2"/>
              <w:jc w:val="center"/>
              <w:rPr>
                <w:rFonts w:ascii="Arial" w:eastAsia="Arial" w:hAnsi="Arial" w:cs="Arial"/>
                <w:sz w:val="20"/>
                <w:szCs w:val="20"/>
              </w:rPr>
            </w:pPr>
            <w:r w:rsidRPr="006262B7">
              <w:rPr>
                <w:rFonts w:ascii="Arial" w:eastAsia="Arial" w:hAnsi="Arial" w:cs="Arial"/>
                <w:sz w:val="20"/>
                <w:szCs w:val="20"/>
              </w:rPr>
              <w:t>h)</w:t>
            </w:r>
            <w:r w:rsidRPr="006262B7">
              <w:rPr>
                <w:rFonts w:ascii="Arial" w:eastAsia="Arial" w:hAnsi="Arial" w:cs="Arial"/>
                <w:sz w:val="20"/>
                <w:szCs w:val="20"/>
              </w:rPr>
              <w:tab/>
              <w:t>RA4 Respetar las normas de seguridad e higiene en el uso de herramientas y materiales.</w:t>
            </w:r>
          </w:p>
        </w:tc>
        <w:tc>
          <w:tcPr>
            <w:tcW w:w="2268" w:type="dxa"/>
            <w:tcBorders>
              <w:top w:val="single" w:sz="4" w:space="0" w:color="000000"/>
              <w:left w:val="single" w:sz="4" w:space="0" w:color="000000"/>
              <w:bottom w:val="single" w:sz="4" w:space="0" w:color="000000"/>
              <w:right w:val="single" w:sz="4" w:space="0" w:color="000000"/>
            </w:tcBorders>
          </w:tcPr>
          <w:p w14:paraId="28787EE6" w14:textId="77777777" w:rsidR="00A269DC" w:rsidRDefault="006262B7" w:rsidP="00F954B7">
            <w:pPr>
              <w:ind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31A90051" w14:textId="77777777" w:rsidR="006262B7" w:rsidRPr="006262B7" w:rsidRDefault="006262B7" w:rsidP="006262B7">
            <w:pPr>
              <w:rPr>
                <w:rFonts w:ascii="Arial" w:eastAsia="Arial" w:hAnsi="Arial" w:cs="Arial"/>
              </w:rPr>
            </w:pPr>
            <w:r w:rsidRPr="006262B7">
              <w:rPr>
                <w:rFonts w:ascii="Arial" w:eastAsia="Arial" w:hAnsi="Arial" w:cs="Arial"/>
              </w:rPr>
              <w:t>Ejercicios / 60%</w:t>
            </w:r>
          </w:p>
          <w:p w14:paraId="3B7DF732" w14:textId="77777777" w:rsidR="00A269DC" w:rsidRPr="00F042F8" w:rsidRDefault="006262B7" w:rsidP="006262B7">
            <w:pPr>
              <w:ind w:hanging="2"/>
              <w:rPr>
                <w:rFonts w:ascii="Arial" w:eastAsia="Arial" w:hAnsi="Arial" w:cs="Arial"/>
              </w:rPr>
            </w:pPr>
            <w:r w:rsidRPr="006262B7">
              <w:rPr>
                <w:rFonts w:ascii="Arial" w:eastAsia="Arial" w:hAnsi="Arial" w:cs="Arial"/>
              </w:rPr>
              <w:t>Prueba escrita / 40%</w:t>
            </w:r>
          </w:p>
        </w:tc>
      </w:tr>
      <w:tr w:rsidR="00F954B7" w14:paraId="1C684197" w14:textId="77777777" w:rsidTr="00F954B7">
        <w:trPr>
          <w:trHeight w:val="416"/>
        </w:trPr>
        <w:tc>
          <w:tcPr>
            <w:tcW w:w="2401" w:type="dxa"/>
            <w:vMerge w:val="restart"/>
            <w:tcBorders>
              <w:top w:val="single" w:sz="4" w:space="0" w:color="000000"/>
              <w:left w:val="single" w:sz="4" w:space="0" w:color="000000"/>
            </w:tcBorders>
          </w:tcPr>
          <w:p w14:paraId="75301A1E" w14:textId="77777777" w:rsidR="00F954B7" w:rsidRPr="003B33E2" w:rsidRDefault="00F954B7" w:rsidP="00F954B7">
            <w:pPr>
              <w:ind w:hanging="2"/>
              <w:jc w:val="center"/>
              <w:rPr>
                <w:rFonts w:ascii="Arial" w:eastAsia="Arial" w:hAnsi="Arial" w:cs="Arial"/>
                <w:b/>
                <w:bCs/>
              </w:rPr>
            </w:pPr>
            <w:r w:rsidRPr="003B33E2">
              <w:rPr>
                <w:rFonts w:ascii="Arial" w:eastAsia="Arial" w:hAnsi="Arial" w:cs="Arial"/>
                <w:b/>
                <w:bCs/>
              </w:rPr>
              <w:t>UT5</w:t>
            </w:r>
          </w:p>
        </w:tc>
        <w:tc>
          <w:tcPr>
            <w:tcW w:w="2127" w:type="dxa"/>
            <w:tcBorders>
              <w:top w:val="single" w:sz="4" w:space="0" w:color="000000"/>
              <w:left w:val="single" w:sz="4" w:space="0" w:color="000000"/>
              <w:bottom w:val="single" w:sz="4" w:space="0" w:color="000000"/>
              <w:right w:val="single" w:sz="4" w:space="0" w:color="000000"/>
            </w:tcBorders>
          </w:tcPr>
          <w:p w14:paraId="5166ED81" w14:textId="77777777" w:rsidR="00F954B7" w:rsidRPr="006262B7" w:rsidRDefault="006262B7" w:rsidP="00F954B7">
            <w:pPr>
              <w:ind w:hanging="2"/>
              <w:jc w:val="center"/>
              <w:rPr>
                <w:rFonts w:ascii="Arial" w:eastAsia="Arial" w:hAnsi="Arial" w:cs="Arial"/>
                <w:sz w:val="20"/>
                <w:szCs w:val="20"/>
              </w:rPr>
            </w:pPr>
            <w:r w:rsidRPr="006262B7">
              <w:rPr>
                <w:rFonts w:ascii="Arial" w:eastAsia="Arial" w:hAnsi="Arial" w:cs="Arial"/>
                <w:sz w:val="20"/>
                <w:szCs w:val="20"/>
              </w:rPr>
              <w:t>a)</w:t>
            </w:r>
            <w:r w:rsidRPr="006262B7">
              <w:rPr>
                <w:rFonts w:ascii="Arial" w:eastAsia="Arial" w:hAnsi="Arial" w:cs="Arial"/>
                <w:sz w:val="20"/>
                <w:szCs w:val="20"/>
              </w:rPr>
              <w:tab/>
              <w:t>RA5 Configurar y programar sencillos circuitos domóticos basados en el sistema de corrientes portadoras X-10.</w:t>
            </w:r>
          </w:p>
        </w:tc>
        <w:tc>
          <w:tcPr>
            <w:tcW w:w="2268" w:type="dxa"/>
            <w:tcBorders>
              <w:top w:val="single" w:sz="4" w:space="0" w:color="000000"/>
              <w:left w:val="single" w:sz="4" w:space="0" w:color="000000"/>
              <w:bottom w:val="single" w:sz="4" w:space="0" w:color="000000"/>
              <w:right w:val="single" w:sz="4" w:space="0" w:color="000000"/>
            </w:tcBorders>
          </w:tcPr>
          <w:p w14:paraId="74B24A66" w14:textId="77777777" w:rsidR="00F954B7" w:rsidRDefault="00F954B7" w:rsidP="00F954B7">
            <w:pPr>
              <w:ind w:hanging="2"/>
              <w:jc w:val="center"/>
              <w:rPr>
                <w:rFonts w:ascii="Arial" w:eastAsia="Arial" w:hAnsi="Arial" w:cs="Arial"/>
              </w:rPr>
            </w:pPr>
          </w:p>
          <w:p w14:paraId="76DD1167" w14:textId="77777777" w:rsidR="00F954B7" w:rsidRDefault="00F954B7" w:rsidP="00F954B7">
            <w:pPr>
              <w:ind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19F1A16B" w14:textId="77777777" w:rsidR="006262B7" w:rsidRPr="006262B7" w:rsidRDefault="006262B7" w:rsidP="006262B7">
            <w:pPr>
              <w:ind w:hanging="2"/>
              <w:rPr>
                <w:rFonts w:ascii="Arial" w:eastAsia="Arial" w:hAnsi="Arial" w:cs="Arial"/>
              </w:rPr>
            </w:pPr>
            <w:r w:rsidRPr="006262B7">
              <w:rPr>
                <w:rFonts w:ascii="Arial" w:eastAsia="Arial" w:hAnsi="Arial" w:cs="Arial"/>
              </w:rPr>
              <w:t>Ejercicios / 20%</w:t>
            </w:r>
          </w:p>
          <w:p w14:paraId="65CA493B" w14:textId="77777777" w:rsidR="00F954B7" w:rsidRDefault="006262B7" w:rsidP="006262B7">
            <w:pPr>
              <w:ind w:hanging="2"/>
              <w:rPr>
                <w:rFonts w:ascii="Arial" w:eastAsia="Arial" w:hAnsi="Arial" w:cs="Arial"/>
              </w:rPr>
            </w:pPr>
            <w:r w:rsidRPr="006262B7">
              <w:rPr>
                <w:rFonts w:ascii="Arial" w:eastAsia="Arial" w:hAnsi="Arial" w:cs="Arial"/>
              </w:rPr>
              <w:t>Ejercicios prácticos / 80%</w:t>
            </w:r>
          </w:p>
        </w:tc>
      </w:tr>
      <w:tr w:rsidR="00F954B7" w14:paraId="79C78ABC" w14:textId="77777777" w:rsidTr="00F954B7">
        <w:trPr>
          <w:trHeight w:val="416"/>
        </w:trPr>
        <w:tc>
          <w:tcPr>
            <w:tcW w:w="2401" w:type="dxa"/>
            <w:vMerge/>
            <w:tcBorders>
              <w:left w:val="single" w:sz="4" w:space="0" w:color="000000"/>
            </w:tcBorders>
          </w:tcPr>
          <w:p w14:paraId="66A8F992"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B7B4D52" w14:textId="77777777" w:rsidR="00F954B7" w:rsidRPr="006262B7" w:rsidRDefault="006262B7" w:rsidP="00F954B7">
            <w:pPr>
              <w:ind w:hanging="2"/>
              <w:jc w:val="center"/>
              <w:rPr>
                <w:rFonts w:ascii="Arial" w:eastAsia="Arial" w:hAnsi="Arial" w:cs="Arial"/>
                <w:sz w:val="20"/>
                <w:szCs w:val="20"/>
              </w:rPr>
            </w:pPr>
            <w:r w:rsidRPr="006262B7">
              <w:rPr>
                <w:rFonts w:ascii="Arial" w:eastAsia="Arial" w:hAnsi="Arial" w:cs="Arial"/>
                <w:sz w:val="20"/>
                <w:szCs w:val="20"/>
              </w:rPr>
              <w:t>b)</w:t>
            </w:r>
            <w:r w:rsidRPr="006262B7">
              <w:rPr>
                <w:rFonts w:ascii="Arial" w:eastAsia="Arial" w:hAnsi="Arial" w:cs="Arial"/>
                <w:sz w:val="20"/>
                <w:szCs w:val="20"/>
              </w:rPr>
              <w:tab/>
              <w:t>RA5 Seleccionar los módulos X-10 en función de la aplicación de uso.</w:t>
            </w:r>
          </w:p>
        </w:tc>
        <w:tc>
          <w:tcPr>
            <w:tcW w:w="2268" w:type="dxa"/>
            <w:tcBorders>
              <w:top w:val="single" w:sz="4" w:space="0" w:color="000000"/>
              <w:left w:val="single" w:sz="4" w:space="0" w:color="000000"/>
              <w:bottom w:val="single" w:sz="4" w:space="0" w:color="000000"/>
              <w:right w:val="single" w:sz="4" w:space="0" w:color="000000"/>
            </w:tcBorders>
          </w:tcPr>
          <w:p w14:paraId="44524996" w14:textId="77777777" w:rsidR="00F954B7" w:rsidRDefault="00F954B7" w:rsidP="00F954B7">
            <w:pPr>
              <w:ind w:hanging="2"/>
              <w:jc w:val="center"/>
              <w:rPr>
                <w:rFonts w:ascii="Arial" w:eastAsia="Arial" w:hAnsi="Arial" w:cs="Arial"/>
              </w:rPr>
            </w:pPr>
          </w:p>
          <w:p w14:paraId="23DDD0A4" w14:textId="77777777" w:rsidR="00F954B7" w:rsidRDefault="00F954B7"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0F99F28E" w14:textId="77777777" w:rsidR="006262B7" w:rsidRPr="006262B7" w:rsidRDefault="006262B7" w:rsidP="006262B7">
            <w:pPr>
              <w:ind w:hanging="2"/>
              <w:rPr>
                <w:rFonts w:ascii="Arial" w:eastAsia="Arial" w:hAnsi="Arial" w:cs="Arial"/>
              </w:rPr>
            </w:pPr>
            <w:r w:rsidRPr="006262B7">
              <w:rPr>
                <w:rFonts w:ascii="Arial" w:eastAsia="Arial" w:hAnsi="Arial" w:cs="Arial"/>
              </w:rPr>
              <w:t>Ejercicios / 20%</w:t>
            </w:r>
          </w:p>
          <w:p w14:paraId="1FFAF64C" w14:textId="77777777" w:rsidR="00F954B7" w:rsidRDefault="006262B7" w:rsidP="006262B7">
            <w:pPr>
              <w:ind w:hanging="2"/>
              <w:rPr>
                <w:rFonts w:ascii="Arial" w:eastAsia="Arial" w:hAnsi="Arial" w:cs="Arial"/>
              </w:rPr>
            </w:pPr>
            <w:r w:rsidRPr="006262B7">
              <w:rPr>
                <w:rFonts w:ascii="Arial" w:eastAsia="Arial" w:hAnsi="Arial" w:cs="Arial"/>
              </w:rPr>
              <w:t>Ejercicios prácticos / 80%</w:t>
            </w:r>
          </w:p>
        </w:tc>
      </w:tr>
      <w:tr w:rsidR="00F954B7" w14:paraId="0479F349" w14:textId="77777777" w:rsidTr="00F954B7">
        <w:trPr>
          <w:trHeight w:val="416"/>
        </w:trPr>
        <w:tc>
          <w:tcPr>
            <w:tcW w:w="2401" w:type="dxa"/>
            <w:vMerge/>
            <w:tcBorders>
              <w:left w:val="single" w:sz="4" w:space="0" w:color="000000"/>
            </w:tcBorders>
          </w:tcPr>
          <w:p w14:paraId="77225949"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BC8439F" w14:textId="77777777" w:rsidR="00F954B7" w:rsidRPr="006262B7" w:rsidRDefault="006262B7" w:rsidP="00F954B7">
            <w:pPr>
              <w:ind w:hanging="2"/>
              <w:jc w:val="center"/>
              <w:rPr>
                <w:rFonts w:ascii="Arial" w:eastAsia="Arial" w:hAnsi="Arial" w:cs="Arial"/>
                <w:sz w:val="20"/>
                <w:szCs w:val="20"/>
              </w:rPr>
            </w:pPr>
            <w:r w:rsidRPr="006262B7">
              <w:rPr>
                <w:rFonts w:ascii="Arial" w:eastAsia="Arial" w:hAnsi="Arial" w:cs="Arial"/>
                <w:sz w:val="20"/>
                <w:szCs w:val="20"/>
              </w:rPr>
              <w:t>c)</w:t>
            </w:r>
            <w:r w:rsidRPr="006262B7">
              <w:rPr>
                <w:rFonts w:ascii="Arial" w:eastAsia="Arial" w:hAnsi="Arial" w:cs="Arial"/>
                <w:sz w:val="20"/>
                <w:szCs w:val="20"/>
              </w:rPr>
              <w:tab/>
              <w:t>RA5 Realizar e interpretar esquemas de instalaciones basadas en el sistema X-10.</w:t>
            </w:r>
          </w:p>
        </w:tc>
        <w:tc>
          <w:tcPr>
            <w:tcW w:w="2268" w:type="dxa"/>
            <w:tcBorders>
              <w:top w:val="single" w:sz="4" w:space="0" w:color="000000"/>
              <w:left w:val="single" w:sz="4" w:space="0" w:color="000000"/>
              <w:bottom w:val="single" w:sz="4" w:space="0" w:color="000000"/>
              <w:right w:val="single" w:sz="4" w:space="0" w:color="000000"/>
            </w:tcBorders>
          </w:tcPr>
          <w:p w14:paraId="4CD71F93" w14:textId="77777777" w:rsidR="00F954B7" w:rsidRDefault="00F954B7" w:rsidP="00F954B7">
            <w:pPr>
              <w:ind w:hanging="2"/>
              <w:jc w:val="center"/>
              <w:rPr>
                <w:rFonts w:ascii="Arial" w:eastAsia="Arial" w:hAnsi="Arial" w:cs="Arial"/>
              </w:rPr>
            </w:pPr>
          </w:p>
          <w:p w14:paraId="73E32B22" w14:textId="77777777" w:rsidR="00F954B7" w:rsidRDefault="00F954B7" w:rsidP="00F954B7">
            <w:pPr>
              <w:ind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6CFAA44B" w14:textId="77777777" w:rsidR="00F954B7" w:rsidRDefault="00F954B7" w:rsidP="00F954B7">
            <w:pPr>
              <w:ind w:hanging="2"/>
              <w:rPr>
                <w:rFonts w:ascii="Arial" w:eastAsia="Arial" w:hAnsi="Arial" w:cs="Arial"/>
              </w:rPr>
            </w:pPr>
            <w:r>
              <w:rPr>
                <w:rFonts w:ascii="Arial" w:eastAsia="Arial" w:hAnsi="Arial" w:cs="Arial"/>
              </w:rPr>
              <w:t>Ejercicios / 20%</w:t>
            </w:r>
          </w:p>
          <w:p w14:paraId="667DD5A4" w14:textId="77777777" w:rsidR="00F954B7" w:rsidRDefault="00F954B7" w:rsidP="00F954B7">
            <w:pPr>
              <w:ind w:hanging="2"/>
              <w:rPr>
                <w:rFonts w:ascii="Arial" w:eastAsia="Arial" w:hAnsi="Arial" w:cs="Arial"/>
              </w:rPr>
            </w:pPr>
            <w:r>
              <w:rPr>
                <w:rFonts w:ascii="Arial" w:eastAsia="Arial" w:hAnsi="Arial" w:cs="Arial"/>
              </w:rPr>
              <w:t>Ejercicios prácticos / 80%</w:t>
            </w:r>
          </w:p>
        </w:tc>
      </w:tr>
      <w:tr w:rsidR="00F954B7" w14:paraId="20E76CB1" w14:textId="77777777" w:rsidTr="00F954B7">
        <w:trPr>
          <w:trHeight w:val="416"/>
        </w:trPr>
        <w:tc>
          <w:tcPr>
            <w:tcW w:w="2401" w:type="dxa"/>
            <w:vMerge/>
            <w:tcBorders>
              <w:left w:val="single" w:sz="4" w:space="0" w:color="000000"/>
            </w:tcBorders>
          </w:tcPr>
          <w:p w14:paraId="5576F0EA"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F052017" w14:textId="77777777" w:rsidR="00F954B7" w:rsidRPr="006262B7" w:rsidRDefault="006262B7" w:rsidP="00F954B7">
            <w:pPr>
              <w:ind w:hanging="2"/>
              <w:jc w:val="center"/>
              <w:rPr>
                <w:rFonts w:ascii="Arial" w:eastAsia="Arial" w:hAnsi="Arial" w:cs="Arial"/>
                <w:sz w:val="20"/>
                <w:szCs w:val="20"/>
              </w:rPr>
            </w:pPr>
            <w:r w:rsidRPr="006262B7">
              <w:rPr>
                <w:rFonts w:ascii="Arial" w:eastAsia="Arial" w:hAnsi="Arial" w:cs="Arial"/>
                <w:sz w:val="20"/>
                <w:szCs w:val="20"/>
              </w:rPr>
              <w:t>d)</w:t>
            </w:r>
            <w:r w:rsidRPr="006262B7">
              <w:rPr>
                <w:rFonts w:ascii="Arial" w:eastAsia="Arial" w:hAnsi="Arial" w:cs="Arial"/>
                <w:sz w:val="20"/>
                <w:szCs w:val="20"/>
              </w:rPr>
              <w:tab/>
              <w:t>RA5 Conectar sensores y actuadores convencionales a un sistema de corriente portadoras.</w:t>
            </w:r>
          </w:p>
        </w:tc>
        <w:tc>
          <w:tcPr>
            <w:tcW w:w="2268" w:type="dxa"/>
            <w:tcBorders>
              <w:top w:val="single" w:sz="4" w:space="0" w:color="000000"/>
              <w:left w:val="single" w:sz="4" w:space="0" w:color="000000"/>
              <w:bottom w:val="single" w:sz="4" w:space="0" w:color="000000"/>
              <w:right w:val="single" w:sz="4" w:space="0" w:color="000000"/>
            </w:tcBorders>
          </w:tcPr>
          <w:p w14:paraId="12ACFF74" w14:textId="77777777" w:rsidR="00F954B7" w:rsidRDefault="00F954B7" w:rsidP="00F954B7">
            <w:pPr>
              <w:ind w:hanging="2"/>
              <w:jc w:val="center"/>
              <w:rPr>
                <w:rFonts w:ascii="Arial" w:eastAsia="Arial" w:hAnsi="Arial" w:cs="Arial"/>
              </w:rPr>
            </w:pPr>
          </w:p>
          <w:p w14:paraId="11D0CA9A" w14:textId="77777777" w:rsidR="00F954B7" w:rsidRDefault="00F954B7" w:rsidP="00F954B7">
            <w:pPr>
              <w:ind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11F93809" w14:textId="77777777" w:rsidR="00F954B7" w:rsidRDefault="00F954B7" w:rsidP="00F954B7">
            <w:pPr>
              <w:ind w:hanging="2"/>
              <w:rPr>
                <w:rFonts w:ascii="Arial" w:eastAsia="Arial" w:hAnsi="Arial" w:cs="Arial"/>
              </w:rPr>
            </w:pPr>
            <w:r>
              <w:rPr>
                <w:rFonts w:ascii="Arial" w:eastAsia="Arial" w:hAnsi="Arial" w:cs="Arial"/>
              </w:rPr>
              <w:t>Ejercicios prácticos / 100%</w:t>
            </w:r>
          </w:p>
        </w:tc>
      </w:tr>
      <w:tr w:rsidR="00F954B7" w14:paraId="66199F45" w14:textId="77777777" w:rsidTr="00F954B7">
        <w:trPr>
          <w:trHeight w:val="416"/>
        </w:trPr>
        <w:tc>
          <w:tcPr>
            <w:tcW w:w="2401" w:type="dxa"/>
            <w:vMerge/>
            <w:tcBorders>
              <w:left w:val="single" w:sz="4" w:space="0" w:color="000000"/>
            </w:tcBorders>
          </w:tcPr>
          <w:p w14:paraId="69417759"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F8C8241" w14:textId="77777777" w:rsidR="00F954B7" w:rsidRPr="006262B7" w:rsidRDefault="006262B7" w:rsidP="00F954B7">
            <w:pPr>
              <w:ind w:hanging="2"/>
              <w:jc w:val="center"/>
              <w:rPr>
                <w:rFonts w:ascii="Arial" w:eastAsia="Arial" w:hAnsi="Arial" w:cs="Arial"/>
                <w:sz w:val="20"/>
                <w:szCs w:val="20"/>
              </w:rPr>
            </w:pPr>
            <w:r w:rsidRPr="006262B7">
              <w:rPr>
                <w:rFonts w:ascii="Arial" w:eastAsia="Arial" w:hAnsi="Arial" w:cs="Arial"/>
                <w:sz w:val="20"/>
                <w:szCs w:val="20"/>
              </w:rPr>
              <w:t>e)</w:t>
            </w:r>
            <w:r w:rsidRPr="006262B7">
              <w:rPr>
                <w:rFonts w:ascii="Arial" w:eastAsia="Arial" w:hAnsi="Arial" w:cs="Arial"/>
                <w:sz w:val="20"/>
                <w:szCs w:val="20"/>
              </w:rPr>
              <w:tab/>
              <w:t>RA5 Acondicionar la línea eléctrica para instalar un sistema de corrientes portadoras.</w:t>
            </w:r>
          </w:p>
        </w:tc>
        <w:tc>
          <w:tcPr>
            <w:tcW w:w="2268" w:type="dxa"/>
            <w:tcBorders>
              <w:top w:val="single" w:sz="4" w:space="0" w:color="000000"/>
              <w:left w:val="single" w:sz="4" w:space="0" w:color="000000"/>
              <w:bottom w:val="single" w:sz="4" w:space="0" w:color="000000"/>
              <w:right w:val="single" w:sz="4" w:space="0" w:color="000000"/>
            </w:tcBorders>
          </w:tcPr>
          <w:p w14:paraId="1C6DA0D4" w14:textId="77777777" w:rsidR="00F954B7" w:rsidRDefault="00F954B7" w:rsidP="00F954B7">
            <w:pPr>
              <w:ind w:hanging="2"/>
              <w:jc w:val="center"/>
              <w:rPr>
                <w:rFonts w:ascii="Arial" w:eastAsia="Arial" w:hAnsi="Arial" w:cs="Arial"/>
              </w:rPr>
            </w:pPr>
          </w:p>
          <w:p w14:paraId="34BF94BF" w14:textId="77777777" w:rsidR="00F954B7" w:rsidRDefault="0043069A" w:rsidP="00F954B7">
            <w:pPr>
              <w:ind w:hanging="2"/>
              <w:jc w:val="center"/>
              <w:rPr>
                <w:rFonts w:ascii="Arial" w:eastAsia="Arial" w:hAnsi="Arial" w:cs="Arial"/>
              </w:rPr>
            </w:pPr>
            <w:r>
              <w:rPr>
                <w:rFonts w:ascii="Arial" w:eastAsia="Arial" w:hAnsi="Arial" w:cs="Arial"/>
              </w:rPr>
              <w:t>10</w:t>
            </w:r>
            <w:r w:rsidR="00F954B7">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34BA31EA" w14:textId="77777777" w:rsidR="00F954B7" w:rsidRDefault="00F954B7" w:rsidP="00F954B7">
            <w:pPr>
              <w:ind w:hanging="2"/>
              <w:rPr>
                <w:rFonts w:ascii="Arial" w:eastAsia="Arial" w:hAnsi="Arial" w:cs="Arial"/>
              </w:rPr>
            </w:pPr>
            <w:r>
              <w:rPr>
                <w:rFonts w:ascii="Arial" w:eastAsia="Arial" w:hAnsi="Arial" w:cs="Arial"/>
              </w:rPr>
              <w:t>Ejercicios prácticos / 100%</w:t>
            </w:r>
          </w:p>
        </w:tc>
      </w:tr>
      <w:tr w:rsidR="00F954B7" w14:paraId="4A2969FA" w14:textId="77777777" w:rsidTr="00F954B7">
        <w:trPr>
          <w:trHeight w:val="520"/>
        </w:trPr>
        <w:tc>
          <w:tcPr>
            <w:tcW w:w="2401" w:type="dxa"/>
            <w:vMerge/>
            <w:tcBorders>
              <w:left w:val="single" w:sz="4" w:space="0" w:color="000000"/>
            </w:tcBorders>
          </w:tcPr>
          <w:p w14:paraId="7FFFFBEB"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right w:val="single" w:sz="4" w:space="0" w:color="000000"/>
            </w:tcBorders>
          </w:tcPr>
          <w:p w14:paraId="1A706F1E" w14:textId="77777777" w:rsidR="00F954B7" w:rsidRPr="006262B7" w:rsidRDefault="006262B7" w:rsidP="00F954B7">
            <w:pPr>
              <w:ind w:hanging="2"/>
              <w:jc w:val="center"/>
              <w:rPr>
                <w:rFonts w:ascii="Arial" w:eastAsia="Arial" w:hAnsi="Arial" w:cs="Arial"/>
                <w:sz w:val="20"/>
                <w:szCs w:val="20"/>
              </w:rPr>
            </w:pPr>
            <w:r w:rsidRPr="006262B7">
              <w:rPr>
                <w:rFonts w:ascii="Arial" w:eastAsia="Arial" w:hAnsi="Arial" w:cs="Arial"/>
                <w:sz w:val="20"/>
                <w:szCs w:val="20"/>
              </w:rPr>
              <w:t>f)</w:t>
            </w:r>
            <w:r w:rsidRPr="006262B7">
              <w:rPr>
                <w:rFonts w:ascii="Arial" w:eastAsia="Arial" w:hAnsi="Arial" w:cs="Arial"/>
                <w:sz w:val="20"/>
                <w:szCs w:val="20"/>
              </w:rPr>
              <w:tab/>
              <w:t>RA5 Acondicionar la línea eléctrica para instalar un sistema de corrientes portadoras.</w:t>
            </w:r>
          </w:p>
        </w:tc>
        <w:tc>
          <w:tcPr>
            <w:tcW w:w="2268" w:type="dxa"/>
            <w:tcBorders>
              <w:top w:val="single" w:sz="4" w:space="0" w:color="000000"/>
              <w:left w:val="single" w:sz="4" w:space="0" w:color="000000"/>
              <w:right w:val="single" w:sz="4" w:space="0" w:color="000000"/>
            </w:tcBorders>
          </w:tcPr>
          <w:p w14:paraId="66639867" w14:textId="77777777" w:rsidR="00F954B7" w:rsidRDefault="00F954B7" w:rsidP="00F954B7">
            <w:pPr>
              <w:ind w:hanging="2"/>
              <w:jc w:val="center"/>
              <w:rPr>
                <w:rFonts w:ascii="Arial" w:eastAsia="Arial" w:hAnsi="Arial" w:cs="Arial"/>
              </w:rPr>
            </w:pPr>
          </w:p>
          <w:p w14:paraId="15DAA4B3" w14:textId="77777777" w:rsidR="00F954B7" w:rsidRDefault="00F954B7"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right w:val="single" w:sz="4" w:space="0" w:color="000000"/>
            </w:tcBorders>
          </w:tcPr>
          <w:p w14:paraId="7FED3579" w14:textId="77777777" w:rsidR="00F954B7" w:rsidRDefault="00F954B7" w:rsidP="00F954B7">
            <w:pPr>
              <w:ind w:hanging="2"/>
              <w:rPr>
                <w:rFonts w:ascii="Arial" w:eastAsia="Arial" w:hAnsi="Arial" w:cs="Arial"/>
              </w:rPr>
            </w:pPr>
            <w:r>
              <w:rPr>
                <w:rFonts w:ascii="Arial" w:eastAsia="Arial" w:hAnsi="Arial" w:cs="Arial"/>
              </w:rPr>
              <w:t>Ejercicios prácticos / 100%</w:t>
            </w:r>
          </w:p>
        </w:tc>
      </w:tr>
      <w:tr w:rsidR="00A269DC" w14:paraId="02F85531" w14:textId="77777777" w:rsidTr="00F954B7">
        <w:trPr>
          <w:trHeight w:val="520"/>
        </w:trPr>
        <w:tc>
          <w:tcPr>
            <w:tcW w:w="2401" w:type="dxa"/>
            <w:tcBorders>
              <w:left w:val="single" w:sz="4" w:space="0" w:color="000000"/>
            </w:tcBorders>
          </w:tcPr>
          <w:p w14:paraId="31D381F3" w14:textId="77777777" w:rsidR="00A269DC" w:rsidRDefault="00A269DC" w:rsidP="00F954B7">
            <w:pPr>
              <w:ind w:hanging="2"/>
              <w:jc w:val="center"/>
              <w:rPr>
                <w:rFonts w:ascii="Arial" w:eastAsia="Arial" w:hAnsi="Arial" w:cs="Arial"/>
              </w:rPr>
            </w:pPr>
          </w:p>
        </w:tc>
        <w:tc>
          <w:tcPr>
            <w:tcW w:w="2127" w:type="dxa"/>
            <w:tcBorders>
              <w:top w:val="single" w:sz="4" w:space="0" w:color="000000"/>
              <w:left w:val="single" w:sz="4" w:space="0" w:color="000000"/>
              <w:right w:val="single" w:sz="4" w:space="0" w:color="000000"/>
            </w:tcBorders>
          </w:tcPr>
          <w:p w14:paraId="1A2D10DC" w14:textId="77777777" w:rsidR="00A269DC" w:rsidRPr="0043069A" w:rsidRDefault="006262B7" w:rsidP="00F954B7">
            <w:pPr>
              <w:ind w:hanging="2"/>
              <w:jc w:val="center"/>
              <w:rPr>
                <w:rFonts w:ascii="Arial" w:eastAsia="Arial" w:hAnsi="Arial" w:cs="Arial"/>
                <w:sz w:val="20"/>
                <w:szCs w:val="20"/>
              </w:rPr>
            </w:pPr>
            <w:r w:rsidRPr="0043069A">
              <w:rPr>
                <w:rFonts w:ascii="Arial" w:eastAsia="Arial" w:hAnsi="Arial" w:cs="Arial"/>
                <w:sz w:val="20"/>
                <w:szCs w:val="20"/>
              </w:rPr>
              <w:t>g)</w:t>
            </w:r>
            <w:r w:rsidRPr="0043069A">
              <w:rPr>
                <w:rFonts w:ascii="Arial" w:eastAsia="Arial" w:hAnsi="Arial" w:cs="Arial"/>
                <w:sz w:val="20"/>
                <w:szCs w:val="20"/>
              </w:rPr>
              <w:tab/>
              <w:t>RA5 Montar sencillos circuitos domóticos basados en el sistema X-10.</w:t>
            </w:r>
          </w:p>
        </w:tc>
        <w:tc>
          <w:tcPr>
            <w:tcW w:w="2268" w:type="dxa"/>
            <w:tcBorders>
              <w:top w:val="single" w:sz="4" w:space="0" w:color="000000"/>
              <w:left w:val="single" w:sz="4" w:space="0" w:color="000000"/>
              <w:right w:val="single" w:sz="4" w:space="0" w:color="000000"/>
            </w:tcBorders>
          </w:tcPr>
          <w:p w14:paraId="4DEC89A2" w14:textId="77777777" w:rsidR="00A269DC" w:rsidRDefault="0043069A"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right w:val="single" w:sz="4" w:space="0" w:color="000000"/>
            </w:tcBorders>
          </w:tcPr>
          <w:p w14:paraId="0668F129" w14:textId="77777777" w:rsidR="00A269DC" w:rsidRDefault="006262B7" w:rsidP="00F954B7">
            <w:pPr>
              <w:ind w:hanging="2"/>
              <w:rPr>
                <w:rFonts w:ascii="Arial" w:eastAsia="Arial" w:hAnsi="Arial" w:cs="Arial"/>
              </w:rPr>
            </w:pPr>
            <w:r w:rsidRPr="006262B7">
              <w:rPr>
                <w:rFonts w:ascii="Arial" w:eastAsia="Arial" w:hAnsi="Arial" w:cs="Arial"/>
              </w:rPr>
              <w:t>Ejercicios prácticos / 100%</w:t>
            </w:r>
          </w:p>
        </w:tc>
      </w:tr>
      <w:tr w:rsidR="00A269DC" w14:paraId="3651A391" w14:textId="77777777" w:rsidTr="00F954B7">
        <w:trPr>
          <w:trHeight w:val="520"/>
        </w:trPr>
        <w:tc>
          <w:tcPr>
            <w:tcW w:w="2401" w:type="dxa"/>
            <w:tcBorders>
              <w:left w:val="single" w:sz="4" w:space="0" w:color="000000"/>
            </w:tcBorders>
          </w:tcPr>
          <w:p w14:paraId="0BE8DB1F" w14:textId="77777777" w:rsidR="00A269DC" w:rsidRDefault="00A269DC" w:rsidP="00F954B7">
            <w:pPr>
              <w:ind w:hanging="2"/>
              <w:jc w:val="center"/>
              <w:rPr>
                <w:rFonts w:ascii="Arial" w:eastAsia="Arial" w:hAnsi="Arial" w:cs="Arial"/>
              </w:rPr>
            </w:pPr>
          </w:p>
        </w:tc>
        <w:tc>
          <w:tcPr>
            <w:tcW w:w="2127" w:type="dxa"/>
            <w:tcBorders>
              <w:top w:val="single" w:sz="4" w:space="0" w:color="000000"/>
              <w:left w:val="single" w:sz="4" w:space="0" w:color="000000"/>
              <w:right w:val="single" w:sz="4" w:space="0" w:color="000000"/>
            </w:tcBorders>
          </w:tcPr>
          <w:p w14:paraId="7F2AEF14" w14:textId="77777777" w:rsidR="00A269DC" w:rsidRPr="0043069A" w:rsidRDefault="006262B7" w:rsidP="00F954B7">
            <w:pPr>
              <w:ind w:hanging="2"/>
              <w:jc w:val="center"/>
              <w:rPr>
                <w:rFonts w:ascii="Arial" w:eastAsia="Arial" w:hAnsi="Arial" w:cs="Arial"/>
                <w:sz w:val="20"/>
                <w:szCs w:val="20"/>
              </w:rPr>
            </w:pPr>
            <w:r w:rsidRPr="0043069A">
              <w:rPr>
                <w:rFonts w:ascii="Arial" w:eastAsia="Arial" w:hAnsi="Arial" w:cs="Arial"/>
                <w:sz w:val="20"/>
                <w:szCs w:val="20"/>
              </w:rPr>
              <w:t>h)</w:t>
            </w:r>
            <w:r w:rsidRPr="0043069A">
              <w:rPr>
                <w:rFonts w:ascii="Arial" w:eastAsia="Arial" w:hAnsi="Arial" w:cs="Arial"/>
                <w:sz w:val="20"/>
                <w:szCs w:val="20"/>
              </w:rPr>
              <w:tab/>
              <w:t>RA5 Diseñar y montar el circuito completo de una instalación domótica para una vivienda unifamiliar.</w:t>
            </w:r>
          </w:p>
        </w:tc>
        <w:tc>
          <w:tcPr>
            <w:tcW w:w="2268" w:type="dxa"/>
            <w:tcBorders>
              <w:top w:val="single" w:sz="4" w:space="0" w:color="000000"/>
              <w:left w:val="single" w:sz="4" w:space="0" w:color="000000"/>
              <w:right w:val="single" w:sz="4" w:space="0" w:color="000000"/>
            </w:tcBorders>
          </w:tcPr>
          <w:p w14:paraId="2D22D9A7" w14:textId="77777777" w:rsidR="00A269DC" w:rsidRDefault="0043069A"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right w:val="single" w:sz="4" w:space="0" w:color="000000"/>
            </w:tcBorders>
          </w:tcPr>
          <w:p w14:paraId="2D04AEEA" w14:textId="77777777" w:rsidR="006262B7" w:rsidRPr="006262B7" w:rsidRDefault="006262B7" w:rsidP="006262B7">
            <w:pPr>
              <w:ind w:hanging="2"/>
              <w:rPr>
                <w:rFonts w:ascii="Arial" w:eastAsia="Arial" w:hAnsi="Arial" w:cs="Arial"/>
              </w:rPr>
            </w:pPr>
            <w:r w:rsidRPr="006262B7">
              <w:rPr>
                <w:rFonts w:ascii="Arial" w:eastAsia="Arial" w:hAnsi="Arial" w:cs="Arial"/>
              </w:rPr>
              <w:t>Ejercicios / 20%</w:t>
            </w:r>
          </w:p>
          <w:p w14:paraId="27B71948" w14:textId="77777777" w:rsidR="00A269DC" w:rsidRDefault="006262B7" w:rsidP="006262B7">
            <w:pPr>
              <w:ind w:hanging="2"/>
              <w:rPr>
                <w:rFonts w:ascii="Arial" w:eastAsia="Arial" w:hAnsi="Arial" w:cs="Arial"/>
              </w:rPr>
            </w:pPr>
            <w:r w:rsidRPr="006262B7">
              <w:rPr>
                <w:rFonts w:ascii="Arial" w:eastAsia="Arial" w:hAnsi="Arial" w:cs="Arial"/>
              </w:rPr>
              <w:t>Ejercicios prácticos / 80%</w:t>
            </w:r>
          </w:p>
        </w:tc>
      </w:tr>
      <w:tr w:rsidR="00A269DC" w14:paraId="32BBACFE" w14:textId="77777777" w:rsidTr="00F954B7">
        <w:trPr>
          <w:trHeight w:val="520"/>
        </w:trPr>
        <w:tc>
          <w:tcPr>
            <w:tcW w:w="2401" w:type="dxa"/>
            <w:tcBorders>
              <w:left w:val="single" w:sz="4" w:space="0" w:color="000000"/>
            </w:tcBorders>
          </w:tcPr>
          <w:p w14:paraId="74FCC54B" w14:textId="77777777" w:rsidR="00A269DC" w:rsidRDefault="00A269DC" w:rsidP="00F954B7">
            <w:pPr>
              <w:ind w:hanging="2"/>
              <w:jc w:val="center"/>
              <w:rPr>
                <w:rFonts w:ascii="Arial" w:eastAsia="Arial" w:hAnsi="Arial" w:cs="Arial"/>
              </w:rPr>
            </w:pPr>
          </w:p>
        </w:tc>
        <w:tc>
          <w:tcPr>
            <w:tcW w:w="2127" w:type="dxa"/>
            <w:tcBorders>
              <w:top w:val="single" w:sz="4" w:space="0" w:color="000000"/>
              <w:left w:val="single" w:sz="4" w:space="0" w:color="000000"/>
              <w:right w:val="single" w:sz="4" w:space="0" w:color="000000"/>
            </w:tcBorders>
          </w:tcPr>
          <w:p w14:paraId="2029C35C" w14:textId="77777777" w:rsidR="00A269DC" w:rsidRPr="0043069A" w:rsidRDefault="006262B7" w:rsidP="00F954B7">
            <w:pPr>
              <w:ind w:hanging="2"/>
              <w:jc w:val="center"/>
              <w:rPr>
                <w:rFonts w:ascii="Arial" w:eastAsia="Arial" w:hAnsi="Arial" w:cs="Arial"/>
                <w:sz w:val="20"/>
                <w:szCs w:val="20"/>
              </w:rPr>
            </w:pPr>
            <w:r w:rsidRPr="0043069A">
              <w:rPr>
                <w:rFonts w:ascii="Arial" w:eastAsia="Arial" w:hAnsi="Arial" w:cs="Arial"/>
                <w:sz w:val="20"/>
                <w:szCs w:val="20"/>
              </w:rPr>
              <w:t>i)</w:t>
            </w:r>
            <w:r w:rsidRPr="0043069A">
              <w:rPr>
                <w:rFonts w:ascii="Arial" w:eastAsia="Arial" w:hAnsi="Arial" w:cs="Arial"/>
                <w:sz w:val="20"/>
                <w:szCs w:val="20"/>
              </w:rPr>
              <w:tab/>
              <w:t>RA5 Controlar y supervisar una instalación domótica a través de un ordenador personal.</w:t>
            </w:r>
          </w:p>
        </w:tc>
        <w:tc>
          <w:tcPr>
            <w:tcW w:w="2268" w:type="dxa"/>
            <w:tcBorders>
              <w:top w:val="single" w:sz="4" w:space="0" w:color="000000"/>
              <w:left w:val="single" w:sz="4" w:space="0" w:color="000000"/>
              <w:right w:val="single" w:sz="4" w:space="0" w:color="000000"/>
            </w:tcBorders>
          </w:tcPr>
          <w:p w14:paraId="7D3876A9" w14:textId="77777777" w:rsidR="00A269DC" w:rsidRDefault="0043069A"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right w:val="single" w:sz="4" w:space="0" w:color="000000"/>
            </w:tcBorders>
          </w:tcPr>
          <w:p w14:paraId="7A2D3437" w14:textId="77777777" w:rsidR="006262B7" w:rsidRPr="006262B7" w:rsidRDefault="006262B7" w:rsidP="006262B7">
            <w:pPr>
              <w:ind w:hanging="2"/>
              <w:rPr>
                <w:rFonts w:ascii="Arial" w:eastAsia="Arial" w:hAnsi="Arial" w:cs="Arial"/>
              </w:rPr>
            </w:pPr>
            <w:r w:rsidRPr="006262B7">
              <w:rPr>
                <w:rFonts w:ascii="Arial" w:eastAsia="Arial" w:hAnsi="Arial" w:cs="Arial"/>
              </w:rPr>
              <w:t>Ejercicios / 20%</w:t>
            </w:r>
          </w:p>
          <w:p w14:paraId="333927E1" w14:textId="77777777" w:rsidR="00A269DC" w:rsidRDefault="006262B7" w:rsidP="006262B7">
            <w:pPr>
              <w:ind w:hanging="2"/>
              <w:rPr>
                <w:rFonts w:ascii="Arial" w:eastAsia="Arial" w:hAnsi="Arial" w:cs="Arial"/>
              </w:rPr>
            </w:pPr>
            <w:r w:rsidRPr="006262B7">
              <w:rPr>
                <w:rFonts w:ascii="Arial" w:eastAsia="Arial" w:hAnsi="Arial" w:cs="Arial"/>
              </w:rPr>
              <w:t>Ejercicios prácticos / 80%</w:t>
            </w:r>
          </w:p>
        </w:tc>
      </w:tr>
      <w:tr w:rsidR="00A269DC" w14:paraId="116892BA" w14:textId="77777777" w:rsidTr="00F954B7">
        <w:trPr>
          <w:trHeight w:val="520"/>
        </w:trPr>
        <w:tc>
          <w:tcPr>
            <w:tcW w:w="2401" w:type="dxa"/>
            <w:tcBorders>
              <w:left w:val="single" w:sz="4" w:space="0" w:color="000000"/>
            </w:tcBorders>
          </w:tcPr>
          <w:p w14:paraId="64E86656" w14:textId="77777777" w:rsidR="00A269DC" w:rsidRDefault="00A269DC" w:rsidP="00F954B7">
            <w:pPr>
              <w:ind w:hanging="2"/>
              <w:jc w:val="center"/>
              <w:rPr>
                <w:rFonts w:ascii="Arial" w:eastAsia="Arial" w:hAnsi="Arial" w:cs="Arial"/>
              </w:rPr>
            </w:pPr>
          </w:p>
        </w:tc>
        <w:tc>
          <w:tcPr>
            <w:tcW w:w="2127" w:type="dxa"/>
            <w:tcBorders>
              <w:top w:val="single" w:sz="4" w:space="0" w:color="000000"/>
              <w:left w:val="single" w:sz="4" w:space="0" w:color="000000"/>
              <w:right w:val="single" w:sz="4" w:space="0" w:color="000000"/>
            </w:tcBorders>
          </w:tcPr>
          <w:p w14:paraId="42AAD7D2" w14:textId="77777777" w:rsidR="00A269DC" w:rsidRPr="0043069A" w:rsidRDefault="006262B7" w:rsidP="00F954B7">
            <w:pPr>
              <w:ind w:hanging="2"/>
              <w:jc w:val="center"/>
              <w:rPr>
                <w:rFonts w:ascii="Arial" w:eastAsia="Arial" w:hAnsi="Arial" w:cs="Arial"/>
                <w:sz w:val="20"/>
                <w:szCs w:val="20"/>
              </w:rPr>
            </w:pPr>
            <w:r w:rsidRPr="0043069A">
              <w:rPr>
                <w:rFonts w:ascii="Arial" w:eastAsia="Arial" w:hAnsi="Arial" w:cs="Arial"/>
                <w:sz w:val="20"/>
                <w:szCs w:val="20"/>
              </w:rPr>
              <w:t>j)</w:t>
            </w:r>
            <w:r w:rsidRPr="0043069A">
              <w:rPr>
                <w:rFonts w:ascii="Arial" w:eastAsia="Arial" w:hAnsi="Arial" w:cs="Arial"/>
                <w:sz w:val="20"/>
                <w:szCs w:val="20"/>
              </w:rPr>
              <w:tab/>
              <w:t>RA5 Diagnosticar y reparar averías en circuitos X-10.</w:t>
            </w:r>
          </w:p>
        </w:tc>
        <w:tc>
          <w:tcPr>
            <w:tcW w:w="2268" w:type="dxa"/>
            <w:tcBorders>
              <w:top w:val="single" w:sz="4" w:space="0" w:color="000000"/>
              <w:left w:val="single" w:sz="4" w:space="0" w:color="000000"/>
              <w:right w:val="single" w:sz="4" w:space="0" w:color="000000"/>
            </w:tcBorders>
          </w:tcPr>
          <w:p w14:paraId="2F266051" w14:textId="77777777" w:rsidR="00A269DC" w:rsidRDefault="00A269DC" w:rsidP="00F954B7">
            <w:pPr>
              <w:ind w:hanging="2"/>
              <w:jc w:val="center"/>
              <w:rPr>
                <w:rFonts w:ascii="Arial" w:eastAsia="Arial" w:hAnsi="Arial" w:cs="Arial"/>
              </w:rPr>
            </w:pPr>
          </w:p>
        </w:tc>
        <w:tc>
          <w:tcPr>
            <w:tcW w:w="2550" w:type="dxa"/>
            <w:tcBorders>
              <w:top w:val="single" w:sz="4" w:space="0" w:color="000000"/>
              <w:left w:val="single" w:sz="4" w:space="0" w:color="000000"/>
              <w:right w:val="single" w:sz="4" w:space="0" w:color="000000"/>
            </w:tcBorders>
          </w:tcPr>
          <w:p w14:paraId="6E49D2C6" w14:textId="77777777" w:rsidR="006262B7" w:rsidRPr="006262B7" w:rsidRDefault="006262B7" w:rsidP="006262B7">
            <w:pPr>
              <w:ind w:hanging="2"/>
              <w:rPr>
                <w:rFonts w:ascii="Arial" w:eastAsia="Arial" w:hAnsi="Arial" w:cs="Arial"/>
              </w:rPr>
            </w:pPr>
            <w:r w:rsidRPr="006262B7">
              <w:rPr>
                <w:rFonts w:ascii="Arial" w:eastAsia="Arial" w:hAnsi="Arial" w:cs="Arial"/>
              </w:rPr>
              <w:t>Ejercicios / 20%</w:t>
            </w:r>
          </w:p>
          <w:p w14:paraId="2127DD7C" w14:textId="77777777" w:rsidR="00A269DC" w:rsidRDefault="006262B7" w:rsidP="006262B7">
            <w:pPr>
              <w:ind w:hanging="2"/>
              <w:rPr>
                <w:rFonts w:ascii="Arial" w:eastAsia="Arial" w:hAnsi="Arial" w:cs="Arial"/>
              </w:rPr>
            </w:pPr>
            <w:r w:rsidRPr="006262B7">
              <w:rPr>
                <w:rFonts w:ascii="Arial" w:eastAsia="Arial" w:hAnsi="Arial" w:cs="Arial"/>
              </w:rPr>
              <w:t>Ejercicios prácticos / 80%</w:t>
            </w:r>
          </w:p>
        </w:tc>
      </w:tr>
      <w:tr w:rsidR="006262B7" w14:paraId="6C7C7101" w14:textId="77777777" w:rsidTr="00F954B7">
        <w:trPr>
          <w:trHeight w:val="520"/>
        </w:trPr>
        <w:tc>
          <w:tcPr>
            <w:tcW w:w="2401" w:type="dxa"/>
            <w:tcBorders>
              <w:left w:val="single" w:sz="4" w:space="0" w:color="000000"/>
            </w:tcBorders>
          </w:tcPr>
          <w:p w14:paraId="73D19148" w14:textId="77777777" w:rsidR="006262B7" w:rsidRDefault="006262B7" w:rsidP="00F954B7">
            <w:pPr>
              <w:ind w:hanging="2"/>
              <w:jc w:val="center"/>
              <w:rPr>
                <w:rFonts w:ascii="Arial" w:eastAsia="Arial" w:hAnsi="Arial" w:cs="Arial"/>
              </w:rPr>
            </w:pPr>
          </w:p>
        </w:tc>
        <w:tc>
          <w:tcPr>
            <w:tcW w:w="2127" w:type="dxa"/>
            <w:tcBorders>
              <w:top w:val="single" w:sz="4" w:space="0" w:color="000000"/>
              <w:left w:val="single" w:sz="4" w:space="0" w:color="000000"/>
              <w:right w:val="single" w:sz="4" w:space="0" w:color="000000"/>
            </w:tcBorders>
          </w:tcPr>
          <w:p w14:paraId="49BF5B56" w14:textId="77777777" w:rsidR="006262B7" w:rsidRPr="0043069A" w:rsidRDefault="006262B7" w:rsidP="00F954B7">
            <w:pPr>
              <w:ind w:hanging="2"/>
              <w:jc w:val="center"/>
              <w:rPr>
                <w:rFonts w:ascii="Arial" w:eastAsia="Arial" w:hAnsi="Arial" w:cs="Arial"/>
                <w:sz w:val="20"/>
                <w:szCs w:val="20"/>
              </w:rPr>
            </w:pPr>
            <w:r w:rsidRPr="0043069A">
              <w:rPr>
                <w:rFonts w:ascii="Arial" w:eastAsia="Arial" w:hAnsi="Arial" w:cs="Arial"/>
                <w:sz w:val="20"/>
                <w:szCs w:val="20"/>
              </w:rPr>
              <w:t>k)</w:t>
            </w:r>
            <w:r w:rsidRPr="0043069A">
              <w:rPr>
                <w:rFonts w:ascii="Arial" w:eastAsia="Arial" w:hAnsi="Arial" w:cs="Arial"/>
                <w:sz w:val="20"/>
                <w:szCs w:val="20"/>
              </w:rPr>
              <w:tab/>
              <w:t>RA5 Respetar las normas de seguridad e higiene en el uso de herramientas y materiales.</w:t>
            </w:r>
          </w:p>
        </w:tc>
        <w:tc>
          <w:tcPr>
            <w:tcW w:w="2268" w:type="dxa"/>
            <w:tcBorders>
              <w:top w:val="single" w:sz="4" w:space="0" w:color="000000"/>
              <w:left w:val="single" w:sz="4" w:space="0" w:color="000000"/>
              <w:right w:val="single" w:sz="4" w:space="0" w:color="000000"/>
            </w:tcBorders>
          </w:tcPr>
          <w:p w14:paraId="4D1FC689" w14:textId="77777777" w:rsidR="006262B7" w:rsidRDefault="0043069A" w:rsidP="00F954B7">
            <w:pPr>
              <w:ind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right w:val="single" w:sz="4" w:space="0" w:color="000000"/>
            </w:tcBorders>
          </w:tcPr>
          <w:p w14:paraId="57105CDF" w14:textId="77777777" w:rsidR="006262B7" w:rsidRPr="006262B7" w:rsidRDefault="006262B7" w:rsidP="006262B7">
            <w:pPr>
              <w:ind w:hanging="2"/>
              <w:rPr>
                <w:rFonts w:ascii="Arial" w:eastAsia="Arial" w:hAnsi="Arial" w:cs="Arial"/>
              </w:rPr>
            </w:pPr>
            <w:r w:rsidRPr="006262B7">
              <w:rPr>
                <w:rFonts w:ascii="Arial" w:eastAsia="Arial" w:hAnsi="Arial" w:cs="Arial"/>
              </w:rPr>
              <w:t>Ejercicios / 60%</w:t>
            </w:r>
          </w:p>
          <w:p w14:paraId="29C7AE74" w14:textId="77777777" w:rsidR="006262B7" w:rsidRDefault="006262B7" w:rsidP="006262B7">
            <w:pPr>
              <w:ind w:hanging="2"/>
              <w:rPr>
                <w:rFonts w:ascii="Arial" w:eastAsia="Arial" w:hAnsi="Arial" w:cs="Arial"/>
              </w:rPr>
            </w:pPr>
            <w:r w:rsidRPr="006262B7">
              <w:rPr>
                <w:rFonts w:ascii="Arial" w:eastAsia="Arial" w:hAnsi="Arial" w:cs="Arial"/>
              </w:rPr>
              <w:t>Prueba escrita / 40%</w:t>
            </w:r>
          </w:p>
        </w:tc>
      </w:tr>
      <w:tr w:rsidR="00F954B7" w14:paraId="348092F8" w14:textId="77777777" w:rsidTr="00F954B7">
        <w:trPr>
          <w:trHeight w:val="542"/>
        </w:trPr>
        <w:tc>
          <w:tcPr>
            <w:tcW w:w="2401" w:type="dxa"/>
            <w:vMerge w:val="restart"/>
            <w:tcBorders>
              <w:top w:val="single" w:sz="4" w:space="0" w:color="000000"/>
              <w:left w:val="single" w:sz="4" w:space="0" w:color="000000"/>
            </w:tcBorders>
          </w:tcPr>
          <w:p w14:paraId="7D081D89" w14:textId="77777777" w:rsidR="00F954B7" w:rsidRPr="00D37659" w:rsidRDefault="00F954B7" w:rsidP="00F954B7">
            <w:pPr>
              <w:ind w:hanging="2"/>
              <w:jc w:val="center"/>
              <w:rPr>
                <w:rFonts w:ascii="Arial" w:eastAsia="Arial" w:hAnsi="Arial" w:cs="Arial"/>
                <w:b/>
                <w:bCs/>
              </w:rPr>
            </w:pPr>
            <w:r w:rsidRPr="00D37659">
              <w:rPr>
                <w:rFonts w:ascii="Arial" w:eastAsia="Arial" w:hAnsi="Arial" w:cs="Arial"/>
                <w:b/>
                <w:bCs/>
              </w:rPr>
              <w:t>UT6</w:t>
            </w:r>
          </w:p>
        </w:tc>
        <w:tc>
          <w:tcPr>
            <w:tcW w:w="2127" w:type="dxa"/>
            <w:tcBorders>
              <w:top w:val="single" w:sz="4" w:space="0" w:color="000000"/>
              <w:left w:val="single" w:sz="4" w:space="0" w:color="000000"/>
              <w:bottom w:val="single" w:sz="4" w:space="0" w:color="000000"/>
              <w:right w:val="single" w:sz="4" w:space="0" w:color="000000"/>
            </w:tcBorders>
          </w:tcPr>
          <w:p w14:paraId="3B61F972" w14:textId="77777777" w:rsidR="00F954B7" w:rsidRPr="0043069A" w:rsidRDefault="0043069A" w:rsidP="00F954B7">
            <w:pPr>
              <w:ind w:hanging="2"/>
              <w:jc w:val="center"/>
              <w:rPr>
                <w:rFonts w:ascii="Arial" w:eastAsia="Arial" w:hAnsi="Arial" w:cs="Arial"/>
                <w:sz w:val="20"/>
                <w:szCs w:val="20"/>
              </w:rPr>
            </w:pPr>
            <w:r w:rsidRPr="0043069A">
              <w:rPr>
                <w:rFonts w:ascii="Arial" w:eastAsia="Arial" w:hAnsi="Arial" w:cs="Arial"/>
                <w:sz w:val="20"/>
                <w:szCs w:val="20"/>
              </w:rPr>
              <w:t>a)</w:t>
            </w:r>
            <w:r w:rsidRPr="0043069A">
              <w:rPr>
                <w:rFonts w:ascii="Arial" w:eastAsia="Arial" w:hAnsi="Arial" w:cs="Arial"/>
                <w:sz w:val="20"/>
                <w:szCs w:val="20"/>
              </w:rPr>
              <w:tab/>
              <w:t>RA6 Identificar por su símbolo los elementos que forma parte de un sistema KNX.</w:t>
            </w:r>
          </w:p>
        </w:tc>
        <w:tc>
          <w:tcPr>
            <w:tcW w:w="2268" w:type="dxa"/>
            <w:tcBorders>
              <w:top w:val="single" w:sz="4" w:space="0" w:color="000000"/>
              <w:left w:val="single" w:sz="4" w:space="0" w:color="000000"/>
              <w:bottom w:val="single" w:sz="4" w:space="0" w:color="000000"/>
              <w:right w:val="single" w:sz="4" w:space="0" w:color="000000"/>
            </w:tcBorders>
          </w:tcPr>
          <w:p w14:paraId="38AB5AD0" w14:textId="77777777" w:rsidR="00F954B7" w:rsidRDefault="00F954B7" w:rsidP="00F954B7">
            <w:pPr>
              <w:ind w:hanging="2"/>
              <w:jc w:val="center"/>
              <w:rPr>
                <w:rFonts w:ascii="Arial" w:eastAsia="Arial" w:hAnsi="Arial" w:cs="Arial"/>
              </w:rPr>
            </w:pPr>
          </w:p>
          <w:p w14:paraId="20C7B395" w14:textId="77777777" w:rsidR="00F954B7" w:rsidRDefault="0090550F" w:rsidP="00F954B7">
            <w:pPr>
              <w:ind w:hanging="2"/>
              <w:jc w:val="center"/>
              <w:rPr>
                <w:rFonts w:ascii="Arial" w:eastAsia="Arial" w:hAnsi="Arial" w:cs="Arial"/>
              </w:rPr>
            </w:pPr>
            <w:r>
              <w:rPr>
                <w:rFonts w:ascii="Arial" w:eastAsia="Arial" w:hAnsi="Arial" w:cs="Arial"/>
              </w:rPr>
              <w:t>5</w:t>
            </w:r>
            <w:r w:rsidR="00F954B7">
              <w:rPr>
                <w:rFonts w:ascii="Arial" w:eastAsia="Arial" w:hAnsi="Arial" w:cs="Arial"/>
              </w:rPr>
              <w:t>%</w:t>
            </w:r>
          </w:p>
        </w:tc>
        <w:tc>
          <w:tcPr>
            <w:tcW w:w="2550" w:type="dxa"/>
            <w:tcBorders>
              <w:top w:val="single" w:sz="4" w:space="0" w:color="000000"/>
              <w:left w:val="single" w:sz="4" w:space="0" w:color="000000"/>
              <w:bottom w:val="single" w:sz="4" w:space="0" w:color="000000"/>
              <w:right w:val="single" w:sz="4" w:space="0" w:color="000000"/>
            </w:tcBorders>
          </w:tcPr>
          <w:p w14:paraId="284122B0" w14:textId="77777777" w:rsidR="00F954B7" w:rsidRDefault="00F954B7" w:rsidP="00F954B7">
            <w:pPr>
              <w:ind w:hanging="2"/>
              <w:rPr>
                <w:rFonts w:ascii="Arial" w:eastAsia="Arial" w:hAnsi="Arial" w:cs="Arial"/>
              </w:rPr>
            </w:pPr>
            <w:r>
              <w:rPr>
                <w:rFonts w:ascii="Arial" w:eastAsia="Arial" w:hAnsi="Arial" w:cs="Arial"/>
              </w:rPr>
              <w:t>Protocolo de observación / 45%</w:t>
            </w:r>
          </w:p>
          <w:p w14:paraId="65DC7F52" w14:textId="77777777" w:rsidR="00F954B7" w:rsidRDefault="00F954B7" w:rsidP="00F954B7">
            <w:pPr>
              <w:ind w:hanging="2"/>
              <w:rPr>
                <w:rFonts w:ascii="Arial" w:eastAsia="Arial" w:hAnsi="Arial" w:cs="Arial"/>
              </w:rPr>
            </w:pPr>
            <w:r>
              <w:rPr>
                <w:rFonts w:ascii="Arial" w:eastAsia="Arial" w:hAnsi="Arial" w:cs="Arial"/>
              </w:rPr>
              <w:t>Ejercicios / 55%</w:t>
            </w:r>
          </w:p>
          <w:p w14:paraId="570D4E45" w14:textId="77777777" w:rsidR="00F954B7" w:rsidRDefault="00F954B7" w:rsidP="00F954B7">
            <w:pPr>
              <w:ind w:hanging="2"/>
              <w:rPr>
                <w:rFonts w:ascii="Arial" w:eastAsia="Arial" w:hAnsi="Arial" w:cs="Arial"/>
              </w:rPr>
            </w:pPr>
          </w:p>
        </w:tc>
      </w:tr>
      <w:tr w:rsidR="00F954B7" w14:paraId="2644E756" w14:textId="77777777" w:rsidTr="00F954B7">
        <w:trPr>
          <w:trHeight w:val="542"/>
        </w:trPr>
        <w:tc>
          <w:tcPr>
            <w:tcW w:w="2401" w:type="dxa"/>
            <w:vMerge/>
            <w:tcBorders>
              <w:left w:val="single" w:sz="4" w:space="0" w:color="000000"/>
            </w:tcBorders>
          </w:tcPr>
          <w:p w14:paraId="43930F22"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BB8596C" w14:textId="77777777" w:rsidR="00F954B7" w:rsidRPr="0043069A" w:rsidRDefault="0043069A" w:rsidP="00F954B7">
            <w:pPr>
              <w:ind w:hanging="2"/>
              <w:jc w:val="center"/>
              <w:rPr>
                <w:rFonts w:ascii="Arial" w:eastAsia="Arial" w:hAnsi="Arial" w:cs="Arial"/>
                <w:sz w:val="20"/>
                <w:szCs w:val="20"/>
              </w:rPr>
            </w:pPr>
            <w:r w:rsidRPr="0043069A">
              <w:rPr>
                <w:rFonts w:ascii="Arial" w:eastAsia="Arial" w:hAnsi="Arial" w:cs="Arial"/>
                <w:sz w:val="20"/>
                <w:szCs w:val="20"/>
              </w:rPr>
              <w:t>b)</w:t>
            </w:r>
            <w:r w:rsidRPr="0043069A">
              <w:rPr>
                <w:rFonts w:ascii="Arial" w:eastAsia="Arial" w:hAnsi="Arial" w:cs="Arial"/>
                <w:sz w:val="20"/>
                <w:szCs w:val="20"/>
              </w:rPr>
              <w:tab/>
              <w:t>RA6 Planificar proyectos con el software ETS.</w:t>
            </w:r>
          </w:p>
        </w:tc>
        <w:tc>
          <w:tcPr>
            <w:tcW w:w="2268" w:type="dxa"/>
            <w:tcBorders>
              <w:top w:val="single" w:sz="4" w:space="0" w:color="000000"/>
              <w:left w:val="single" w:sz="4" w:space="0" w:color="000000"/>
              <w:bottom w:val="single" w:sz="4" w:space="0" w:color="000000"/>
              <w:right w:val="single" w:sz="4" w:space="0" w:color="000000"/>
            </w:tcBorders>
          </w:tcPr>
          <w:p w14:paraId="6A4B8EC6" w14:textId="77777777" w:rsidR="00F954B7" w:rsidRDefault="00F954B7" w:rsidP="00F954B7">
            <w:pPr>
              <w:ind w:hanging="2"/>
              <w:jc w:val="center"/>
              <w:rPr>
                <w:rFonts w:ascii="Arial" w:eastAsia="Arial" w:hAnsi="Arial" w:cs="Arial"/>
              </w:rPr>
            </w:pPr>
          </w:p>
          <w:p w14:paraId="6FB13C96" w14:textId="77777777" w:rsidR="00F954B7" w:rsidRDefault="00F954B7"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7D6E2D97" w14:textId="77777777" w:rsidR="0043069A" w:rsidRPr="0043069A" w:rsidRDefault="0043069A" w:rsidP="0043069A">
            <w:pPr>
              <w:ind w:hanging="2"/>
              <w:rPr>
                <w:rFonts w:ascii="Arial" w:eastAsia="Arial" w:hAnsi="Arial" w:cs="Arial"/>
              </w:rPr>
            </w:pPr>
            <w:r w:rsidRPr="0043069A">
              <w:rPr>
                <w:rFonts w:ascii="Arial" w:eastAsia="Arial" w:hAnsi="Arial" w:cs="Arial"/>
              </w:rPr>
              <w:t>Ejercicios / 20%</w:t>
            </w:r>
          </w:p>
          <w:p w14:paraId="06D7F7AA" w14:textId="77777777" w:rsidR="00F954B7" w:rsidRDefault="0043069A" w:rsidP="0043069A">
            <w:pPr>
              <w:ind w:hanging="2"/>
              <w:rPr>
                <w:rFonts w:ascii="Arial" w:eastAsia="Arial" w:hAnsi="Arial" w:cs="Arial"/>
              </w:rPr>
            </w:pPr>
            <w:r w:rsidRPr="0043069A">
              <w:rPr>
                <w:rFonts w:ascii="Arial" w:eastAsia="Arial" w:hAnsi="Arial" w:cs="Arial"/>
              </w:rPr>
              <w:t>Ejercicios prácticos / 80%</w:t>
            </w:r>
          </w:p>
        </w:tc>
      </w:tr>
      <w:tr w:rsidR="00F954B7" w14:paraId="17745420" w14:textId="77777777" w:rsidTr="00F954B7">
        <w:trPr>
          <w:trHeight w:val="542"/>
        </w:trPr>
        <w:tc>
          <w:tcPr>
            <w:tcW w:w="2401" w:type="dxa"/>
            <w:vMerge/>
            <w:tcBorders>
              <w:left w:val="single" w:sz="4" w:space="0" w:color="000000"/>
            </w:tcBorders>
          </w:tcPr>
          <w:p w14:paraId="3C6B9905"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6DA394D" w14:textId="77777777" w:rsidR="00F954B7" w:rsidRPr="0043069A" w:rsidRDefault="0043069A" w:rsidP="00F954B7">
            <w:pPr>
              <w:ind w:hanging="2"/>
              <w:jc w:val="center"/>
              <w:rPr>
                <w:rFonts w:ascii="Arial" w:eastAsia="Arial" w:hAnsi="Arial" w:cs="Arial"/>
                <w:sz w:val="20"/>
                <w:szCs w:val="20"/>
              </w:rPr>
            </w:pPr>
            <w:r w:rsidRPr="0043069A">
              <w:rPr>
                <w:rFonts w:ascii="Arial" w:eastAsia="Arial" w:hAnsi="Arial" w:cs="Arial"/>
                <w:sz w:val="20"/>
                <w:szCs w:val="20"/>
              </w:rPr>
              <w:t>c)</w:t>
            </w:r>
            <w:r w:rsidRPr="0043069A">
              <w:rPr>
                <w:rFonts w:ascii="Arial" w:eastAsia="Arial" w:hAnsi="Arial" w:cs="Arial"/>
                <w:sz w:val="20"/>
                <w:szCs w:val="20"/>
              </w:rPr>
              <w:tab/>
              <w:t>RA6 Programar direcciones físicas a los dispositivos del sistema.</w:t>
            </w:r>
          </w:p>
        </w:tc>
        <w:tc>
          <w:tcPr>
            <w:tcW w:w="2268" w:type="dxa"/>
            <w:tcBorders>
              <w:top w:val="single" w:sz="4" w:space="0" w:color="000000"/>
              <w:left w:val="single" w:sz="4" w:space="0" w:color="000000"/>
              <w:bottom w:val="single" w:sz="4" w:space="0" w:color="000000"/>
              <w:right w:val="single" w:sz="4" w:space="0" w:color="000000"/>
            </w:tcBorders>
          </w:tcPr>
          <w:p w14:paraId="7CD4E256" w14:textId="77777777" w:rsidR="00F954B7" w:rsidRDefault="00F954B7" w:rsidP="00F954B7">
            <w:pPr>
              <w:ind w:hanging="2"/>
              <w:jc w:val="center"/>
              <w:rPr>
                <w:rFonts w:ascii="Arial" w:eastAsia="Arial" w:hAnsi="Arial" w:cs="Arial"/>
              </w:rPr>
            </w:pPr>
          </w:p>
          <w:p w14:paraId="0DFBF342" w14:textId="77777777" w:rsidR="00F954B7" w:rsidRDefault="00F954B7"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15AFE1C1" w14:textId="77777777" w:rsidR="00F954B7" w:rsidRDefault="00F954B7" w:rsidP="00F954B7">
            <w:pPr>
              <w:ind w:hanging="2"/>
              <w:rPr>
                <w:rFonts w:ascii="Arial" w:eastAsia="Arial" w:hAnsi="Arial" w:cs="Arial"/>
              </w:rPr>
            </w:pPr>
            <w:r w:rsidRPr="00950D85">
              <w:rPr>
                <w:rFonts w:ascii="Arial" w:eastAsia="Arial" w:hAnsi="Arial" w:cs="Arial"/>
              </w:rPr>
              <w:t xml:space="preserve">Ejercicios / </w:t>
            </w:r>
            <w:r>
              <w:rPr>
                <w:rFonts w:ascii="Arial" w:eastAsia="Arial" w:hAnsi="Arial" w:cs="Arial"/>
              </w:rPr>
              <w:t>100</w:t>
            </w:r>
            <w:r w:rsidRPr="00950D85">
              <w:rPr>
                <w:rFonts w:ascii="Arial" w:eastAsia="Arial" w:hAnsi="Arial" w:cs="Arial"/>
              </w:rPr>
              <w:t>%</w:t>
            </w:r>
          </w:p>
        </w:tc>
      </w:tr>
      <w:tr w:rsidR="00F954B7" w14:paraId="1F2769D6" w14:textId="77777777" w:rsidTr="00A269DC">
        <w:trPr>
          <w:trHeight w:val="542"/>
        </w:trPr>
        <w:tc>
          <w:tcPr>
            <w:tcW w:w="2401" w:type="dxa"/>
            <w:vMerge/>
            <w:tcBorders>
              <w:left w:val="single" w:sz="4" w:space="0" w:color="000000"/>
            </w:tcBorders>
          </w:tcPr>
          <w:p w14:paraId="64CC0D24" w14:textId="77777777" w:rsidR="00F954B7" w:rsidRDefault="00F954B7"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320FCCB" w14:textId="77777777" w:rsidR="00F954B7" w:rsidRPr="0043069A" w:rsidRDefault="0043069A" w:rsidP="00F954B7">
            <w:pPr>
              <w:ind w:hanging="2"/>
              <w:jc w:val="center"/>
              <w:rPr>
                <w:rFonts w:ascii="Arial" w:eastAsia="Arial" w:hAnsi="Arial" w:cs="Arial"/>
                <w:sz w:val="20"/>
                <w:szCs w:val="20"/>
              </w:rPr>
            </w:pPr>
            <w:r w:rsidRPr="0043069A">
              <w:rPr>
                <w:rFonts w:ascii="Arial" w:eastAsia="Arial" w:hAnsi="Arial" w:cs="Arial"/>
                <w:sz w:val="20"/>
                <w:szCs w:val="20"/>
              </w:rPr>
              <w:t>d)</w:t>
            </w:r>
            <w:r w:rsidRPr="0043069A">
              <w:rPr>
                <w:rFonts w:ascii="Arial" w:eastAsia="Arial" w:hAnsi="Arial" w:cs="Arial"/>
                <w:sz w:val="20"/>
                <w:szCs w:val="20"/>
              </w:rPr>
              <w:tab/>
              <w:t>RA6 Programar y asociar direcciones de grupo en función de la aplicación a realizar.</w:t>
            </w:r>
          </w:p>
        </w:tc>
        <w:tc>
          <w:tcPr>
            <w:tcW w:w="2268" w:type="dxa"/>
            <w:tcBorders>
              <w:top w:val="single" w:sz="4" w:space="0" w:color="000000"/>
              <w:left w:val="single" w:sz="4" w:space="0" w:color="000000"/>
              <w:bottom w:val="single" w:sz="4" w:space="0" w:color="000000"/>
              <w:right w:val="single" w:sz="4" w:space="0" w:color="000000"/>
            </w:tcBorders>
          </w:tcPr>
          <w:p w14:paraId="238E9BA4" w14:textId="77777777" w:rsidR="00F954B7" w:rsidRDefault="00F954B7" w:rsidP="00F954B7">
            <w:pPr>
              <w:ind w:hanging="2"/>
              <w:jc w:val="center"/>
              <w:rPr>
                <w:rFonts w:ascii="Arial" w:eastAsia="Arial" w:hAnsi="Arial" w:cs="Arial"/>
              </w:rPr>
            </w:pPr>
          </w:p>
          <w:p w14:paraId="30F59648" w14:textId="77777777" w:rsidR="00F954B7" w:rsidRDefault="00F954B7"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58931F5F" w14:textId="77777777" w:rsidR="00F954B7" w:rsidRDefault="00F954B7" w:rsidP="00F954B7">
            <w:pPr>
              <w:ind w:hanging="2"/>
              <w:rPr>
                <w:rFonts w:ascii="Arial" w:eastAsia="Arial" w:hAnsi="Arial" w:cs="Arial"/>
              </w:rPr>
            </w:pPr>
            <w:r w:rsidRPr="00950D85">
              <w:rPr>
                <w:rFonts w:ascii="Arial" w:eastAsia="Arial" w:hAnsi="Arial" w:cs="Arial"/>
              </w:rPr>
              <w:t xml:space="preserve">Ejercicios / </w:t>
            </w:r>
            <w:r>
              <w:rPr>
                <w:rFonts w:ascii="Arial" w:eastAsia="Arial" w:hAnsi="Arial" w:cs="Arial"/>
              </w:rPr>
              <w:t>100</w:t>
            </w:r>
            <w:r w:rsidRPr="00950D85">
              <w:rPr>
                <w:rFonts w:ascii="Arial" w:eastAsia="Arial" w:hAnsi="Arial" w:cs="Arial"/>
              </w:rPr>
              <w:t>%</w:t>
            </w:r>
          </w:p>
        </w:tc>
      </w:tr>
      <w:tr w:rsidR="00A269DC" w14:paraId="18DB0405" w14:textId="77777777" w:rsidTr="00A269DC">
        <w:trPr>
          <w:trHeight w:val="542"/>
        </w:trPr>
        <w:tc>
          <w:tcPr>
            <w:tcW w:w="2401" w:type="dxa"/>
            <w:tcBorders>
              <w:left w:val="single" w:sz="4" w:space="0" w:color="000000"/>
            </w:tcBorders>
          </w:tcPr>
          <w:p w14:paraId="461406EA" w14:textId="77777777" w:rsidR="00A269DC" w:rsidRDefault="00A269DC"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95A267D" w14:textId="77777777" w:rsidR="00A269DC" w:rsidRPr="0043069A" w:rsidRDefault="0043069A" w:rsidP="00F954B7">
            <w:pPr>
              <w:ind w:hanging="2"/>
              <w:jc w:val="center"/>
              <w:rPr>
                <w:rFonts w:ascii="Arial" w:eastAsia="Arial" w:hAnsi="Arial" w:cs="Arial"/>
                <w:sz w:val="20"/>
                <w:szCs w:val="20"/>
              </w:rPr>
            </w:pPr>
            <w:r w:rsidRPr="0043069A">
              <w:rPr>
                <w:rFonts w:ascii="Arial" w:eastAsia="Arial" w:hAnsi="Arial" w:cs="Arial"/>
                <w:sz w:val="20"/>
                <w:szCs w:val="20"/>
              </w:rPr>
              <w:t>e)</w:t>
            </w:r>
            <w:r w:rsidRPr="0043069A">
              <w:rPr>
                <w:rFonts w:ascii="Arial" w:eastAsia="Arial" w:hAnsi="Arial" w:cs="Arial"/>
                <w:sz w:val="20"/>
                <w:szCs w:val="20"/>
              </w:rPr>
              <w:tab/>
              <w:t>RA6 Conectar sensores y actuadores a módulos de E/S KNX.</w:t>
            </w:r>
          </w:p>
        </w:tc>
        <w:tc>
          <w:tcPr>
            <w:tcW w:w="2268" w:type="dxa"/>
            <w:tcBorders>
              <w:top w:val="single" w:sz="4" w:space="0" w:color="000000"/>
              <w:left w:val="single" w:sz="4" w:space="0" w:color="000000"/>
              <w:bottom w:val="single" w:sz="4" w:space="0" w:color="000000"/>
              <w:right w:val="single" w:sz="4" w:space="0" w:color="000000"/>
            </w:tcBorders>
          </w:tcPr>
          <w:p w14:paraId="628336F7" w14:textId="77777777" w:rsidR="00A269DC" w:rsidRDefault="0090550F" w:rsidP="00F954B7">
            <w:pPr>
              <w:ind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5EE08C5A" w14:textId="77777777" w:rsidR="0043069A" w:rsidRPr="0043069A" w:rsidRDefault="0043069A" w:rsidP="0043069A">
            <w:pPr>
              <w:ind w:hanging="2"/>
              <w:rPr>
                <w:rFonts w:ascii="Arial" w:eastAsia="Arial" w:hAnsi="Arial" w:cs="Arial"/>
              </w:rPr>
            </w:pPr>
            <w:r w:rsidRPr="0043069A">
              <w:rPr>
                <w:rFonts w:ascii="Arial" w:eastAsia="Arial" w:hAnsi="Arial" w:cs="Arial"/>
              </w:rPr>
              <w:t>Ejercicios / 20%</w:t>
            </w:r>
          </w:p>
          <w:p w14:paraId="677544BD" w14:textId="77777777" w:rsidR="00A269DC" w:rsidRPr="00950D85" w:rsidRDefault="0043069A" w:rsidP="0043069A">
            <w:pPr>
              <w:ind w:hanging="2"/>
              <w:rPr>
                <w:rFonts w:ascii="Arial" w:eastAsia="Arial" w:hAnsi="Arial" w:cs="Arial"/>
              </w:rPr>
            </w:pPr>
            <w:r w:rsidRPr="0043069A">
              <w:rPr>
                <w:rFonts w:ascii="Arial" w:eastAsia="Arial" w:hAnsi="Arial" w:cs="Arial"/>
              </w:rPr>
              <w:t>Ejercicios prácticos / 80%</w:t>
            </w:r>
          </w:p>
        </w:tc>
      </w:tr>
      <w:tr w:rsidR="00A269DC" w14:paraId="76899DD3" w14:textId="77777777" w:rsidTr="00A269DC">
        <w:trPr>
          <w:trHeight w:val="542"/>
        </w:trPr>
        <w:tc>
          <w:tcPr>
            <w:tcW w:w="2401" w:type="dxa"/>
            <w:tcBorders>
              <w:left w:val="single" w:sz="4" w:space="0" w:color="000000"/>
            </w:tcBorders>
          </w:tcPr>
          <w:p w14:paraId="2535E2E0" w14:textId="77777777" w:rsidR="00A269DC" w:rsidRDefault="00A269DC"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F4D618D" w14:textId="77777777" w:rsidR="00A269DC" w:rsidRPr="0043069A" w:rsidRDefault="0043069A" w:rsidP="00F954B7">
            <w:pPr>
              <w:ind w:hanging="2"/>
              <w:jc w:val="center"/>
              <w:rPr>
                <w:rFonts w:ascii="Arial" w:eastAsia="Arial" w:hAnsi="Arial" w:cs="Arial"/>
                <w:sz w:val="20"/>
                <w:szCs w:val="20"/>
              </w:rPr>
            </w:pPr>
            <w:r w:rsidRPr="0043069A">
              <w:rPr>
                <w:rFonts w:ascii="Arial" w:eastAsia="Arial" w:hAnsi="Arial" w:cs="Arial"/>
                <w:sz w:val="20"/>
                <w:szCs w:val="20"/>
              </w:rPr>
              <w:t>f)</w:t>
            </w:r>
            <w:r w:rsidRPr="0043069A">
              <w:rPr>
                <w:rFonts w:ascii="Arial" w:eastAsia="Arial" w:hAnsi="Arial" w:cs="Arial"/>
                <w:sz w:val="20"/>
                <w:szCs w:val="20"/>
              </w:rPr>
              <w:tab/>
              <w:t>RA6 Interpretar los diferentes tipos de esquemas para configurar, conexionar y programar un sistema KNX.</w:t>
            </w:r>
          </w:p>
        </w:tc>
        <w:tc>
          <w:tcPr>
            <w:tcW w:w="2268" w:type="dxa"/>
            <w:tcBorders>
              <w:top w:val="single" w:sz="4" w:space="0" w:color="000000"/>
              <w:left w:val="single" w:sz="4" w:space="0" w:color="000000"/>
              <w:bottom w:val="single" w:sz="4" w:space="0" w:color="000000"/>
              <w:right w:val="single" w:sz="4" w:space="0" w:color="000000"/>
            </w:tcBorders>
          </w:tcPr>
          <w:p w14:paraId="76A41E35" w14:textId="77777777" w:rsidR="00A269DC" w:rsidRDefault="0090550F" w:rsidP="00F954B7">
            <w:pPr>
              <w:ind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1127DC1B" w14:textId="77777777" w:rsidR="0043069A" w:rsidRPr="0043069A" w:rsidRDefault="0043069A" w:rsidP="0043069A">
            <w:pPr>
              <w:ind w:hanging="2"/>
              <w:rPr>
                <w:rFonts w:ascii="Arial" w:eastAsia="Arial" w:hAnsi="Arial" w:cs="Arial"/>
              </w:rPr>
            </w:pPr>
            <w:r w:rsidRPr="0043069A">
              <w:rPr>
                <w:rFonts w:ascii="Arial" w:eastAsia="Arial" w:hAnsi="Arial" w:cs="Arial"/>
              </w:rPr>
              <w:t>Ejercicios / 20%</w:t>
            </w:r>
          </w:p>
          <w:p w14:paraId="4133AD3C" w14:textId="77777777" w:rsidR="00A269DC" w:rsidRPr="00950D85" w:rsidRDefault="0043069A" w:rsidP="0043069A">
            <w:pPr>
              <w:ind w:hanging="2"/>
              <w:rPr>
                <w:rFonts w:ascii="Arial" w:eastAsia="Arial" w:hAnsi="Arial" w:cs="Arial"/>
              </w:rPr>
            </w:pPr>
            <w:r w:rsidRPr="0043069A">
              <w:rPr>
                <w:rFonts w:ascii="Arial" w:eastAsia="Arial" w:hAnsi="Arial" w:cs="Arial"/>
              </w:rPr>
              <w:t>Ejercicios prácticos / 80%</w:t>
            </w:r>
          </w:p>
        </w:tc>
      </w:tr>
      <w:tr w:rsidR="00A269DC" w14:paraId="315EE698" w14:textId="77777777" w:rsidTr="00A269DC">
        <w:trPr>
          <w:trHeight w:val="542"/>
        </w:trPr>
        <w:tc>
          <w:tcPr>
            <w:tcW w:w="2401" w:type="dxa"/>
            <w:tcBorders>
              <w:left w:val="single" w:sz="4" w:space="0" w:color="000000"/>
            </w:tcBorders>
          </w:tcPr>
          <w:p w14:paraId="1878AF5A" w14:textId="77777777" w:rsidR="00A269DC" w:rsidRDefault="00A269DC"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8EBC15F" w14:textId="77777777" w:rsidR="00A269DC" w:rsidRPr="0043069A" w:rsidRDefault="0043069A" w:rsidP="00F954B7">
            <w:pPr>
              <w:ind w:hanging="2"/>
              <w:jc w:val="center"/>
              <w:rPr>
                <w:rFonts w:ascii="Arial" w:eastAsia="Arial" w:hAnsi="Arial" w:cs="Arial"/>
                <w:sz w:val="20"/>
                <w:szCs w:val="20"/>
              </w:rPr>
            </w:pPr>
            <w:r w:rsidRPr="0043069A">
              <w:rPr>
                <w:rFonts w:ascii="Arial" w:eastAsia="Arial" w:hAnsi="Arial" w:cs="Arial"/>
                <w:sz w:val="20"/>
                <w:szCs w:val="20"/>
              </w:rPr>
              <w:t>g)</w:t>
            </w:r>
            <w:r w:rsidRPr="0043069A">
              <w:rPr>
                <w:rFonts w:ascii="Arial" w:eastAsia="Arial" w:hAnsi="Arial" w:cs="Arial"/>
                <w:sz w:val="20"/>
                <w:szCs w:val="20"/>
              </w:rPr>
              <w:tab/>
              <w:t>RA6 Montar y programar sencillos circuitos para el control de iluminación, control de cargas, control de fluidos y de motores de toldos y persianas.</w:t>
            </w:r>
          </w:p>
        </w:tc>
        <w:tc>
          <w:tcPr>
            <w:tcW w:w="2268" w:type="dxa"/>
            <w:tcBorders>
              <w:top w:val="single" w:sz="4" w:space="0" w:color="000000"/>
              <w:left w:val="single" w:sz="4" w:space="0" w:color="000000"/>
              <w:bottom w:val="single" w:sz="4" w:space="0" w:color="000000"/>
              <w:right w:val="single" w:sz="4" w:space="0" w:color="000000"/>
            </w:tcBorders>
          </w:tcPr>
          <w:p w14:paraId="376643C3" w14:textId="77777777" w:rsidR="00A269DC" w:rsidRDefault="0090550F" w:rsidP="00F954B7">
            <w:pPr>
              <w:ind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6942590B" w14:textId="77777777" w:rsidR="00A269DC" w:rsidRPr="00950D85" w:rsidRDefault="0043069A" w:rsidP="0043069A">
            <w:pPr>
              <w:rPr>
                <w:rFonts w:ascii="Arial" w:eastAsia="Arial" w:hAnsi="Arial" w:cs="Arial"/>
              </w:rPr>
            </w:pPr>
            <w:r>
              <w:rPr>
                <w:rFonts w:ascii="Arial" w:eastAsia="Arial" w:hAnsi="Arial" w:cs="Arial"/>
              </w:rPr>
              <w:t>Ejercicios prácticos / 100</w:t>
            </w:r>
            <w:r w:rsidRPr="0043069A">
              <w:rPr>
                <w:rFonts w:ascii="Arial" w:eastAsia="Arial" w:hAnsi="Arial" w:cs="Arial"/>
              </w:rPr>
              <w:t>%</w:t>
            </w:r>
          </w:p>
        </w:tc>
      </w:tr>
      <w:tr w:rsidR="00A269DC" w14:paraId="186795C1" w14:textId="77777777" w:rsidTr="00A269DC">
        <w:trPr>
          <w:trHeight w:val="542"/>
        </w:trPr>
        <w:tc>
          <w:tcPr>
            <w:tcW w:w="2401" w:type="dxa"/>
            <w:tcBorders>
              <w:left w:val="single" w:sz="4" w:space="0" w:color="000000"/>
            </w:tcBorders>
          </w:tcPr>
          <w:p w14:paraId="20C128C4" w14:textId="77777777" w:rsidR="00A269DC" w:rsidRDefault="00A269DC"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D45AEFC" w14:textId="77777777" w:rsidR="00A269DC" w:rsidRPr="0043069A" w:rsidRDefault="0043069A" w:rsidP="00F954B7">
            <w:pPr>
              <w:ind w:hanging="2"/>
              <w:jc w:val="center"/>
              <w:rPr>
                <w:rFonts w:ascii="Arial" w:eastAsia="Arial" w:hAnsi="Arial" w:cs="Arial"/>
                <w:sz w:val="20"/>
                <w:szCs w:val="20"/>
              </w:rPr>
            </w:pPr>
            <w:r w:rsidRPr="0043069A">
              <w:rPr>
                <w:rFonts w:ascii="Arial" w:eastAsia="Arial" w:hAnsi="Arial" w:cs="Arial"/>
                <w:sz w:val="20"/>
                <w:szCs w:val="20"/>
              </w:rPr>
              <w:t>h)</w:t>
            </w:r>
            <w:r w:rsidRPr="0043069A">
              <w:rPr>
                <w:rFonts w:ascii="Arial" w:eastAsia="Arial" w:hAnsi="Arial" w:cs="Arial"/>
                <w:sz w:val="20"/>
                <w:szCs w:val="20"/>
              </w:rPr>
              <w:tab/>
              <w:t>RA6 Diagnosticar y reparar averías en circuitos KNX.</w:t>
            </w:r>
          </w:p>
        </w:tc>
        <w:tc>
          <w:tcPr>
            <w:tcW w:w="2268" w:type="dxa"/>
            <w:tcBorders>
              <w:top w:val="single" w:sz="4" w:space="0" w:color="000000"/>
              <w:left w:val="single" w:sz="4" w:space="0" w:color="000000"/>
              <w:bottom w:val="single" w:sz="4" w:space="0" w:color="000000"/>
              <w:right w:val="single" w:sz="4" w:space="0" w:color="000000"/>
            </w:tcBorders>
          </w:tcPr>
          <w:p w14:paraId="6556D3D5" w14:textId="77777777" w:rsidR="00A269DC" w:rsidRDefault="0090550F"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4F098DDC" w14:textId="77777777" w:rsidR="0043069A" w:rsidRPr="0043069A" w:rsidRDefault="0043069A" w:rsidP="0043069A">
            <w:pPr>
              <w:ind w:hanging="2"/>
              <w:rPr>
                <w:rFonts w:ascii="Arial" w:eastAsia="Arial" w:hAnsi="Arial" w:cs="Arial"/>
              </w:rPr>
            </w:pPr>
            <w:r w:rsidRPr="0043069A">
              <w:rPr>
                <w:rFonts w:ascii="Arial" w:eastAsia="Arial" w:hAnsi="Arial" w:cs="Arial"/>
              </w:rPr>
              <w:t>Ejercicios / 20%</w:t>
            </w:r>
          </w:p>
          <w:p w14:paraId="3C9417F3" w14:textId="77777777" w:rsidR="00A269DC" w:rsidRPr="00950D85" w:rsidRDefault="0043069A" w:rsidP="0043069A">
            <w:pPr>
              <w:ind w:hanging="2"/>
              <w:rPr>
                <w:rFonts w:ascii="Arial" w:eastAsia="Arial" w:hAnsi="Arial" w:cs="Arial"/>
              </w:rPr>
            </w:pPr>
            <w:r w:rsidRPr="0043069A">
              <w:rPr>
                <w:rFonts w:ascii="Arial" w:eastAsia="Arial" w:hAnsi="Arial" w:cs="Arial"/>
              </w:rPr>
              <w:t>Ejercicios prácticos / 80%</w:t>
            </w:r>
          </w:p>
        </w:tc>
      </w:tr>
      <w:tr w:rsidR="00A269DC" w14:paraId="26F488C3" w14:textId="77777777" w:rsidTr="00A269DC">
        <w:trPr>
          <w:trHeight w:val="542"/>
        </w:trPr>
        <w:tc>
          <w:tcPr>
            <w:tcW w:w="2401" w:type="dxa"/>
            <w:tcBorders>
              <w:left w:val="single" w:sz="4" w:space="0" w:color="000000"/>
            </w:tcBorders>
          </w:tcPr>
          <w:p w14:paraId="58E8C3BC" w14:textId="77777777" w:rsidR="00A269DC" w:rsidRDefault="00A269DC" w:rsidP="00F954B7">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4A9ED18" w14:textId="77777777" w:rsidR="00A269DC" w:rsidRPr="0043069A" w:rsidRDefault="0043069A" w:rsidP="00F954B7">
            <w:pPr>
              <w:ind w:hanging="2"/>
              <w:jc w:val="center"/>
              <w:rPr>
                <w:rFonts w:ascii="Arial" w:eastAsia="Arial" w:hAnsi="Arial" w:cs="Arial"/>
                <w:sz w:val="20"/>
                <w:szCs w:val="20"/>
              </w:rPr>
            </w:pPr>
            <w:r>
              <w:rPr>
                <w:rFonts w:ascii="Arial" w:eastAsia="Arial" w:hAnsi="Arial" w:cs="Arial"/>
                <w:sz w:val="20"/>
                <w:szCs w:val="20"/>
              </w:rPr>
              <w:t>i</w:t>
            </w:r>
            <w:r w:rsidRPr="0043069A">
              <w:rPr>
                <w:rFonts w:ascii="Arial" w:eastAsia="Arial" w:hAnsi="Arial" w:cs="Arial"/>
                <w:sz w:val="20"/>
                <w:szCs w:val="20"/>
              </w:rPr>
              <w:t>)</w:t>
            </w:r>
            <w:r w:rsidRPr="0043069A">
              <w:rPr>
                <w:rFonts w:ascii="Arial" w:eastAsia="Arial" w:hAnsi="Arial" w:cs="Arial"/>
                <w:sz w:val="20"/>
                <w:szCs w:val="20"/>
              </w:rPr>
              <w:tab/>
              <w:t>RA6 Diagnosticar y reparar averías en circuitos KNX.</w:t>
            </w:r>
          </w:p>
        </w:tc>
        <w:tc>
          <w:tcPr>
            <w:tcW w:w="2268" w:type="dxa"/>
            <w:tcBorders>
              <w:top w:val="single" w:sz="4" w:space="0" w:color="000000"/>
              <w:left w:val="single" w:sz="4" w:space="0" w:color="000000"/>
              <w:bottom w:val="single" w:sz="4" w:space="0" w:color="000000"/>
              <w:right w:val="single" w:sz="4" w:space="0" w:color="000000"/>
            </w:tcBorders>
          </w:tcPr>
          <w:p w14:paraId="35F99DD7" w14:textId="77777777" w:rsidR="00A269DC" w:rsidRDefault="0090550F" w:rsidP="00F954B7">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44291F24" w14:textId="77777777" w:rsidR="0043069A" w:rsidRPr="0043069A" w:rsidRDefault="0043069A" w:rsidP="0043069A">
            <w:pPr>
              <w:ind w:hanging="2"/>
              <w:rPr>
                <w:rFonts w:ascii="Arial" w:eastAsia="Arial" w:hAnsi="Arial" w:cs="Arial"/>
              </w:rPr>
            </w:pPr>
            <w:r w:rsidRPr="0043069A">
              <w:rPr>
                <w:rFonts w:ascii="Arial" w:eastAsia="Arial" w:hAnsi="Arial" w:cs="Arial"/>
              </w:rPr>
              <w:t>Ejercicios / 20%</w:t>
            </w:r>
          </w:p>
          <w:p w14:paraId="789C8057" w14:textId="77777777" w:rsidR="00A269DC" w:rsidRPr="00950D85" w:rsidRDefault="0043069A" w:rsidP="0043069A">
            <w:pPr>
              <w:ind w:hanging="2"/>
              <w:rPr>
                <w:rFonts w:ascii="Arial" w:eastAsia="Arial" w:hAnsi="Arial" w:cs="Arial"/>
              </w:rPr>
            </w:pPr>
            <w:r w:rsidRPr="0043069A">
              <w:rPr>
                <w:rFonts w:ascii="Arial" w:eastAsia="Arial" w:hAnsi="Arial" w:cs="Arial"/>
              </w:rPr>
              <w:t>Ejercicios prácticos / 80%</w:t>
            </w:r>
          </w:p>
        </w:tc>
      </w:tr>
    </w:tbl>
    <w:p w14:paraId="0E2F5DC3" w14:textId="77777777" w:rsidR="00865A86" w:rsidRDefault="00865A86">
      <w:pPr>
        <w:jc w:val="center"/>
        <w:rPr>
          <w:b/>
          <w:sz w:val="32"/>
          <w:szCs w:val="32"/>
        </w:rPr>
      </w:pPr>
    </w:p>
    <w:tbl>
      <w:tblPr>
        <w:tblW w:w="9346" w:type="dxa"/>
        <w:tblInd w:w="-25" w:type="dxa"/>
        <w:tblLayout w:type="fixed"/>
        <w:tblLook w:val="0000" w:firstRow="0" w:lastRow="0" w:firstColumn="0" w:lastColumn="0" w:noHBand="0" w:noVBand="0"/>
      </w:tblPr>
      <w:tblGrid>
        <w:gridCol w:w="2280"/>
        <w:gridCol w:w="7066"/>
      </w:tblGrid>
      <w:tr w:rsidR="004B1106" w14:paraId="014BA2BC" w14:textId="77777777" w:rsidTr="004B1106">
        <w:trPr>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4A2CA8CD" w14:textId="77777777" w:rsidR="004B1106" w:rsidRDefault="004B1106" w:rsidP="004B1106">
            <w:pPr>
              <w:ind w:hanging="2"/>
              <w:jc w:val="center"/>
              <w:rPr>
                <w:rFonts w:ascii="Arial" w:eastAsia="Arial" w:hAnsi="Arial" w:cs="Arial"/>
                <w:b/>
              </w:rPr>
            </w:pPr>
          </w:p>
          <w:p w14:paraId="2E54ABB2" w14:textId="77777777" w:rsidR="004B1106" w:rsidRDefault="004B1106" w:rsidP="004B1106">
            <w:pPr>
              <w:ind w:hanging="2"/>
              <w:jc w:val="center"/>
              <w:rPr>
                <w:rFonts w:ascii="Arial" w:eastAsia="Arial" w:hAnsi="Arial" w:cs="Arial"/>
              </w:rPr>
            </w:pPr>
            <w:r>
              <w:rPr>
                <w:rFonts w:ascii="Arial" w:eastAsia="Arial" w:hAnsi="Arial" w:cs="Arial"/>
                <w:b/>
              </w:rPr>
              <w:t>DESCRIPCIÓN DE LAS TÉCNICAS-INSTRUMENTOS DE EVALUACIÓN</w:t>
            </w:r>
          </w:p>
        </w:tc>
      </w:tr>
      <w:tr w:rsidR="004B1106" w14:paraId="39530B06" w14:textId="77777777" w:rsidTr="004B1106">
        <w:trPr>
          <w:trHeight w:val="1398"/>
        </w:trPr>
        <w:tc>
          <w:tcPr>
            <w:tcW w:w="2280" w:type="dxa"/>
            <w:tcBorders>
              <w:top w:val="single" w:sz="4" w:space="0" w:color="000000"/>
              <w:left w:val="single" w:sz="4" w:space="0" w:color="000000"/>
              <w:bottom w:val="single" w:sz="4" w:space="0" w:color="000000"/>
            </w:tcBorders>
          </w:tcPr>
          <w:p w14:paraId="4DAEBC52" w14:textId="77777777" w:rsidR="004B1106" w:rsidRDefault="004B1106" w:rsidP="004B1106">
            <w:pPr>
              <w:rPr>
                <w:rFonts w:ascii="Arial" w:eastAsia="Arial" w:hAnsi="Arial" w:cs="Arial"/>
              </w:rPr>
            </w:pPr>
          </w:p>
          <w:p w14:paraId="437B6E35" w14:textId="77777777" w:rsidR="004B1106" w:rsidRDefault="004B1106" w:rsidP="004B1106">
            <w:pPr>
              <w:rPr>
                <w:rFonts w:ascii="Arial" w:eastAsia="Arial" w:hAnsi="Arial" w:cs="Arial"/>
              </w:rPr>
            </w:pPr>
          </w:p>
          <w:p w14:paraId="713FB314" w14:textId="77777777" w:rsidR="004B1106" w:rsidRDefault="004B1106" w:rsidP="004B1106">
            <w:pPr>
              <w:ind w:hanging="2"/>
              <w:jc w:val="center"/>
              <w:rPr>
                <w:rFonts w:ascii="Arial" w:eastAsia="Arial" w:hAnsi="Arial" w:cs="Arial"/>
              </w:rPr>
            </w:pPr>
            <w:r>
              <w:rPr>
                <w:rFonts w:ascii="Arial" w:eastAsia="Arial" w:hAnsi="Arial" w:cs="Arial"/>
                <w:b/>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33C5FF93" w14:textId="77777777" w:rsidR="004B1106" w:rsidRDefault="004B1106" w:rsidP="004B1106">
            <w:pPr>
              <w:ind w:hanging="2"/>
              <w:jc w:val="both"/>
              <w:rPr>
                <w:rFonts w:ascii="Arial" w:eastAsia="Arial" w:hAnsi="Arial" w:cs="Arial"/>
              </w:rPr>
            </w:pPr>
            <w:r>
              <w:rPr>
                <w:rFonts w:ascii="Arial" w:eastAsia="Arial" w:hAnsi="Arial" w:cs="Arial"/>
              </w:rPr>
              <w:t xml:space="preserve"> </w:t>
            </w:r>
          </w:p>
          <w:p w14:paraId="4DEA873D" w14:textId="77777777" w:rsidR="004B1106" w:rsidRDefault="004B1106" w:rsidP="004B1106">
            <w:pPr>
              <w:ind w:hanging="2"/>
              <w:jc w:val="both"/>
              <w:rPr>
                <w:rFonts w:ascii="Arial" w:eastAsia="Arial" w:hAnsi="Arial" w:cs="Arial"/>
              </w:rPr>
            </w:pPr>
            <w:r>
              <w:rPr>
                <w:rFonts w:ascii="Arial" w:eastAsia="Arial" w:hAnsi="Arial" w:cs="Arial"/>
              </w:rPr>
              <w:t>Instrumento, de contestación escrita, cuyo propósito es que el alumno/a demuestre la adquisición del aprendizaje en los porcentajes indicados.</w:t>
            </w:r>
          </w:p>
        </w:tc>
      </w:tr>
      <w:tr w:rsidR="004B1106" w14:paraId="2C968D6B" w14:textId="77777777" w:rsidTr="004B1106">
        <w:trPr>
          <w:trHeight w:val="580"/>
        </w:trPr>
        <w:tc>
          <w:tcPr>
            <w:tcW w:w="2280" w:type="dxa"/>
            <w:tcBorders>
              <w:top w:val="single" w:sz="4" w:space="0" w:color="000000"/>
              <w:left w:val="single" w:sz="4" w:space="0" w:color="000000"/>
              <w:bottom w:val="single" w:sz="4" w:space="0" w:color="000000"/>
            </w:tcBorders>
          </w:tcPr>
          <w:p w14:paraId="41DAB32E" w14:textId="77777777" w:rsidR="004B1106" w:rsidRDefault="004B1106" w:rsidP="004B1106">
            <w:pPr>
              <w:ind w:hanging="2"/>
              <w:jc w:val="center"/>
              <w:rPr>
                <w:rFonts w:ascii="Arial" w:eastAsia="Arial" w:hAnsi="Arial" w:cs="Arial"/>
                <w:b/>
              </w:rPr>
            </w:pPr>
          </w:p>
          <w:p w14:paraId="7E18C8EB" w14:textId="77777777" w:rsidR="004B1106" w:rsidRDefault="004B1106" w:rsidP="004B1106">
            <w:pPr>
              <w:ind w:hanging="2"/>
              <w:jc w:val="center"/>
              <w:rPr>
                <w:rFonts w:ascii="Arial" w:eastAsia="Arial" w:hAnsi="Arial" w:cs="Arial"/>
              </w:rPr>
            </w:pPr>
            <w:r w:rsidRPr="000F4B92">
              <w:rPr>
                <w:rFonts w:ascii="Arial" w:eastAsia="Arial" w:hAnsi="Arial" w:cs="Arial"/>
                <w:b/>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17E0DE14" w14:textId="77777777" w:rsidR="004B1106" w:rsidRPr="00CF0F76" w:rsidRDefault="004B1106" w:rsidP="004B1106">
            <w:pPr>
              <w:ind w:hanging="2"/>
              <w:jc w:val="both"/>
              <w:rPr>
                <w:rFonts w:ascii="Arial" w:eastAsia="Arial" w:hAnsi="Arial" w:cs="Arial"/>
              </w:rPr>
            </w:pPr>
          </w:p>
          <w:p w14:paraId="28B45EBD" w14:textId="77777777" w:rsidR="004B1106" w:rsidRPr="00CF0F76" w:rsidRDefault="004B1106" w:rsidP="004B1106">
            <w:pPr>
              <w:widowControl/>
              <w:autoSpaceDE w:val="0"/>
              <w:autoSpaceDN w:val="0"/>
              <w:adjustRightInd w:val="0"/>
              <w:jc w:val="both"/>
              <w:rPr>
                <w:rFonts w:ascii="Arial" w:eastAsia="Arial" w:hAnsi="Arial" w:cs="Arial"/>
              </w:rPr>
            </w:pPr>
            <w:r w:rsidRPr="00CF0F76">
              <w:rPr>
                <w:rFonts w:ascii="Arial" w:eastAsia="Arial" w:hAnsi="Arial" w:cs="Arial"/>
              </w:rPr>
              <w:t xml:space="preserve">El porcentaje correspondiente a </w:t>
            </w:r>
            <w:r>
              <w:rPr>
                <w:rFonts w:ascii="Arial" w:eastAsia="Arial" w:hAnsi="Arial" w:cs="Arial"/>
              </w:rPr>
              <w:t>protocolos de observación</w:t>
            </w:r>
            <w:r w:rsidRPr="00CF0F76">
              <w:rPr>
                <w:rFonts w:ascii="Arial" w:eastAsia="Arial" w:hAnsi="Arial" w:cs="Arial"/>
              </w:rPr>
              <w:t>, no se aplicará en su totalidad si se cumple alguna de las siguientes circunstancias:</w:t>
            </w:r>
          </w:p>
          <w:p w14:paraId="2AA3385A" w14:textId="77777777" w:rsidR="004B1106" w:rsidRPr="00CF0F76" w:rsidRDefault="004B1106" w:rsidP="004B1106">
            <w:pPr>
              <w:widowControl/>
              <w:numPr>
                <w:ilvl w:val="0"/>
                <w:numId w:val="22"/>
              </w:numPr>
              <w:suppressAutoHyphens w:val="0"/>
              <w:autoSpaceDE w:val="0"/>
              <w:autoSpaceDN w:val="0"/>
              <w:adjustRightInd w:val="0"/>
              <w:ind w:left="0" w:hanging="2"/>
              <w:jc w:val="both"/>
              <w:rPr>
                <w:rFonts w:ascii="Arial" w:eastAsia="Arial" w:hAnsi="Arial" w:cs="Arial"/>
              </w:rPr>
            </w:pPr>
            <w:r w:rsidRPr="00CF0F76">
              <w:rPr>
                <w:rFonts w:ascii="Arial" w:eastAsia="Arial" w:hAnsi="Arial" w:cs="Arial"/>
              </w:rPr>
              <w:t>Por la no realización (injustificada) y entrega de algún ejercicio teórico.</w:t>
            </w:r>
          </w:p>
          <w:p w14:paraId="52B5974E" w14:textId="77777777" w:rsidR="004B1106" w:rsidRPr="00CF0F76" w:rsidRDefault="004B1106" w:rsidP="004B1106">
            <w:pPr>
              <w:widowControl/>
              <w:numPr>
                <w:ilvl w:val="0"/>
                <w:numId w:val="22"/>
              </w:numPr>
              <w:suppressAutoHyphens w:val="0"/>
              <w:autoSpaceDE w:val="0"/>
              <w:autoSpaceDN w:val="0"/>
              <w:adjustRightInd w:val="0"/>
              <w:ind w:left="0" w:hanging="2"/>
              <w:jc w:val="both"/>
              <w:rPr>
                <w:rFonts w:ascii="Arial" w:eastAsia="Arial" w:hAnsi="Arial" w:cs="Arial"/>
              </w:rPr>
            </w:pPr>
            <w:r w:rsidRPr="00CF0F76">
              <w:rPr>
                <w:rFonts w:ascii="Arial" w:eastAsia="Arial" w:hAnsi="Arial" w:cs="Arial"/>
              </w:rPr>
              <w:t>Por la negativa a participar en situaciones orales, debates, coloquios de forma habitual (hasta 3 veces acumulativas durante el periodo de evaluación).</w:t>
            </w:r>
          </w:p>
          <w:p w14:paraId="1B7A7789" w14:textId="77777777" w:rsidR="004B1106" w:rsidRPr="00CF0F76" w:rsidRDefault="004B1106" w:rsidP="004B1106">
            <w:pPr>
              <w:widowControl/>
              <w:numPr>
                <w:ilvl w:val="0"/>
                <w:numId w:val="22"/>
              </w:numPr>
              <w:suppressAutoHyphens w:val="0"/>
              <w:autoSpaceDE w:val="0"/>
              <w:autoSpaceDN w:val="0"/>
              <w:adjustRightInd w:val="0"/>
              <w:ind w:left="0" w:hanging="2"/>
              <w:jc w:val="both"/>
              <w:rPr>
                <w:rFonts w:ascii="Arial" w:eastAsia="Arial" w:hAnsi="Arial" w:cs="Arial"/>
              </w:rPr>
            </w:pPr>
            <w:r w:rsidRPr="00CF0F76">
              <w:rPr>
                <w:rFonts w:ascii="Arial" w:eastAsia="Arial" w:hAnsi="Arial" w:cs="Arial"/>
              </w:rPr>
              <w:t>Por la entrega retrasada de los ejercicios teóricos.</w:t>
            </w:r>
          </w:p>
          <w:p w14:paraId="44488156" w14:textId="77777777" w:rsidR="004B1106" w:rsidRPr="00CF0F76" w:rsidRDefault="004B1106" w:rsidP="004B1106">
            <w:pPr>
              <w:ind w:hanging="2"/>
              <w:jc w:val="both"/>
              <w:rPr>
                <w:rFonts w:ascii="Arial" w:eastAsia="Arial" w:hAnsi="Arial" w:cs="Arial"/>
              </w:rPr>
            </w:pPr>
          </w:p>
        </w:tc>
      </w:tr>
      <w:tr w:rsidR="004B1106" w14:paraId="122384E3" w14:textId="77777777" w:rsidTr="004B1106">
        <w:trPr>
          <w:trHeight w:val="580"/>
        </w:trPr>
        <w:tc>
          <w:tcPr>
            <w:tcW w:w="2280" w:type="dxa"/>
            <w:tcBorders>
              <w:top w:val="single" w:sz="4" w:space="0" w:color="000000"/>
              <w:left w:val="single" w:sz="4" w:space="0" w:color="000000"/>
              <w:bottom w:val="single" w:sz="4" w:space="0" w:color="000000"/>
            </w:tcBorders>
          </w:tcPr>
          <w:p w14:paraId="26BC1F29" w14:textId="77777777" w:rsidR="004B1106" w:rsidRDefault="004B1106" w:rsidP="004B1106">
            <w:pPr>
              <w:ind w:hanging="2"/>
              <w:jc w:val="center"/>
              <w:rPr>
                <w:rFonts w:ascii="Arial" w:eastAsia="Arial" w:hAnsi="Arial" w:cs="Arial"/>
              </w:rPr>
            </w:pPr>
          </w:p>
          <w:p w14:paraId="1A0420D8" w14:textId="77777777" w:rsidR="004B1106" w:rsidRDefault="004B1106" w:rsidP="004B1106">
            <w:pPr>
              <w:ind w:hanging="2"/>
              <w:jc w:val="center"/>
              <w:rPr>
                <w:rFonts w:ascii="Arial" w:eastAsia="Arial" w:hAnsi="Arial" w:cs="Arial"/>
              </w:rPr>
            </w:pPr>
            <w:r>
              <w:rPr>
                <w:rFonts w:ascii="Arial" w:eastAsia="Arial" w:hAnsi="Arial" w:cs="Arial"/>
                <w:b/>
              </w:rPr>
              <w:t>EJERCICIOS, PRODUCCIONES: TAREAS Y TRABAJOS</w:t>
            </w:r>
          </w:p>
          <w:p w14:paraId="2B6CB3BF" w14:textId="77777777" w:rsidR="004B1106" w:rsidRDefault="004B1106" w:rsidP="004B1106">
            <w:pPr>
              <w:ind w:hanging="2"/>
              <w:jc w:val="center"/>
              <w:rPr>
                <w:rFonts w:ascii="Arial" w:eastAsia="Arial" w:hAnsi="Arial" w:cs="Arial"/>
              </w:rPr>
            </w:pPr>
            <w:r>
              <w:rPr>
                <w:rFonts w:ascii="Arial" w:eastAsia="Arial" w:hAnsi="Arial" w:cs="Arial"/>
                <w:b/>
              </w:rPr>
              <w:t>(PORTFOLIO)</w:t>
            </w:r>
          </w:p>
          <w:p w14:paraId="04385F7C" w14:textId="77777777" w:rsidR="004B1106" w:rsidRDefault="004B1106" w:rsidP="004B1106">
            <w:pPr>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01B3DB43" w14:textId="77777777" w:rsidR="004B1106" w:rsidRDefault="004B1106" w:rsidP="004B1106">
            <w:pPr>
              <w:ind w:hanging="2"/>
              <w:jc w:val="both"/>
            </w:pPr>
            <w:r>
              <w:t xml:space="preserve"> </w:t>
            </w:r>
          </w:p>
          <w:p w14:paraId="6BEF4A31" w14:textId="77777777" w:rsidR="004B1106" w:rsidRDefault="004B1106" w:rsidP="004B1106">
            <w:pPr>
              <w:ind w:hanging="2"/>
              <w:jc w:val="both"/>
              <w:rPr>
                <w:rFonts w:ascii="Arial" w:eastAsia="Arial" w:hAnsi="Arial" w:cs="Arial"/>
              </w:rPr>
            </w:pPr>
            <w:r>
              <w:rPr>
                <w:rFonts w:ascii="Arial" w:eastAsia="Arial" w:hAnsi="Arial" w:cs="Arial"/>
              </w:rPr>
              <w:t>Al finalizar cada unidad, se harán trabajos resumen para afianzar conocimientos y cimentar el aprendizaje adquirido.</w:t>
            </w:r>
          </w:p>
          <w:p w14:paraId="55FE2420" w14:textId="77777777" w:rsidR="004B1106" w:rsidRDefault="004B1106" w:rsidP="004B1106">
            <w:pPr>
              <w:ind w:hanging="2"/>
              <w:jc w:val="both"/>
              <w:rPr>
                <w:rFonts w:ascii="Arial" w:eastAsia="Arial" w:hAnsi="Arial" w:cs="Arial"/>
              </w:rPr>
            </w:pPr>
          </w:p>
          <w:p w14:paraId="11BCC6CE" w14:textId="77777777" w:rsidR="004B1106" w:rsidRDefault="004B1106" w:rsidP="004B1106">
            <w:pPr>
              <w:jc w:val="both"/>
            </w:pPr>
          </w:p>
        </w:tc>
      </w:tr>
      <w:tr w:rsidR="004B1106" w14:paraId="63A7A81B" w14:textId="77777777" w:rsidTr="004B1106">
        <w:trPr>
          <w:trHeight w:val="580"/>
        </w:trPr>
        <w:tc>
          <w:tcPr>
            <w:tcW w:w="2280" w:type="dxa"/>
            <w:tcBorders>
              <w:top w:val="single" w:sz="4" w:space="0" w:color="000000"/>
              <w:left w:val="single" w:sz="4" w:space="0" w:color="000000"/>
              <w:bottom w:val="single" w:sz="4" w:space="0" w:color="000000"/>
            </w:tcBorders>
          </w:tcPr>
          <w:p w14:paraId="77ADA6D8" w14:textId="77777777" w:rsidR="004B1106" w:rsidRDefault="004B1106" w:rsidP="004B1106">
            <w:pPr>
              <w:ind w:hanging="2"/>
              <w:jc w:val="center"/>
              <w:rPr>
                <w:rFonts w:ascii="Arial" w:eastAsia="Arial" w:hAnsi="Arial" w:cs="Arial"/>
              </w:rPr>
            </w:pPr>
          </w:p>
          <w:p w14:paraId="5BE69704" w14:textId="77777777" w:rsidR="004B1106" w:rsidRDefault="004B1106" w:rsidP="004B1106">
            <w:pPr>
              <w:ind w:hanging="2"/>
              <w:jc w:val="center"/>
              <w:rPr>
                <w:rFonts w:ascii="Arial" w:eastAsia="Arial" w:hAnsi="Arial" w:cs="Arial"/>
              </w:rPr>
            </w:pPr>
            <w:r>
              <w:rPr>
                <w:rFonts w:ascii="Arial" w:eastAsia="Arial" w:hAnsi="Arial" w:cs="Arial"/>
                <w:b/>
              </w:rPr>
              <w:t>EJERCICIOS PRÁCTICOS</w:t>
            </w:r>
          </w:p>
          <w:p w14:paraId="383C59AF" w14:textId="77777777" w:rsidR="004B1106" w:rsidRDefault="004B1106" w:rsidP="004B1106">
            <w:pPr>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7E495142" w14:textId="77777777" w:rsidR="004B1106" w:rsidRDefault="004B1106" w:rsidP="004B1106">
            <w:pPr>
              <w:ind w:hanging="2"/>
              <w:jc w:val="both"/>
            </w:pPr>
            <w:r>
              <w:t xml:space="preserve"> </w:t>
            </w:r>
          </w:p>
          <w:p w14:paraId="5DBF4424" w14:textId="77777777" w:rsidR="004B1106" w:rsidRDefault="004B1106" w:rsidP="004B1106">
            <w:pPr>
              <w:ind w:hanging="2"/>
              <w:jc w:val="both"/>
              <w:rPr>
                <w:rFonts w:ascii="Arial" w:eastAsia="Arial" w:hAnsi="Arial" w:cs="Arial"/>
              </w:rPr>
            </w:pPr>
            <w:r>
              <w:rPr>
                <w:rFonts w:ascii="Arial" w:eastAsia="Arial" w:hAnsi="Arial" w:cs="Arial"/>
              </w:rPr>
              <w:t>Se realizarán montajes en paneles de simulación de sistemas automatizados reales (diseño, montaje, funcionamiento).</w:t>
            </w:r>
          </w:p>
          <w:p w14:paraId="0DA5F9F7" w14:textId="77777777" w:rsidR="004B1106" w:rsidRDefault="004B1106" w:rsidP="004B1106">
            <w:pPr>
              <w:ind w:hanging="2"/>
              <w:jc w:val="both"/>
              <w:rPr>
                <w:rFonts w:ascii="Arial" w:eastAsia="Arial" w:hAnsi="Arial" w:cs="Arial"/>
              </w:rPr>
            </w:pPr>
          </w:p>
          <w:p w14:paraId="337326E3" w14:textId="77777777" w:rsidR="004B1106" w:rsidRDefault="004B1106" w:rsidP="004B1106">
            <w:pPr>
              <w:ind w:hanging="2"/>
              <w:jc w:val="both"/>
            </w:pPr>
          </w:p>
        </w:tc>
      </w:tr>
      <w:tr w:rsidR="004B1106" w14:paraId="5667CB98" w14:textId="77777777" w:rsidTr="004B1106">
        <w:trPr>
          <w:trHeight w:val="788"/>
        </w:trPr>
        <w:tc>
          <w:tcPr>
            <w:tcW w:w="2280" w:type="dxa"/>
            <w:tcBorders>
              <w:top w:val="single" w:sz="4" w:space="0" w:color="000000"/>
              <w:left w:val="single" w:sz="4" w:space="0" w:color="000000"/>
              <w:bottom w:val="single" w:sz="4" w:space="0" w:color="000000"/>
            </w:tcBorders>
          </w:tcPr>
          <w:p w14:paraId="31E90540" w14:textId="77777777" w:rsidR="004B1106" w:rsidRDefault="004B1106" w:rsidP="004B1106">
            <w:pPr>
              <w:ind w:hanging="2"/>
              <w:jc w:val="center"/>
              <w:rPr>
                <w:rFonts w:ascii="Arial" w:eastAsia="Arial" w:hAnsi="Arial" w:cs="Arial"/>
              </w:rPr>
            </w:pPr>
          </w:p>
          <w:p w14:paraId="537B423D" w14:textId="77777777" w:rsidR="004B1106" w:rsidRDefault="004B1106" w:rsidP="004B1106">
            <w:pPr>
              <w:ind w:hanging="2"/>
              <w:jc w:val="center"/>
              <w:rPr>
                <w:rFonts w:ascii="Arial" w:eastAsia="Arial" w:hAnsi="Arial" w:cs="Arial"/>
              </w:rPr>
            </w:pPr>
          </w:p>
          <w:p w14:paraId="3AA8FDC5" w14:textId="77777777" w:rsidR="004B1106" w:rsidRDefault="004B1106" w:rsidP="004B1106">
            <w:pPr>
              <w:ind w:hanging="2"/>
              <w:jc w:val="center"/>
              <w:rPr>
                <w:rFonts w:ascii="Arial" w:eastAsia="Arial" w:hAnsi="Arial" w:cs="Arial"/>
              </w:rPr>
            </w:pPr>
          </w:p>
          <w:p w14:paraId="001C3FB8" w14:textId="77777777" w:rsidR="004B1106" w:rsidRDefault="004B1106" w:rsidP="004B1106">
            <w:pPr>
              <w:ind w:hanging="2"/>
              <w:jc w:val="center"/>
              <w:rPr>
                <w:rFonts w:ascii="Arial" w:eastAsia="Arial" w:hAnsi="Arial" w:cs="Arial"/>
              </w:rPr>
            </w:pPr>
            <w:r>
              <w:rPr>
                <w:rFonts w:ascii="Arial" w:eastAsia="Arial" w:hAnsi="Arial" w:cs="Arial"/>
                <w:b/>
              </w:rPr>
              <w:t>ASISTENCIA</w:t>
            </w:r>
          </w:p>
          <w:p w14:paraId="56C51E74" w14:textId="77777777" w:rsidR="004B1106" w:rsidRDefault="004B1106" w:rsidP="004B1106">
            <w:pPr>
              <w:ind w:hanging="2"/>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632E3336" w14:textId="77777777" w:rsidR="004B1106" w:rsidRDefault="004B1106" w:rsidP="004B1106">
            <w:pPr>
              <w:ind w:hanging="2"/>
              <w:jc w:val="both"/>
              <w:rPr>
                <w:rFonts w:ascii="Arial" w:eastAsia="Arial" w:hAnsi="Arial" w:cs="Arial"/>
              </w:rPr>
            </w:pPr>
          </w:p>
          <w:p w14:paraId="7E6F9C7E" w14:textId="77777777" w:rsidR="004B1106" w:rsidRDefault="004B1106" w:rsidP="004B1106">
            <w:pPr>
              <w:ind w:hanging="2"/>
              <w:jc w:val="both"/>
              <w:rPr>
                <w:rFonts w:ascii="Arial" w:eastAsia="Arial" w:hAnsi="Arial" w:cs="Arial"/>
              </w:rPr>
            </w:pPr>
            <w:r>
              <w:rPr>
                <w:rFonts w:ascii="Arial" w:eastAsia="Arial" w:hAnsi="Arial" w:cs="Arial"/>
              </w:rPr>
              <w:t>La asistencia del alumnado a clase es obligatoria ya que se trata de un ciclo formativo en modalidad presencial.</w:t>
            </w:r>
          </w:p>
          <w:p w14:paraId="1AD393F9" w14:textId="77777777" w:rsidR="004B1106" w:rsidRDefault="004B1106" w:rsidP="004B1106">
            <w:pPr>
              <w:ind w:hanging="2"/>
              <w:jc w:val="both"/>
              <w:rPr>
                <w:rFonts w:ascii="Arial" w:eastAsia="Arial" w:hAnsi="Arial" w:cs="Arial"/>
              </w:rPr>
            </w:pPr>
            <w:r>
              <w:rPr>
                <w:rFonts w:ascii="Arial" w:eastAsia="Arial" w:hAnsi="Arial" w:cs="Arial"/>
              </w:rPr>
              <w:t>No se podrá tener más de un 20% de faltas sin justificar dado el carácter presencial y práctico del C.F.</w:t>
            </w:r>
          </w:p>
          <w:p w14:paraId="41E07739" w14:textId="77777777" w:rsidR="004B1106" w:rsidRDefault="004B1106" w:rsidP="004B1106">
            <w:pPr>
              <w:ind w:hanging="2"/>
              <w:jc w:val="both"/>
              <w:rPr>
                <w:rFonts w:ascii="Arial" w:eastAsia="Arial" w:hAnsi="Arial" w:cs="Arial"/>
              </w:rPr>
            </w:pPr>
            <w:r>
              <w:rPr>
                <w:rFonts w:ascii="Arial" w:eastAsia="Arial" w:hAnsi="Arial" w:cs="Arial"/>
              </w:rPr>
              <w:t>El alumno/a que presente un porcentaje de faltas superior al 20% perderá el derecho a la evaluación continua. Para su ejecución se activará el proceso establecido por PEC.</w:t>
            </w:r>
          </w:p>
          <w:p w14:paraId="5B4A8F49" w14:textId="77777777" w:rsidR="004B1106" w:rsidRDefault="004B1106" w:rsidP="004B1106">
            <w:pPr>
              <w:ind w:hanging="2"/>
              <w:jc w:val="both"/>
              <w:rPr>
                <w:rFonts w:ascii="Arial" w:eastAsia="Arial" w:hAnsi="Arial" w:cs="Arial"/>
              </w:rPr>
            </w:pPr>
          </w:p>
        </w:tc>
      </w:tr>
      <w:tr w:rsidR="004B1106" w14:paraId="7C9BFFEE" w14:textId="77777777" w:rsidTr="004B1106">
        <w:trPr>
          <w:trHeight w:val="788"/>
        </w:trPr>
        <w:tc>
          <w:tcPr>
            <w:tcW w:w="2280" w:type="dxa"/>
            <w:tcBorders>
              <w:top w:val="single" w:sz="4" w:space="0" w:color="000000"/>
              <w:left w:val="single" w:sz="4" w:space="0" w:color="000000"/>
              <w:bottom w:val="single" w:sz="4" w:space="0" w:color="000000"/>
            </w:tcBorders>
            <w:vAlign w:val="center"/>
          </w:tcPr>
          <w:p w14:paraId="66FA6B85" w14:textId="77777777" w:rsidR="004B1106" w:rsidRDefault="004B1106" w:rsidP="004B1106">
            <w:pPr>
              <w:ind w:hanging="2"/>
              <w:jc w:val="center"/>
              <w:rPr>
                <w:rFonts w:ascii="Arial" w:eastAsia="Arial" w:hAnsi="Arial" w:cs="Arial"/>
              </w:rPr>
            </w:pPr>
            <w:r>
              <w:rPr>
                <w:rFonts w:ascii="Arial" w:eastAsia="Arial" w:hAnsi="Arial" w:cs="Arial"/>
                <w:b/>
              </w:rPr>
              <w:t>CALIFICACIONES FINALES</w:t>
            </w:r>
          </w:p>
          <w:p w14:paraId="2FFBBD56" w14:textId="77777777" w:rsidR="004B1106" w:rsidRDefault="004B1106" w:rsidP="004B1106">
            <w:pPr>
              <w:ind w:hanging="2"/>
              <w:jc w:val="center"/>
              <w:rPr>
                <w:rFonts w:ascii="Arial" w:eastAsia="Arial" w:hAnsi="Arial" w:cs="Arial"/>
              </w:rPr>
            </w:pPr>
          </w:p>
          <w:p w14:paraId="679B54EC" w14:textId="77777777" w:rsidR="004B1106" w:rsidRDefault="004B1106" w:rsidP="004B1106">
            <w:pPr>
              <w:ind w:hanging="2"/>
              <w:jc w:val="center"/>
              <w:rPr>
                <w:rFonts w:ascii="Arial" w:eastAsia="Arial" w:hAnsi="Arial" w:cs="Arial"/>
              </w:rPr>
            </w:pPr>
          </w:p>
          <w:p w14:paraId="4D15C2EA" w14:textId="77777777" w:rsidR="004B1106" w:rsidRDefault="004B1106" w:rsidP="004B1106">
            <w:pPr>
              <w:ind w:hanging="2"/>
              <w:jc w:val="center"/>
              <w:rPr>
                <w:rFonts w:ascii="Arial" w:eastAsia="Arial" w:hAnsi="Arial" w:cs="Arial"/>
              </w:rPr>
            </w:pPr>
          </w:p>
          <w:p w14:paraId="56E37B66" w14:textId="77777777" w:rsidR="004B1106" w:rsidRDefault="004B1106" w:rsidP="004B1106">
            <w:pPr>
              <w:ind w:hanging="2"/>
              <w:jc w:val="center"/>
              <w:rPr>
                <w:rFonts w:ascii="Arial" w:eastAsia="Arial" w:hAnsi="Arial" w:cs="Arial"/>
              </w:rPr>
            </w:pPr>
          </w:p>
        </w:tc>
        <w:tc>
          <w:tcPr>
            <w:tcW w:w="7066" w:type="dxa"/>
            <w:tcBorders>
              <w:top w:val="single" w:sz="4" w:space="0" w:color="000000"/>
              <w:left w:val="single" w:sz="4" w:space="0" w:color="000000"/>
              <w:bottom w:val="single" w:sz="4" w:space="0" w:color="000000"/>
              <w:right w:val="single" w:sz="4" w:space="0" w:color="000000"/>
            </w:tcBorders>
          </w:tcPr>
          <w:p w14:paraId="7001E393" w14:textId="77777777" w:rsidR="004B1106" w:rsidRDefault="004B1106" w:rsidP="004B1106">
            <w:pPr>
              <w:ind w:hanging="2"/>
              <w:jc w:val="both"/>
              <w:rPr>
                <w:rFonts w:ascii="Arial" w:eastAsia="Arial" w:hAnsi="Arial" w:cs="Arial"/>
              </w:rPr>
            </w:pPr>
          </w:p>
          <w:p w14:paraId="13847158" w14:textId="77777777" w:rsidR="004B1106" w:rsidRDefault="004B1106" w:rsidP="004B1106">
            <w:pPr>
              <w:ind w:hanging="2"/>
              <w:jc w:val="both"/>
              <w:rPr>
                <w:rFonts w:ascii="Arial" w:eastAsia="Arial" w:hAnsi="Arial" w:cs="Arial"/>
              </w:rPr>
            </w:pPr>
            <w:r>
              <w:rPr>
                <w:rFonts w:ascii="Arial" w:eastAsia="Arial" w:hAnsi="Arial" w:cs="Arial"/>
              </w:rPr>
              <w:t>NOTA FINAL DE CADA EVALUACIÓN:</w:t>
            </w:r>
          </w:p>
          <w:p w14:paraId="5AFD0905" w14:textId="77777777" w:rsidR="004B1106" w:rsidRDefault="004B1106" w:rsidP="004B1106">
            <w:pPr>
              <w:ind w:hanging="2"/>
              <w:jc w:val="both"/>
              <w:rPr>
                <w:rFonts w:ascii="Arial" w:eastAsia="Arial" w:hAnsi="Arial" w:cs="Arial"/>
              </w:rPr>
            </w:pPr>
            <w:r>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Pr>
                <w:rFonts w:ascii="Arial" w:eastAsia="Arial" w:hAnsi="Arial" w:cs="Arial"/>
                <w:b/>
              </w:rPr>
              <w:t>.</w:t>
            </w:r>
          </w:p>
          <w:p w14:paraId="384FECAB" w14:textId="77777777" w:rsidR="004B1106" w:rsidRDefault="004B1106" w:rsidP="004B1106">
            <w:pPr>
              <w:ind w:hanging="2"/>
              <w:jc w:val="both"/>
              <w:rPr>
                <w:rFonts w:ascii="Arial" w:eastAsia="Arial" w:hAnsi="Arial" w:cs="Arial"/>
              </w:rPr>
            </w:pPr>
          </w:p>
          <w:p w14:paraId="6D372C84" w14:textId="77777777" w:rsidR="004B1106" w:rsidRDefault="004B1106" w:rsidP="004B1106">
            <w:pPr>
              <w:ind w:hanging="2"/>
              <w:jc w:val="both"/>
              <w:rPr>
                <w:rFonts w:ascii="Arial" w:eastAsia="Arial" w:hAnsi="Arial" w:cs="Arial"/>
              </w:rPr>
            </w:pPr>
            <w:r>
              <w:rPr>
                <w:rFonts w:ascii="Arial" w:eastAsia="Arial" w:hAnsi="Arial" w:cs="Arial"/>
              </w:rPr>
              <w:t>NOTA FINAL DEL MÓDULO:</w:t>
            </w:r>
          </w:p>
          <w:p w14:paraId="78B3C055" w14:textId="77777777" w:rsidR="004B1106" w:rsidRDefault="004B1106" w:rsidP="004B1106">
            <w:pPr>
              <w:ind w:hanging="2"/>
              <w:jc w:val="both"/>
              <w:rPr>
                <w:rFonts w:ascii="Arial" w:eastAsia="Arial" w:hAnsi="Arial" w:cs="Arial"/>
              </w:rPr>
            </w:pPr>
            <w:r>
              <w:rPr>
                <w:rFonts w:ascii="Arial" w:eastAsia="Arial" w:hAnsi="Arial" w:cs="Arial"/>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22E66ACD" w14:textId="77777777" w:rsidR="004B1106" w:rsidRDefault="004B1106" w:rsidP="004B1106">
            <w:pPr>
              <w:ind w:hanging="2"/>
              <w:jc w:val="both"/>
              <w:rPr>
                <w:rFonts w:ascii="Arial" w:eastAsia="Arial" w:hAnsi="Arial" w:cs="Arial"/>
              </w:rPr>
            </w:pPr>
          </w:p>
        </w:tc>
      </w:tr>
    </w:tbl>
    <w:p w14:paraId="07B635EA" w14:textId="77777777" w:rsidR="004B1106" w:rsidRDefault="004B1106" w:rsidP="004B1106">
      <w:pPr>
        <w:rPr>
          <w:rFonts w:ascii="Arial" w:eastAsia="Arial" w:hAnsi="Arial" w:cs="Arial"/>
          <w:sz w:val="32"/>
          <w:szCs w:val="32"/>
        </w:rPr>
      </w:pPr>
    </w:p>
    <w:tbl>
      <w:tblPr>
        <w:tblW w:w="9367" w:type="dxa"/>
        <w:tblInd w:w="-25" w:type="dxa"/>
        <w:tblLayout w:type="fixed"/>
        <w:tblLook w:val="0000" w:firstRow="0" w:lastRow="0" w:firstColumn="0" w:lastColumn="0" w:noHBand="0" w:noVBand="0"/>
      </w:tblPr>
      <w:tblGrid>
        <w:gridCol w:w="2280"/>
        <w:gridCol w:w="7066"/>
        <w:gridCol w:w="21"/>
      </w:tblGrid>
      <w:tr w:rsidR="004B1106" w14:paraId="31F8A9C1" w14:textId="77777777" w:rsidTr="001F2849">
        <w:tc>
          <w:tcPr>
            <w:tcW w:w="9367" w:type="dxa"/>
            <w:gridSpan w:val="3"/>
            <w:tcBorders>
              <w:top w:val="single" w:sz="4" w:space="0" w:color="000000"/>
              <w:left w:val="single" w:sz="4" w:space="0" w:color="000000"/>
              <w:bottom w:val="single" w:sz="4" w:space="0" w:color="000000"/>
              <w:right w:val="single" w:sz="4" w:space="0" w:color="000000"/>
            </w:tcBorders>
            <w:shd w:val="clear" w:color="auto" w:fill="FFFF99"/>
          </w:tcPr>
          <w:p w14:paraId="743F0D93" w14:textId="77777777" w:rsidR="004B1106" w:rsidRDefault="004B1106" w:rsidP="004B1106">
            <w:pPr>
              <w:ind w:left="1" w:hanging="3"/>
              <w:jc w:val="center"/>
              <w:rPr>
                <w:rFonts w:ascii="Arial" w:eastAsia="Arial" w:hAnsi="Arial" w:cs="Arial"/>
                <w:sz w:val="32"/>
                <w:szCs w:val="32"/>
              </w:rPr>
            </w:pPr>
            <w:r>
              <w:rPr>
                <w:rFonts w:ascii="Arial" w:eastAsia="Arial" w:hAnsi="Arial" w:cs="Arial"/>
                <w:b/>
                <w:sz w:val="32"/>
                <w:szCs w:val="32"/>
              </w:rPr>
              <w:t>13.1. CRITERIOS DE CALIFICACIÓN PARA LOS PERIODOS, EN SU CASO, DE ENSEÑANZA TELEMÁTICA</w:t>
            </w:r>
          </w:p>
        </w:tc>
      </w:tr>
      <w:tr w:rsidR="004B1106" w14:paraId="0BBFF31B" w14:textId="77777777" w:rsidTr="001F2849">
        <w:trPr>
          <w:trHeight w:val="660"/>
        </w:trPr>
        <w:tc>
          <w:tcPr>
            <w:tcW w:w="9367" w:type="dxa"/>
            <w:gridSpan w:val="3"/>
            <w:tcBorders>
              <w:top w:val="single" w:sz="4" w:space="0" w:color="000000"/>
              <w:left w:val="single" w:sz="4" w:space="0" w:color="000000"/>
              <w:bottom w:val="single" w:sz="4" w:space="0" w:color="000000"/>
              <w:right w:val="single" w:sz="4" w:space="0" w:color="000000"/>
            </w:tcBorders>
          </w:tcPr>
          <w:p w14:paraId="2B951394" w14:textId="77777777" w:rsidR="004B1106" w:rsidRDefault="004B1106" w:rsidP="004B1106">
            <w:pPr>
              <w:ind w:hanging="2"/>
              <w:jc w:val="both"/>
              <w:rPr>
                <w:rFonts w:ascii="Arial" w:eastAsia="Arial" w:hAnsi="Arial" w:cs="Arial"/>
              </w:rPr>
            </w:pPr>
          </w:p>
          <w:p w14:paraId="111CCCAA" w14:textId="77777777" w:rsidR="004B1106" w:rsidRDefault="004B1106" w:rsidP="004B1106">
            <w:pPr>
              <w:ind w:hanging="2"/>
              <w:jc w:val="both"/>
              <w:rPr>
                <w:rFonts w:ascii="Arial" w:eastAsia="Arial" w:hAnsi="Arial" w:cs="Arial"/>
              </w:rPr>
            </w:pPr>
            <w:r>
              <w:rPr>
                <w:rFonts w:ascii="Arial" w:eastAsia="Arial" w:hAnsi="Arial" w:cs="Arial"/>
              </w:rPr>
              <w:t>En caso de que se produzcan nuevas situaciones de enseñanza telemática, la calificación de los diversos criterios de evaluación, trabajados durante tales periodos, se regirá por los siguientes criterios de calificación en los que, según lo acordado a lo largo del curso anterior, se priorizará o aumentará el valor o peso de instrumentos de evaluación relacionados con las tareas, trabajos, producciones..., del alumnado.</w:t>
            </w:r>
          </w:p>
          <w:p w14:paraId="18E45C91" w14:textId="77777777" w:rsidR="004B1106" w:rsidRDefault="004B1106" w:rsidP="004B1106">
            <w:pPr>
              <w:ind w:hanging="2"/>
              <w:jc w:val="center"/>
              <w:rPr>
                <w:rFonts w:ascii="Arial" w:eastAsia="Arial" w:hAnsi="Arial" w:cs="Arial"/>
              </w:rPr>
            </w:pPr>
          </w:p>
        </w:tc>
      </w:tr>
      <w:tr w:rsidR="003000DE" w:rsidRPr="003000DE" w14:paraId="5FC449E2" w14:textId="77777777" w:rsidTr="001F2849">
        <w:trPr>
          <w:gridAfter w:val="1"/>
          <w:wAfter w:w="21" w:type="dxa"/>
          <w:trHeight w:val="542"/>
        </w:trPr>
        <w:tc>
          <w:tcPr>
            <w:tcW w:w="9346" w:type="dxa"/>
            <w:gridSpan w:val="2"/>
            <w:tcBorders>
              <w:top w:val="single" w:sz="4" w:space="0" w:color="000000"/>
              <w:left w:val="single" w:sz="4" w:space="0" w:color="000000"/>
              <w:bottom w:val="single" w:sz="4" w:space="0" w:color="000000"/>
              <w:right w:val="single" w:sz="4" w:space="0" w:color="000000"/>
            </w:tcBorders>
          </w:tcPr>
          <w:p w14:paraId="5DDE10C6"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2B365E16"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3000DE">
              <w:rPr>
                <w:rFonts w:ascii="Arial" w:eastAsia="Arial" w:hAnsi="Arial" w:cs="Arial"/>
                <w:b/>
                <w:kern w:val="1"/>
                <w:position w:val="-1"/>
              </w:rPr>
              <w:t>DESCRIPCIÓN DE LAS TÉCNICAS-INSTRUMENTOS DE EVALUACIÓN</w:t>
            </w:r>
          </w:p>
        </w:tc>
      </w:tr>
      <w:tr w:rsidR="003000DE" w:rsidRPr="003000DE" w14:paraId="01B5CFF7" w14:textId="77777777" w:rsidTr="001F2849">
        <w:trPr>
          <w:gridAfter w:val="1"/>
          <w:wAfter w:w="21" w:type="dxa"/>
          <w:trHeight w:val="1398"/>
        </w:trPr>
        <w:tc>
          <w:tcPr>
            <w:tcW w:w="2280" w:type="dxa"/>
            <w:tcBorders>
              <w:top w:val="single" w:sz="4" w:space="0" w:color="000000"/>
              <w:left w:val="single" w:sz="4" w:space="0" w:color="000000"/>
              <w:bottom w:val="single" w:sz="4" w:space="0" w:color="000000"/>
            </w:tcBorders>
          </w:tcPr>
          <w:p w14:paraId="08533F6B" w14:textId="77777777" w:rsidR="003000DE" w:rsidRPr="003000DE" w:rsidRDefault="003000DE" w:rsidP="003000DE">
            <w:pPr>
              <w:suppressAutoHyphens w:val="0"/>
              <w:spacing w:line="1" w:lineRule="atLeast"/>
              <w:textDirection w:val="btLr"/>
              <w:textAlignment w:val="top"/>
              <w:outlineLvl w:val="0"/>
              <w:rPr>
                <w:rFonts w:ascii="Arial" w:eastAsia="Arial" w:hAnsi="Arial" w:cs="Arial"/>
                <w:kern w:val="1"/>
                <w:position w:val="-1"/>
              </w:rPr>
            </w:pPr>
          </w:p>
          <w:p w14:paraId="7CB496F4" w14:textId="77777777" w:rsidR="003000DE" w:rsidRPr="003000DE" w:rsidRDefault="003000DE" w:rsidP="003000DE">
            <w:pPr>
              <w:suppressAutoHyphens w:val="0"/>
              <w:spacing w:line="1" w:lineRule="atLeast"/>
              <w:textDirection w:val="btLr"/>
              <w:textAlignment w:val="top"/>
              <w:outlineLvl w:val="0"/>
              <w:rPr>
                <w:rFonts w:ascii="Arial" w:eastAsia="Arial" w:hAnsi="Arial" w:cs="Arial"/>
                <w:kern w:val="1"/>
                <w:position w:val="-1"/>
              </w:rPr>
            </w:pPr>
          </w:p>
          <w:p w14:paraId="370FF97D"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3000DE">
              <w:rPr>
                <w:rFonts w:ascii="Arial" w:eastAsia="Arial" w:hAnsi="Arial" w:cs="Arial"/>
                <w:b/>
                <w:kern w:val="1"/>
                <w:position w:val="-1"/>
              </w:rPr>
              <w:t>PRUEBAS ESCRITAS</w:t>
            </w:r>
          </w:p>
        </w:tc>
        <w:tc>
          <w:tcPr>
            <w:tcW w:w="7066" w:type="dxa"/>
            <w:tcBorders>
              <w:top w:val="single" w:sz="4" w:space="0" w:color="000000"/>
              <w:left w:val="single" w:sz="4" w:space="0" w:color="000000"/>
              <w:bottom w:val="single" w:sz="4" w:space="0" w:color="000000"/>
              <w:right w:val="single" w:sz="4" w:space="0" w:color="000000"/>
            </w:tcBorders>
          </w:tcPr>
          <w:p w14:paraId="7AE30B25"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3000DE">
              <w:rPr>
                <w:rFonts w:ascii="Arial" w:eastAsia="Arial" w:hAnsi="Arial" w:cs="Arial"/>
                <w:kern w:val="1"/>
                <w:position w:val="-1"/>
              </w:rPr>
              <w:t xml:space="preserve"> </w:t>
            </w:r>
          </w:p>
          <w:p w14:paraId="732F895E"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3000DE">
              <w:rPr>
                <w:rFonts w:ascii="Arial" w:eastAsia="Arial" w:hAnsi="Arial" w:cs="Arial"/>
                <w:kern w:val="1"/>
                <w:position w:val="-1"/>
              </w:rPr>
              <w:t>Instrumento, de contestación escrita, cuyo propósito es que el alumno/a demuestre la adquisición del aprendizaje en los porcentajes indicados.</w:t>
            </w:r>
          </w:p>
        </w:tc>
      </w:tr>
      <w:tr w:rsidR="003000DE" w:rsidRPr="003000DE" w14:paraId="66E783E3" w14:textId="77777777" w:rsidTr="001F2849">
        <w:trPr>
          <w:gridAfter w:val="1"/>
          <w:wAfter w:w="21" w:type="dxa"/>
          <w:trHeight w:val="580"/>
        </w:trPr>
        <w:tc>
          <w:tcPr>
            <w:tcW w:w="2280" w:type="dxa"/>
            <w:tcBorders>
              <w:top w:val="single" w:sz="4" w:space="0" w:color="000000"/>
              <w:left w:val="single" w:sz="4" w:space="0" w:color="000000"/>
              <w:bottom w:val="single" w:sz="4" w:space="0" w:color="000000"/>
            </w:tcBorders>
          </w:tcPr>
          <w:p w14:paraId="36F7F11A"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b/>
                <w:kern w:val="1"/>
                <w:position w:val="-1"/>
              </w:rPr>
            </w:pPr>
          </w:p>
          <w:p w14:paraId="60E93907"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3000DE">
              <w:rPr>
                <w:rFonts w:ascii="Arial" w:eastAsia="Arial" w:hAnsi="Arial" w:cs="Arial"/>
                <w:b/>
                <w:kern w:val="1"/>
                <w:position w:val="-1"/>
              </w:rPr>
              <w:t>PROTOCOLOS DE OBSERVACIÓN</w:t>
            </w:r>
          </w:p>
        </w:tc>
        <w:tc>
          <w:tcPr>
            <w:tcW w:w="7066" w:type="dxa"/>
            <w:tcBorders>
              <w:top w:val="single" w:sz="4" w:space="0" w:color="000000"/>
              <w:left w:val="single" w:sz="4" w:space="0" w:color="000000"/>
              <w:bottom w:val="single" w:sz="4" w:space="0" w:color="000000"/>
              <w:right w:val="single" w:sz="4" w:space="0" w:color="000000"/>
            </w:tcBorders>
          </w:tcPr>
          <w:p w14:paraId="6E3DB66E"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508C8196" w14:textId="77777777" w:rsidR="003000DE" w:rsidRPr="003000DE" w:rsidRDefault="003000DE" w:rsidP="003000DE">
            <w:pPr>
              <w:widowControl/>
              <w:suppressAutoHyphens w:val="0"/>
              <w:autoSpaceDE w:val="0"/>
              <w:autoSpaceDN w:val="0"/>
              <w:adjustRightInd w:val="0"/>
              <w:jc w:val="both"/>
              <w:rPr>
                <w:rFonts w:ascii="Arial" w:eastAsia="Arial" w:hAnsi="Arial" w:cs="Arial"/>
                <w:kern w:val="1"/>
                <w:position w:val="-1"/>
              </w:rPr>
            </w:pPr>
            <w:r w:rsidRPr="003000DE">
              <w:rPr>
                <w:rFonts w:ascii="Arial" w:eastAsia="Arial" w:hAnsi="Arial" w:cs="Arial"/>
                <w:kern w:val="1"/>
                <w:position w:val="-1"/>
              </w:rPr>
              <w:t>El porcentaje correspondiente a protocolos de observación, no se aplicará en su totalidad si se cumple alguna de las siguientes circunstancias:</w:t>
            </w:r>
          </w:p>
          <w:p w14:paraId="3954396D" w14:textId="77777777" w:rsidR="003000DE" w:rsidRPr="003000DE" w:rsidRDefault="003000DE" w:rsidP="003000DE">
            <w:pPr>
              <w:widowControl/>
              <w:numPr>
                <w:ilvl w:val="0"/>
                <w:numId w:val="22"/>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3000DE">
              <w:rPr>
                <w:rFonts w:ascii="Arial" w:eastAsia="Arial" w:hAnsi="Arial" w:cs="Arial"/>
                <w:kern w:val="1"/>
                <w:position w:val="-1"/>
              </w:rPr>
              <w:t>Por la no realización (injustificada) y entrega de algún ejercicio teórico.</w:t>
            </w:r>
          </w:p>
          <w:p w14:paraId="6F2BCD95" w14:textId="77777777" w:rsidR="003000DE" w:rsidRPr="003000DE" w:rsidRDefault="003000DE" w:rsidP="003000DE">
            <w:pPr>
              <w:widowControl/>
              <w:numPr>
                <w:ilvl w:val="0"/>
                <w:numId w:val="22"/>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3000DE">
              <w:rPr>
                <w:rFonts w:ascii="Arial" w:eastAsia="Arial" w:hAnsi="Arial" w:cs="Arial"/>
                <w:kern w:val="1"/>
                <w:position w:val="-1"/>
              </w:rPr>
              <w:t>Por la negativa a participar en situaciones orales, debates, coloquios de forma habitual (hasta 3 veces acumulativas durante el periodo de evaluación).</w:t>
            </w:r>
          </w:p>
          <w:p w14:paraId="7E7AB5CD" w14:textId="77777777" w:rsidR="003000DE" w:rsidRPr="003000DE" w:rsidRDefault="003000DE" w:rsidP="003000DE">
            <w:pPr>
              <w:widowControl/>
              <w:numPr>
                <w:ilvl w:val="0"/>
                <w:numId w:val="22"/>
              </w:numPr>
              <w:suppressAutoHyphens w:val="0"/>
              <w:autoSpaceDE w:val="0"/>
              <w:autoSpaceDN w:val="0"/>
              <w:adjustRightInd w:val="0"/>
              <w:spacing w:line="1" w:lineRule="atLeast"/>
              <w:ind w:leftChars="-1" w:left="0" w:hangingChars="1" w:hanging="2"/>
              <w:jc w:val="both"/>
              <w:textDirection w:val="btLr"/>
              <w:textAlignment w:val="top"/>
              <w:outlineLvl w:val="0"/>
              <w:rPr>
                <w:rFonts w:ascii="Arial" w:eastAsia="Arial" w:hAnsi="Arial" w:cs="Arial"/>
                <w:kern w:val="1"/>
                <w:position w:val="-1"/>
              </w:rPr>
            </w:pPr>
            <w:r w:rsidRPr="003000DE">
              <w:rPr>
                <w:rFonts w:ascii="Arial" w:eastAsia="Arial" w:hAnsi="Arial" w:cs="Arial"/>
                <w:kern w:val="1"/>
                <w:position w:val="-1"/>
              </w:rPr>
              <w:t>Por la entrega retrasada de los ejercicios teóricos.</w:t>
            </w:r>
          </w:p>
          <w:p w14:paraId="449D703C"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3000DE" w:rsidRPr="003000DE" w14:paraId="3E07677F" w14:textId="77777777" w:rsidTr="001F2849">
        <w:trPr>
          <w:gridAfter w:val="1"/>
          <w:wAfter w:w="21" w:type="dxa"/>
          <w:trHeight w:val="580"/>
        </w:trPr>
        <w:tc>
          <w:tcPr>
            <w:tcW w:w="2280" w:type="dxa"/>
            <w:tcBorders>
              <w:top w:val="single" w:sz="4" w:space="0" w:color="000000"/>
              <w:left w:val="single" w:sz="4" w:space="0" w:color="000000"/>
              <w:bottom w:val="single" w:sz="4" w:space="0" w:color="000000"/>
            </w:tcBorders>
          </w:tcPr>
          <w:p w14:paraId="5ABB905A"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689DB452"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3000DE">
              <w:rPr>
                <w:rFonts w:ascii="Arial" w:eastAsia="Arial" w:hAnsi="Arial" w:cs="Arial"/>
                <w:b/>
                <w:kern w:val="1"/>
                <w:position w:val="-1"/>
              </w:rPr>
              <w:t>EJERCICIOS, PRODUCCIONES: TAREAS Y TRABAJOS</w:t>
            </w:r>
          </w:p>
          <w:p w14:paraId="051B8FA6"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3000DE">
              <w:rPr>
                <w:rFonts w:ascii="Arial" w:eastAsia="Arial" w:hAnsi="Arial" w:cs="Arial"/>
                <w:b/>
                <w:kern w:val="1"/>
                <w:position w:val="-1"/>
              </w:rPr>
              <w:t>(PORTFOLIO)</w:t>
            </w:r>
          </w:p>
          <w:p w14:paraId="0D628F53"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19212996" w14:textId="77777777" w:rsidR="003000DE" w:rsidRPr="003000DE" w:rsidRDefault="003000DE" w:rsidP="003000DE">
            <w:pPr>
              <w:suppressAutoHyphens w:val="0"/>
              <w:spacing w:line="1" w:lineRule="atLeast"/>
              <w:ind w:leftChars="-1" w:hangingChars="1" w:hanging="2"/>
              <w:jc w:val="both"/>
              <w:textDirection w:val="btLr"/>
              <w:textAlignment w:val="top"/>
              <w:outlineLvl w:val="0"/>
              <w:rPr>
                <w:kern w:val="1"/>
                <w:position w:val="-1"/>
              </w:rPr>
            </w:pPr>
            <w:r w:rsidRPr="003000DE">
              <w:rPr>
                <w:kern w:val="1"/>
                <w:position w:val="-1"/>
              </w:rPr>
              <w:t xml:space="preserve"> </w:t>
            </w:r>
          </w:p>
          <w:p w14:paraId="28452F71"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3000DE">
              <w:rPr>
                <w:rFonts w:ascii="Arial" w:eastAsia="Arial" w:hAnsi="Arial" w:cs="Arial"/>
                <w:kern w:val="1"/>
                <w:position w:val="-1"/>
              </w:rPr>
              <w:t>Al finalizar cada unidad, se harán trabajos resumen para afianzar conocimientos y cimentar el aprendizaje adquirido.</w:t>
            </w:r>
          </w:p>
          <w:p w14:paraId="0139D4A0"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229EB80C" w14:textId="77777777" w:rsidR="003000DE" w:rsidRPr="003000DE" w:rsidRDefault="003000DE" w:rsidP="003000DE">
            <w:pPr>
              <w:suppressAutoHyphens w:val="0"/>
              <w:spacing w:line="1" w:lineRule="atLeast"/>
              <w:jc w:val="both"/>
              <w:textDirection w:val="btLr"/>
              <w:textAlignment w:val="top"/>
              <w:outlineLvl w:val="0"/>
              <w:rPr>
                <w:kern w:val="1"/>
                <w:position w:val="-1"/>
              </w:rPr>
            </w:pPr>
          </w:p>
        </w:tc>
      </w:tr>
      <w:tr w:rsidR="003000DE" w:rsidRPr="003000DE" w14:paraId="7973BD87" w14:textId="77777777" w:rsidTr="001F2849">
        <w:trPr>
          <w:gridAfter w:val="1"/>
          <w:wAfter w:w="21" w:type="dxa"/>
          <w:trHeight w:val="580"/>
        </w:trPr>
        <w:tc>
          <w:tcPr>
            <w:tcW w:w="2280" w:type="dxa"/>
            <w:tcBorders>
              <w:top w:val="single" w:sz="4" w:space="0" w:color="000000"/>
              <w:left w:val="single" w:sz="4" w:space="0" w:color="000000"/>
              <w:bottom w:val="single" w:sz="4" w:space="0" w:color="000000"/>
            </w:tcBorders>
          </w:tcPr>
          <w:p w14:paraId="3D1A4EE3"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3551313C"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3000DE">
              <w:rPr>
                <w:rFonts w:ascii="Arial" w:eastAsia="Arial" w:hAnsi="Arial" w:cs="Arial"/>
                <w:b/>
                <w:kern w:val="1"/>
                <w:position w:val="-1"/>
              </w:rPr>
              <w:t>EJERCICIOS PRÁCTICOS</w:t>
            </w:r>
          </w:p>
          <w:p w14:paraId="06DA8B50"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091F3E9A" w14:textId="77777777" w:rsidR="003000DE" w:rsidRPr="003000DE" w:rsidRDefault="003000DE" w:rsidP="003000DE">
            <w:pPr>
              <w:suppressAutoHyphens w:val="0"/>
              <w:spacing w:line="1" w:lineRule="atLeast"/>
              <w:ind w:leftChars="-1" w:hangingChars="1" w:hanging="2"/>
              <w:jc w:val="both"/>
              <w:textDirection w:val="btLr"/>
              <w:textAlignment w:val="top"/>
              <w:outlineLvl w:val="0"/>
              <w:rPr>
                <w:kern w:val="1"/>
                <w:position w:val="-1"/>
              </w:rPr>
            </w:pPr>
            <w:r w:rsidRPr="003000DE">
              <w:rPr>
                <w:kern w:val="1"/>
                <w:position w:val="-1"/>
              </w:rPr>
              <w:t xml:space="preserve"> </w:t>
            </w:r>
          </w:p>
          <w:p w14:paraId="0EB158D0"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3000DE">
              <w:rPr>
                <w:rFonts w:ascii="Arial" w:eastAsia="Arial" w:hAnsi="Arial" w:cs="Arial"/>
                <w:kern w:val="1"/>
                <w:position w:val="-1"/>
              </w:rPr>
              <w:t>Se realizarán montajes en paneles de simulación de sistemas automatizados reales (diseño, montaje, funcionamiento).</w:t>
            </w:r>
          </w:p>
          <w:p w14:paraId="44A8E640"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1E95F20E" w14:textId="77777777" w:rsidR="003000DE" w:rsidRPr="003000DE" w:rsidRDefault="003000DE" w:rsidP="003000DE">
            <w:pPr>
              <w:suppressAutoHyphens w:val="0"/>
              <w:spacing w:line="1" w:lineRule="atLeast"/>
              <w:ind w:leftChars="-1" w:hangingChars="1" w:hanging="2"/>
              <w:jc w:val="both"/>
              <w:textDirection w:val="btLr"/>
              <w:textAlignment w:val="top"/>
              <w:outlineLvl w:val="0"/>
              <w:rPr>
                <w:kern w:val="1"/>
                <w:position w:val="-1"/>
              </w:rPr>
            </w:pPr>
          </w:p>
        </w:tc>
      </w:tr>
      <w:tr w:rsidR="003000DE" w:rsidRPr="003000DE" w14:paraId="0717E70A" w14:textId="77777777" w:rsidTr="001F2849">
        <w:trPr>
          <w:gridAfter w:val="1"/>
          <w:wAfter w:w="21" w:type="dxa"/>
          <w:trHeight w:val="788"/>
        </w:trPr>
        <w:tc>
          <w:tcPr>
            <w:tcW w:w="2280" w:type="dxa"/>
            <w:tcBorders>
              <w:top w:val="single" w:sz="4" w:space="0" w:color="000000"/>
              <w:left w:val="single" w:sz="4" w:space="0" w:color="000000"/>
              <w:bottom w:val="single" w:sz="4" w:space="0" w:color="000000"/>
            </w:tcBorders>
          </w:tcPr>
          <w:p w14:paraId="683AD7F4"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347BABD8"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077C4F25"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46F4F178"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3000DE">
              <w:rPr>
                <w:rFonts w:ascii="Arial" w:eastAsia="Arial" w:hAnsi="Arial" w:cs="Arial"/>
                <w:b/>
                <w:kern w:val="1"/>
                <w:position w:val="-1"/>
              </w:rPr>
              <w:t>ASISTENCIA</w:t>
            </w:r>
          </w:p>
          <w:p w14:paraId="3DE056D2" w14:textId="77777777" w:rsidR="003000DE" w:rsidRPr="003000DE" w:rsidRDefault="003000DE" w:rsidP="003000DE">
            <w:pPr>
              <w:suppressAutoHyphens w:val="0"/>
              <w:spacing w:line="1" w:lineRule="atLeast"/>
              <w:ind w:leftChars="-1" w:hangingChars="1" w:hanging="2"/>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626F820A"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6ADCABF9"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3000DE">
              <w:rPr>
                <w:rFonts w:ascii="Arial" w:eastAsia="Arial" w:hAnsi="Arial" w:cs="Arial"/>
                <w:kern w:val="1"/>
                <w:position w:val="-1"/>
              </w:rPr>
              <w:t>La asistencia del alumnado a clase es obligatoria ya que se trata de un ciclo formativo en modalidad presencial.</w:t>
            </w:r>
          </w:p>
          <w:p w14:paraId="2EBE5057"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3000DE">
              <w:rPr>
                <w:rFonts w:ascii="Arial" w:eastAsia="Arial" w:hAnsi="Arial" w:cs="Arial"/>
                <w:kern w:val="1"/>
                <w:position w:val="-1"/>
              </w:rPr>
              <w:t>No se podrá tener más de un 20% de faltas sin justificar dado el carácter presencial y práctico del C.F.</w:t>
            </w:r>
          </w:p>
          <w:p w14:paraId="561CEE33"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3000DE">
              <w:rPr>
                <w:rFonts w:ascii="Arial" w:eastAsia="Arial" w:hAnsi="Arial" w:cs="Arial"/>
                <w:kern w:val="1"/>
                <w:position w:val="-1"/>
              </w:rPr>
              <w:t>El alumno/a que presente un porcentaje de faltas superior al 20% perderá el derecho a la evaluación continua. Para su ejecución se activará el proceso establecido por PEC.</w:t>
            </w:r>
          </w:p>
          <w:p w14:paraId="2EEAF724"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r w:rsidR="003000DE" w:rsidRPr="003000DE" w14:paraId="250D1B74" w14:textId="77777777" w:rsidTr="001F2849">
        <w:trPr>
          <w:gridAfter w:val="1"/>
          <w:wAfter w:w="21" w:type="dxa"/>
          <w:trHeight w:val="788"/>
        </w:trPr>
        <w:tc>
          <w:tcPr>
            <w:tcW w:w="2280" w:type="dxa"/>
            <w:tcBorders>
              <w:top w:val="single" w:sz="4" w:space="0" w:color="000000"/>
              <w:left w:val="single" w:sz="4" w:space="0" w:color="000000"/>
              <w:bottom w:val="single" w:sz="4" w:space="0" w:color="000000"/>
            </w:tcBorders>
            <w:vAlign w:val="center"/>
          </w:tcPr>
          <w:p w14:paraId="3B071EA2"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r w:rsidRPr="003000DE">
              <w:rPr>
                <w:rFonts w:ascii="Arial" w:eastAsia="Arial" w:hAnsi="Arial" w:cs="Arial"/>
                <w:b/>
                <w:kern w:val="1"/>
                <w:position w:val="-1"/>
              </w:rPr>
              <w:t>CALIFICACIONES FINALES</w:t>
            </w:r>
          </w:p>
          <w:p w14:paraId="1B2F08F1"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7676C217"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4500E391"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p w14:paraId="4E270B37"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c>
          <w:tcPr>
            <w:tcW w:w="7066" w:type="dxa"/>
            <w:tcBorders>
              <w:top w:val="single" w:sz="4" w:space="0" w:color="000000"/>
              <w:left w:val="single" w:sz="4" w:space="0" w:color="000000"/>
              <w:bottom w:val="single" w:sz="4" w:space="0" w:color="000000"/>
              <w:right w:val="single" w:sz="4" w:space="0" w:color="000000"/>
            </w:tcBorders>
          </w:tcPr>
          <w:p w14:paraId="4AE61924"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785F63F3"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3000DE">
              <w:rPr>
                <w:rFonts w:ascii="Arial" w:eastAsia="Arial" w:hAnsi="Arial" w:cs="Arial"/>
                <w:kern w:val="1"/>
                <w:position w:val="-1"/>
              </w:rPr>
              <w:t>NOTA FINAL DE CADA EVALUACIÓN:</w:t>
            </w:r>
          </w:p>
          <w:p w14:paraId="7E8A545D"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3000DE">
              <w:rPr>
                <w:rFonts w:ascii="Arial" w:eastAsia="Arial" w:hAnsi="Arial" w:cs="Arial"/>
                <w:kern w:val="1"/>
                <w:position w:val="-1"/>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sidRPr="003000DE">
              <w:rPr>
                <w:rFonts w:ascii="Arial" w:eastAsia="Arial" w:hAnsi="Arial" w:cs="Arial"/>
                <w:b/>
                <w:kern w:val="1"/>
                <w:position w:val="-1"/>
              </w:rPr>
              <w:t>.</w:t>
            </w:r>
          </w:p>
          <w:p w14:paraId="1BD373FD"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1A1582A9"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3000DE">
              <w:rPr>
                <w:rFonts w:ascii="Arial" w:eastAsia="Arial" w:hAnsi="Arial" w:cs="Arial"/>
                <w:kern w:val="1"/>
                <w:position w:val="-1"/>
              </w:rPr>
              <w:t>NOTA FINAL DEL MÓDULO:</w:t>
            </w:r>
          </w:p>
          <w:p w14:paraId="46424764"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3000DE">
              <w:rPr>
                <w:rFonts w:ascii="Arial" w:eastAsia="Arial" w:hAnsi="Arial" w:cs="Arial"/>
                <w:kern w:val="1"/>
                <w:position w:val="-1"/>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77B9916E"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tc>
      </w:tr>
    </w:tbl>
    <w:p w14:paraId="02E2F99A" w14:textId="77777777" w:rsidR="003000DE" w:rsidRPr="003000DE" w:rsidRDefault="003000DE" w:rsidP="003000DE">
      <w:pPr>
        <w:suppressAutoHyphens w:val="0"/>
        <w:spacing w:line="1" w:lineRule="atLeast"/>
        <w:textDirection w:val="btLr"/>
        <w:textAlignment w:val="top"/>
        <w:outlineLvl w:val="0"/>
        <w:rPr>
          <w:rFonts w:ascii="Arial" w:eastAsia="Arial" w:hAnsi="Arial" w:cs="Arial"/>
          <w:kern w:val="1"/>
          <w:position w:val="-1"/>
          <w:sz w:val="32"/>
          <w:szCs w:val="32"/>
        </w:rPr>
      </w:pPr>
    </w:p>
    <w:tbl>
      <w:tblPr>
        <w:tblW w:w="9458" w:type="dxa"/>
        <w:tblInd w:w="-25" w:type="dxa"/>
        <w:tblLayout w:type="fixed"/>
        <w:tblLook w:val="0000" w:firstRow="0" w:lastRow="0" w:firstColumn="0" w:lastColumn="0" w:noHBand="0" w:noVBand="0"/>
      </w:tblPr>
      <w:tblGrid>
        <w:gridCol w:w="113"/>
        <w:gridCol w:w="2280"/>
        <w:gridCol w:w="8"/>
        <w:gridCol w:w="2127"/>
        <w:gridCol w:w="2268"/>
        <w:gridCol w:w="2550"/>
        <w:gridCol w:w="21"/>
        <w:gridCol w:w="91"/>
      </w:tblGrid>
      <w:tr w:rsidR="003000DE" w:rsidRPr="003000DE" w14:paraId="61A88451" w14:textId="77777777" w:rsidTr="00F95A00">
        <w:trPr>
          <w:gridAfter w:val="1"/>
          <w:wAfter w:w="91" w:type="dxa"/>
        </w:trPr>
        <w:tc>
          <w:tcPr>
            <w:tcW w:w="9367" w:type="dxa"/>
            <w:gridSpan w:val="7"/>
            <w:tcBorders>
              <w:top w:val="single" w:sz="4" w:space="0" w:color="000000"/>
              <w:left w:val="single" w:sz="4" w:space="0" w:color="000000"/>
              <w:bottom w:val="single" w:sz="4" w:space="0" w:color="000000"/>
              <w:right w:val="single" w:sz="4" w:space="0" w:color="000000"/>
            </w:tcBorders>
            <w:shd w:val="clear" w:color="auto" w:fill="FFFF99"/>
          </w:tcPr>
          <w:p w14:paraId="588E2EDC" w14:textId="77777777" w:rsidR="003000DE" w:rsidRPr="003000DE" w:rsidRDefault="003000DE" w:rsidP="003000DE">
            <w:pPr>
              <w:suppressAutoHyphens w:val="0"/>
              <w:spacing w:line="1" w:lineRule="atLeast"/>
              <w:ind w:leftChars="-1" w:left="1" w:hangingChars="1" w:hanging="3"/>
              <w:jc w:val="center"/>
              <w:textDirection w:val="btLr"/>
              <w:textAlignment w:val="top"/>
              <w:outlineLvl w:val="0"/>
              <w:rPr>
                <w:rFonts w:ascii="Arial" w:eastAsia="Arial" w:hAnsi="Arial" w:cs="Arial"/>
                <w:kern w:val="1"/>
                <w:position w:val="-1"/>
                <w:sz w:val="32"/>
                <w:szCs w:val="32"/>
              </w:rPr>
            </w:pPr>
            <w:r w:rsidRPr="003000DE">
              <w:rPr>
                <w:rFonts w:ascii="Arial" w:eastAsia="Arial" w:hAnsi="Arial" w:cs="Arial"/>
                <w:b/>
                <w:kern w:val="1"/>
                <w:position w:val="-1"/>
                <w:sz w:val="32"/>
                <w:szCs w:val="32"/>
              </w:rPr>
              <w:t>13.1. CRITERIOS DE CALIFICACIÓN PARA LOS PERIODOS, EN SU CASO, DE ENSEÑANZA TELEMÁTICA</w:t>
            </w:r>
          </w:p>
        </w:tc>
      </w:tr>
      <w:tr w:rsidR="003000DE" w:rsidRPr="003000DE" w14:paraId="0F08152D" w14:textId="77777777" w:rsidTr="00F95A00">
        <w:trPr>
          <w:gridAfter w:val="1"/>
          <w:wAfter w:w="91" w:type="dxa"/>
          <w:trHeight w:val="660"/>
        </w:trPr>
        <w:tc>
          <w:tcPr>
            <w:tcW w:w="9367" w:type="dxa"/>
            <w:gridSpan w:val="7"/>
            <w:tcBorders>
              <w:top w:val="single" w:sz="4" w:space="0" w:color="000000"/>
              <w:left w:val="single" w:sz="4" w:space="0" w:color="000000"/>
              <w:bottom w:val="single" w:sz="4" w:space="0" w:color="000000"/>
              <w:right w:val="single" w:sz="4" w:space="0" w:color="000000"/>
            </w:tcBorders>
          </w:tcPr>
          <w:p w14:paraId="18E8F277"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p>
          <w:p w14:paraId="3BAA8D4E" w14:textId="77777777" w:rsidR="003000DE" w:rsidRPr="003000DE" w:rsidRDefault="003000DE" w:rsidP="003000DE">
            <w:pPr>
              <w:suppressAutoHyphens w:val="0"/>
              <w:spacing w:line="1" w:lineRule="atLeast"/>
              <w:ind w:leftChars="-1" w:hangingChars="1" w:hanging="2"/>
              <w:jc w:val="both"/>
              <w:textDirection w:val="btLr"/>
              <w:textAlignment w:val="top"/>
              <w:outlineLvl w:val="0"/>
              <w:rPr>
                <w:rFonts w:ascii="Arial" w:eastAsia="Arial" w:hAnsi="Arial" w:cs="Arial"/>
                <w:kern w:val="1"/>
                <w:position w:val="-1"/>
              </w:rPr>
            </w:pPr>
            <w:r w:rsidRPr="003000DE">
              <w:rPr>
                <w:rFonts w:ascii="Arial" w:eastAsia="Arial" w:hAnsi="Arial" w:cs="Arial"/>
                <w:kern w:val="1"/>
                <w:position w:val="-1"/>
              </w:rPr>
              <w:t>En caso de que se produzcan nuevas situaciones de enseñanza telemática, la calificación de los diversos criterios de evaluación, trabajados durante tales periodos, se regirá por los siguientes criterios de calificación en los que, según lo acordado a lo largo del curso anterior, se priorizará o aumentará el valor o peso de instrumentos de evaluación relacionados con las tareas, trabajos, producciones..., del alumnado.</w:t>
            </w:r>
          </w:p>
          <w:p w14:paraId="18FBCD85" w14:textId="77777777" w:rsidR="003000DE" w:rsidRPr="003000DE" w:rsidRDefault="003000DE" w:rsidP="003000DE">
            <w:pPr>
              <w:suppressAutoHyphens w:val="0"/>
              <w:spacing w:line="1" w:lineRule="atLeast"/>
              <w:ind w:leftChars="-1" w:hangingChars="1" w:hanging="2"/>
              <w:jc w:val="center"/>
              <w:textDirection w:val="btLr"/>
              <w:textAlignment w:val="top"/>
              <w:outlineLvl w:val="0"/>
              <w:rPr>
                <w:rFonts w:ascii="Arial" w:eastAsia="Arial" w:hAnsi="Arial" w:cs="Arial"/>
                <w:kern w:val="1"/>
                <w:position w:val="-1"/>
              </w:rPr>
            </w:pPr>
          </w:p>
        </w:tc>
      </w:tr>
      <w:tr w:rsidR="001F2849" w14:paraId="6960FD25" w14:textId="77777777" w:rsidTr="00F95A00">
        <w:trPr>
          <w:gridAfter w:val="2"/>
          <w:wAfter w:w="112" w:type="dxa"/>
          <w:trHeight w:val="793"/>
        </w:trPr>
        <w:tc>
          <w:tcPr>
            <w:tcW w:w="2401" w:type="dxa"/>
            <w:gridSpan w:val="3"/>
            <w:tcBorders>
              <w:top w:val="single" w:sz="4" w:space="0" w:color="000000"/>
              <w:left w:val="single" w:sz="4" w:space="0" w:color="000000"/>
              <w:bottom w:val="single" w:sz="4" w:space="0" w:color="000000"/>
            </w:tcBorders>
          </w:tcPr>
          <w:p w14:paraId="4421191E" w14:textId="77777777" w:rsidR="001F2849" w:rsidRDefault="001F2849" w:rsidP="00377CDF">
            <w:pPr>
              <w:ind w:hanging="2"/>
              <w:rPr>
                <w:rFonts w:ascii="Arial" w:eastAsia="Arial" w:hAnsi="Arial" w:cs="Arial"/>
              </w:rPr>
            </w:pPr>
          </w:p>
          <w:p w14:paraId="44CD6F76" w14:textId="77777777" w:rsidR="001F2849" w:rsidRDefault="001F2849" w:rsidP="00377CDF">
            <w:pPr>
              <w:ind w:hanging="2"/>
              <w:rPr>
                <w:rFonts w:ascii="Arial" w:eastAsia="Arial" w:hAnsi="Arial" w:cs="Arial"/>
              </w:rPr>
            </w:pPr>
            <w:r>
              <w:rPr>
                <w:rFonts w:ascii="Arial" w:eastAsia="Arial" w:hAnsi="Arial" w:cs="Arial"/>
                <w:b/>
              </w:rPr>
              <w:t>UNIDAD TRABAJO</w:t>
            </w:r>
          </w:p>
        </w:tc>
        <w:tc>
          <w:tcPr>
            <w:tcW w:w="2127" w:type="dxa"/>
            <w:tcBorders>
              <w:top w:val="single" w:sz="4" w:space="0" w:color="000000"/>
              <w:left w:val="single" w:sz="4" w:space="0" w:color="000000"/>
              <w:bottom w:val="single" w:sz="4" w:space="0" w:color="000000"/>
              <w:right w:val="single" w:sz="4" w:space="0" w:color="000000"/>
            </w:tcBorders>
          </w:tcPr>
          <w:p w14:paraId="1839DA5C" w14:textId="77777777" w:rsidR="001F2849" w:rsidRDefault="001F2849" w:rsidP="00377CDF">
            <w:pPr>
              <w:ind w:hanging="2"/>
              <w:jc w:val="center"/>
              <w:rPr>
                <w:rFonts w:ascii="Arial" w:eastAsia="Arial" w:hAnsi="Arial" w:cs="Arial"/>
              </w:rPr>
            </w:pPr>
          </w:p>
          <w:p w14:paraId="7E7AC2C0" w14:textId="77777777" w:rsidR="001F2849" w:rsidRDefault="001F2849" w:rsidP="00377CDF">
            <w:pPr>
              <w:ind w:hanging="2"/>
              <w:jc w:val="center"/>
              <w:rPr>
                <w:rFonts w:ascii="Arial" w:eastAsia="Arial" w:hAnsi="Arial" w:cs="Arial"/>
              </w:rPr>
            </w:pPr>
            <w:r>
              <w:rPr>
                <w:rFonts w:ascii="Arial" w:eastAsia="Arial" w:hAnsi="Arial" w:cs="Arial"/>
                <w:b/>
              </w:rPr>
              <w:t>RAs/CRITERIOS VINCULADOS</w:t>
            </w:r>
          </w:p>
        </w:tc>
        <w:tc>
          <w:tcPr>
            <w:tcW w:w="2268" w:type="dxa"/>
            <w:tcBorders>
              <w:top w:val="single" w:sz="4" w:space="0" w:color="000000"/>
              <w:left w:val="single" w:sz="4" w:space="0" w:color="000000"/>
              <w:bottom w:val="single" w:sz="4" w:space="0" w:color="000000"/>
              <w:right w:val="single" w:sz="4" w:space="0" w:color="000000"/>
            </w:tcBorders>
          </w:tcPr>
          <w:p w14:paraId="468E3CF5" w14:textId="77777777" w:rsidR="001F2849" w:rsidRDefault="001F2849" w:rsidP="00377CDF">
            <w:pPr>
              <w:ind w:hanging="2"/>
              <w:jc w:val="center"/>
              <w:rPr>
                <w:rFonts w:ascii="Arial" w:eastAsia="Arial" w:hAnsi="Arial" w:cs="Arial"/>
              </w:rPr>
            </w:pPr>
          </w:p>
          <w:p w14:paraId="59C54A8F" w14:textId="77777777" w:rsidR="001F2849" w:rsidRDefault="001F2849" w:rsidP="00377CDF">
            <w:pPr>
              <w:ind w:hanging="2"/>
              <w:jc w:val="center"/>
              <w:rPr>
                <w:rFonts w:ascii="Arial" w:eastAsia="Arial" w:hAnsi="Arial" w:cs="Arial"/>
              </w:rPr>
            </w:pPr>
            <w:r>
              <w:rPr>
                <w:rFonts w:ascii="Arial" w:eastAsia="Arial" w:hAnsi="Arial" w:cs="Arial"/>
                <w:b/>
              </w:rPr>
              <w:t>PONDERACIÓN</w:t>
            </w:r>
          </w:p>
        </w:tc>
        <w:tc>
          <w:tcPr>
            <w:tcW w:w="2550" w:type="dxa"/>
            <w:tcBorders>
              <w:top w:val="single" w:sz="4" w:space="0" w:color="000000"/>
              <w:left w:val="single" w:sz="4" w:space="0" w:color="000000"/>
              <w:bottom w:val="single" w:sz="4" w:space="0" w:color="000000"/>
              <w:right w:val="single" w:sz="4" w:space="0" w:color="000000"/>
            </w:tcBorders>
          </w:tcPr>
          <w:p w14:paraId="00CA3BB3" w14:textId="77777777" w:rsidR="001F2849" w:rsidRDefault="001F2849" w:rsidP="00377CDF">
            <w:pPr>
              <w:ind w:hanging="2"/>
              <w:jc w:val="center"/>
              <w:rPr>
                <w:rFonts w:ascii="Arial" w:eastAsia="Arial" w:hAnsi="Arial" w:cs="Arial"/>
              </w:rPr>
            </w:pPr>
            <w:r>
              <w:rPr>
                <w:rFonts w:ascii="Arial" w:eastAsia="Arial" w:hAnsi="Arial" w:cs="Arial"/>
                <w:b/>
              </w:rPr>
              <w:t>INSTRUMENTO DE EVALUACIÓN/PESO</w:t>
            </w:r>
          </w:p>
        </w:tc>
      </w:tr>
      <w:tr w:rsidR="001F2849" w14:paraId="406D6990" w14:textId="77777777" w:rsidTr="00F95A00">
        <w:trPr>
          <w:gridAfter w:val="2"/>
          <w:wAfter w:w="112" w:type="dxa"/>
          <w:trHeight w:val="635"/>
        </w:trPr>
        <w:tc>
          <w:tcPr>
            <w:tcW w:w="2401" w:type="dxa"/>
            <w:gridSpan w:val="3"/>
            <w:vMerge w:val="restart"/>
            <w:tcBorders>
              <w:top w:val="single" w:sz="4" w:space="0" w:color="000000"/>
              <w:left w:val="single" w:sz="4" w:space="0" w:color="000000"/>
            </w:tcBorders>
          </w:tcPr>
          <w:p w14:paraId="48DC5A58" w14:textId="77777777" w:rsidR="001F2849" w:rsidRDefault="001F2849" w:rsidP="00377CDF">
            <w:pPr>
              <w:ind w:hanging="2"/>
              <w:rPr>
                <w:rFonts w:ascii="Arial" w:eastAsia="Arial" w:hAnsi="Arial" w:cs="Arial"/>
              </w:rPr>
            </w:pPr>
          </w:p>
          <w:p w14:paraId="4882C878" w14:textId="77777777" w:rsidR="001F2849" w:rsidRPr="0074255B" w:rsidRDefault="001F2849" w:rsidP="00377CDF">
            <w:pPr>
              <w:ind w:hanging="2"/>
              <w:jc w:val="center"/>
              <w:rPr>
                <w:rFonts w:ascii="Arial" w:eastAsia="Arial" w:hAnsi="Arial" w:cs="Arial"/>
                <w:b/>
                <w:bCs/>
              </w:rPr>
            </w:pPr>
            <w:r w:rsidRPr="0074255B">
              <w:rPr>
                <w:rFonts w:ascii="Arial" w:eastAsia="Arial" w:hAnsi="Arial" w:cs="Arial"/>
                <w:b/>
                <w:bCs/>
              </w:rPr>
              <w:t>UT1</w:t>
            </w:r>
          </w:p>
        </w:tc>
        <w:tc>
          <w:tcPr>
            <w:tcW w:w="2127" w:type="dxa"/>
            <w:tcBorders>
              <w:top w:val="single" w:sz="4" w:space="0" w:color="000000"/>
              <w:left w:val="single" w:sz="4" w:space="0" w:color="000000"/>
              <w:bottom w:val="single" w:sz="4" w:space="0" w:color="000000"/>
              <w:right w:val="single" w:sz="4" w:space="0" w:color="000000"/>
            </w:tcBorders>
          </w:tcPr>
          <w:p w14:paraId="5C519003" w14:textId="77777777" w:rsidR="001F2849" w:rsidRPr="0074255B" w:rsidRDefault="001F2849" w:rsidP="00377CDF">
            <w:pPr>
              <w:ind w:hanging="2"/>
              <w:jc w:val="center"/>
              <w:rPr>
                <w:rFonts w:ascii="Arial" w:eastAsia="Arial" w:hAnsi="Arial" w:cs="Arial"/>
                <w:sz w:val="20"/>
                <w:szCs w:val="20"/>
              </w:rPr>
            </w:pPr>
            <w:r w:rsidRPr="00F57EE0">
              <w:rPr>
                <w:rFonts w:ascii="Arial" w:eastAsia="Arial" w:hAnsi="Arial" w:cs="Arial"/>
                <w:sz w:val="20"/>
                <w:szCs w:val="20"/>
              </w:rPr>
              <w:t>a)</w:t>
            </w:r>
            <w:r w:rsidRPr="00F57EE0">
              <w:rPr>
                <w:rFonts w:ascii="Arial" w:eastAsia="Arial" w:hAnsi="Arial" w:cs="Arial"/>
                <w:sz w:val="20"/>
                <w:szCs w:val="20"/>
              </w:rPr>
              <w:tab/>
              <w:t>RA1 Diferenciar entre un sistema automático aislado y un sistema domótico.</w:t>
            </w:r>
          </w:p>
        </w:tc>
        <w:tc>
          <w:tcPr>
            <w:tcW w:w="2268" w:type="dxa"/>
            <w:tcBorders>
              <w:top w:val="single" w:sz="4" w:space="0" w:color="000000"/>
              <w:left w:val="single" w:sz="4" w:space="0" w:color="000000"/>
              <w:bottom w:val="single" w:sz="4" w:space="0" w:color="000000"/>
              <w:right w:val="single" w:sz="4" w:space="0" w:color="000000"/>
            </w:tcBorders>
          </w:tcPr>
          <w:p w14:paraId="400EBCEC" w14:textId="77777777" w:rsidR="001F2849" w:rsidRDefault="001F2849" w:rsidP="00377CDF">
            <w:pPr>
              <w:ind w:hanging="2"/>
              <w:jc w:val="center"/>
              <w:rPr>
                <w:rFonts w:ascii="Arial" w:eastAsia="Arial" w:hAnsi="Arial" w:cs="Arial"/>
              </w:rPr>
            </w:pPr>
          </w:p>
          <w:p w14:paraId="107290EA" w14:textId="77777777" w:rsidR="001F2849" w:rsidRDefault="001F2849" w:rsidP="00377CDF">
            <w:pPr>
              <w:ind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162E190F" w14:textId="77777777" w:rsidR="001F2849" w:rsidRDefault="001F2849" w:rsidP="00377CDF">
            <w:pPr>
              <w:ind w:hanging="2"/>
              <w:rPr>
                <w:rFonts w:ascii="Arial" w:eastAsia="Arial" w:hAnsi="Arial" w:cs="Arial"/>
              </w:rPr>
            </w:pPr>
            <w:r>
              <w:rPr>
                <w:rFonts w:ascii="Arial" w:eastAsia="Arial" w:hAnsi="Arial" w:cs="Arial"/>
              </w:rPr>
              <w:t>Ejercicios /40 %</w:t>
            </w:r>
          </w:p>
          <w:p w14:paraId="018402D5" w14:textId="77777777" w:rsidR="001F2849" w:rsidRDefault="001F2849" w:rsidP="00377CDF">
            <w:pPr>
              <w:ind w:hanging="2"/>
              <w:rPr>
                <w:rFonts w:ascii="Arial" w:eastAsia="Arial" w:hAnsi="Arial" w:cs="Arial"/>
              </w:rPr>
            </w:pPr>
            <w:r>
              <w:rPr>
                <w:rFonts w:ascii="Arial" w:eastAsia="Arial" w:hAnsi="Arial" w:cs="Arial"/>
              </w:rPr>
              <w:t>Prueba escrita / 60%</w:t>
            </w:r>
          </w:p>
        </w:tc>
      </w:tr>
      <w:tr w:rsidR="001F2849" w14:paraId="43CB467C" w14:textId="77777777" w:rsidTr="00F95A00">
        <w:trPr>
          <w:gridAfter w:val="2"/>
          <w:wAfter w:w="112" w:type="dxa"/>
          <w:trHeight w:val="635"/>
        </w:trPr>
        <w:tc>
          <w:tcPr>
            <w:tcW w:w="2401" w:type="dxa"/>
            <w:gridSpan w:val="3"/>
            <w:vMerge/>
            <w:tcBorders>
              <w:left w:val="single" w:sz="4" w:space="0" w:color="000000"/>
            </w:tcBorders>
          </w:tcPr>
          <w:p w14:paraId="40779E64"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80448E8" w14:textId="77777777" w:rsidR="001F2849" w:rsidRPr="0074255B" w:rsidRDefault="001F2849" w:rsidP="00377CDF">
            <w:pPr>
              <w:ind w:hanging="2"/>
              <w:jc w:val="center"/>
              <w:rPr>
                <w:rFonts w:ascii="Arial" w:eastAsia="Arial" w:hAnsi="Arial" w:cs="Arial"/>
                <w:sz w:val="20"/>
                <w:szCs w:val="20"/>
              </w:rPr>
            </w:pPr>
            <w:r w:rsidRPr="00F57EE0">
              <w:rPr>
                <w:rFonts w:ascii="Arial" w:eastAsia="Arial" w:hAnsi="Arial" w:cs="Arial"/>
                <w:sz w:val="20"/>
                <w:szCs w:val="20"/>
              </w:rPr>
              <w:t>b)</w:t>
            </w:r>
            <w:r w:rsidRPr="00F57EE0">
              <w:rPr>
                <w:rFonts w:ascii="Arial" w:eastAsia="Arial" w:hAnsi="Arial" w:cs="Arial"/>
                <w:sz w:val="20"/>
                <w:szCs w:val="20"/>
              </w:rPr>
              <w:tab/>
              <w:t>RA1 Diferenciar entre un sistema cableado y un sistema programado.</w:t>
            </w:r>
          </w:p>
        </w:tc>
        <w:tc>
          <w:tcPr>
            <w:tcW w:w="2268" w:type="dxa"/>
            <w:tcBorders>
              <w:top w:val="single" w:sz="4" w:space="0" w:color="000000"/>
              <w:left w:val="single" w:sz="4" w:space="0" w:color="000000"/>
              <w:bottom w:val="single" w:sz="4" w:space="0" w:color="000000"/>
              <w:right w:val="single" w:sz="4" w:space="0" w:color="000000"/>
            </w:tcBorders>
          </w:tcPr>
          <w:p w14:paraId="676DB94E" w14:textId="77777777" w:rsidR="001F2849" w:rsidRDefault="001F2849" w:rsidP="00377CDF">
            <w:pPr>
              <w:ind w:hanging="2"/>
              <w:rPr>
                <w:rFonts w:ascii="Arial" w:eastAsia="Arial" w:hAnsi="Arial" w:cs="Arial"/>
              </w:rPr>
            </w:pPr>
          </w:p>
          <w:p w14:paraId="776ADB0C" w14:textId="77777777" w:rsidR="001F2849" w:rsidRDefault="001F2849" w:rsidP="00377CDF">
            <w:pPr>
              <w:ind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596242E9" w14:textId="77777777" w:rsidR="001F2849" w:rsidRDefault="001F2849" w:rsidP="00377CDF">
            <w:pPr>
              <w:rPr>
                <w:rFonts w:ascii="Arial" w:eastAsia="Arial" w:hAnsi="Arial" w:cs="Arial"/>
              </w:rPr>
            </w:pPr>
          </w:p>
          <w:p w14:paraId="29ADBFAF" w14:textId="77777777" w:rsidR="001F2849" w:rsidRDefault="001F2849" w:rsidP="00377CDF">
            <w:pPr>
              <w:ind w:hanging="2"/>
              <w:rPr>
                <w:rFonts w:ascii="Arial" w:eastAsia="Arial" w:hAnsi="Arial" w:cs="Arial"/>
              </w:rPr>
            </w:pPr>
            <w:r>
              <w:rPr>
                <w:rFonts w:ascii="Arial" w:eastAsia="Arial" w:hAnsi="Arial" w:cs="Arial"/>
              </w:rPr>
              <w:t>Ejercicios /40 %</w:t>
            </w:r>
          </w:p>
          <w:p w14:paraId="099F6AA7" w14:textId="77777777" w:rsidR="001F2849" w:rsidRDefault="001F2849" w:rsidP="00377CDF">
            <w:pPr>
              <w:ind w:hanging="2"/>
              <w:rPr>
                <w:rFonts w:ascii="Arial" w:eastAsia="Arial" w:hAnsi="Arial" w:cs="Arial"/>
              </w:rPr>
            </w:pPr>
            <w:r>
              <w:rPr>
                <w:rFonts w:ascii="Arial" w:eastAsia="Arial" w:hAnsi="Arial" w:cs="Arial"/>
              </w:rPr>
              <w:t>Prueba escrita / 60%</w:t>
            </w:r>
          </w:p>
        </w:tc>
      </w:tr>
      <w:tr w:rsidR="001F2849" w14:paraId="7FF28D2C" w14:textId="77777777" w:rsidTr="00F95A00">
        <w:trPr>
          <w:gridAfter w:val="2"/>
          <w:wAfter w:w="112" w:type="dxa"/>
          <w:trHeight w:val="635"/>
        </w:trPr>
        <w:tc>
          <w:tcPr>
            <w:tcW w:w="2401" w:type="dxa"/>
            <w:gridSpan w:val="3"/>
            <w:vMerge/>
            <w:tcBorders>
              <w:left w:val="single" w:sz="4" w:space="0" w:color="000000"/>
            </w:tcBorders>
          </w:tcPr>
          <w:p w14:paraId="685BD744"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65E2BD7" w14:textId="77777777" w:rsidR="001F2849" w:rsidRPr="0074255B" w:rsidRDefault="001F2849" w:rsidP="00377CDF">
            <w:pPr>
              <w:ind w:hanging="2"/>
              <w:jc w:val="center"/>
              <w:rPr>
                <w:rFonts w:ascii="Arial" w:eastAsia="Arial" w:hAnsi="Arial" w:cs="Arial"/>
                <w:sz w:val="20"/>
                <w:szCs w:val="20"/>
              </w:rPr>
            </w:pPr>
            <w:r w:rsidRPr="00F57EE0">
              <w:rPr>
                <w:rFonts w:ascii="Arial" w:eastAsia="Arial" w:hAnsi="Arial" w:cs="Arial"/>
                <w:sz w:val="20"/>
                <w:szCs w:val="20"/>
              </w:rPr>
              <w:t>c)</w:t>
            </w:r>
            <w:r w:rsidRPr="00F57EE0">
              <w:rPr>
                <w:rFonts w:ascii="Arial" w:eastAsia="Arial" w:hAnsi="Arial" w:cs="Arial"/>
                <w:sz w:val="20"/>
                <w:szCs w:val="20"/>
              </w:rPr>
              <w:tab/>
              <w:t>RA1 Reconocer los elementos que forman un sistema domótico.</w:t>
            </w:r>
          </w:p>
        </w:tc>
        <w:tc>
          <w:tcPr>
            <w:tcW w:w="2268" w:type="dxa"/>
            <w:tcBorders>
              <w:top w:val="single" w:sz="4" w:space="0" w:color="000000"/>
              <w:left w:val="single" w:sz="4" w:space="0" w:color="000000"/>
              <w:bottom w:val="single" w:sz="4" w:space="0" w:color="000000"/>
              <w:right w:val="single" w:sz="4" w:space="0" w:color="000000"/>
            </w:tcBorders>
          </w:tcPr>
          <w:p w14:paraId="05C48C4F" w14:textId="77777777" w:rsidR="001F2849" w:rsidRDefault="001F2849" w:rsidP="00377CDF">
            <w:pPr>
              <w:ind w:hanging="2"/>
              <w:rPr>
                <w:rFonts w:ascii="Arial" w:eastAsia="Arial" w:hAnsi="Arial" w:cs="Arial"/>
              </w:rPr>
            </w:pPr>
            <w:r>
              <w:rPr>
                <w:rFonts w:ascii="Arial" w:eastAsia="Arial" w:hAnsi="Arial" w:cs="Arial"/>
              </w:rPr>
              <w:t xml:space="preserve">              10%</w:t>
            </w:r>
          </w:p>
        </w:tc>
        <w:tc>
          <w:tcPr>
            <w:tcW w:w="2550" w:type="dxa"/>
            <w:tcBorders>
              <w:top w:val="single" w:sz="4" w:space="0" w:color="000000"/>
              <w:left w:val="single" w:sz="4" w:space="0" w:color="000000"/>
              <w:bottom w:val="single" w:sz="4" w:space="0" w:color="000000"/>
              <w:right w:val="single" w:sz="4" w:space="0" w:color="000000"/>
            </w:tcBorders>
          </w:tcPr>
          <w:p w14:paraId="604764D3" w14:textId="77777777" w:rsidR="001F2849" w:rsidRDefault="001F2849" w:rsidP="00377CDF">
            <w:pPr>
              <w:ind w:hanging="2"/>
              <w:rPr>
                <w:rFonts w:ascii="Arial" w:eastAsia="Arial" w:hAnsi="Arial" w:cs="Arial"/>
              </w:rPr>
            </w:pPr>
            <w:r>
              <w:rPr>
                <w:rFonts w:ascii="Arial" w:eastAsia="Arial" w:hAnsi="Arial" w:cs="Arial"/>
              </w:rPr>
              <w:t>Ejercicios / 60%</w:t>
            </w:r>
          </w:p>
          <w:p w14:paraId="2DF3E059" w14:textId="77777777" w:rsidR="001F2849" w:rsidRDefault="001F2849" w:rsidP="00377CDF">
            <w:pPr>
              <w:ind w:hanging="2"/>
              <w:rPr>
                <w:rFonts w:ascii="Arial" w:eastAsia="Arial" w:hAnsi="Arial" w:cs="Arial"/>
              </w:rPr>
            </w:pPr>
            <w:r>
              <w:rPr>
                <w:rFonts w:ascii="Arial" w:eastAsia="Arial" w:hAnsi="Arial" w:cs="Arial"/>
              </w:rPr>
              <w:t>Prueba escrita / 40%</w:t>
            </w:r>
          </w:p>
        </w:tc>
      </w:tr>
      <w:tr w:rsidR="001F2849" w14:paraId="0886851B" w14:textId="77777777" w:rsidTr="00F95A00">
        <w:trPr>
          <w:gridAfter w:val="2"/>
          <w:wAfter w:w="112" w:type="dxa"/>
          <w:trHeight w:val="635"/>
        </w:trPr>
        <w:tc>
          <w:tcPr>
            <w:tcW w:w="2401" w:type="dxa"/>
            <w:gridSpan w:val="3"/>
            <w:vMerge/>
            <w:tcBorders>
              <w:left w:val="single" w:sz="4" w:space="0" w:color="000000"/>
            </w:tcBorders>
          </w:tcPr>
          <w:p w14:paraId="171EBED5"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18BAFF2" w14:textId="77777777" w:rsidR="001F2849" w:rsidRDefault="001F2849" w:rsidP="00377CDF">
            <w:pPr>
              <w:ind w:hanging="2"/>
              <w:jc w:val="center"/>
              <w:rPr>
                <w:rFonts w:ascii="Arial" w:eastAsia="Arial" w:hAnsi="Arial" w:cs="Arial"/>
              </w:rPr>
            </w:pPr>
            <w:r w:rsidRPr="00F57EE0">
              <w:rPr>
                <w:rFonts w:ascii="Arial" w:eastAsia="Arial" w:hAnsi="Arial" w:cs="Arial"/>
                <w:sz w:val="20"/>
                <w:szCs w:val="20"/>
              </w:rPr>
              <w:t>d)</w:t>
            </w:r>
            <w:r w:rsidRPr="00F57EE0">
              <w:rPr>
                <w:rFonts w:ascii="Arial" w:eastAsia="Arial" w:hAnsi="Arial" w:cs="Arial"/>
                <w:sz w:val="20"/>
                <w:szCs w:val="20"/>
              </w:rPr>
              <w:tab/>
              <w:t>RA1 Diferenciar entre entrada y salida del nodo domótico y los dispositivos que a ellas se conectan</w:t>
            </w:r>
            <w:r w:rsidRPr="00F57EE0">
              <w:rPr>
                <w:rFonts w:ascii="Arial" w:eastAsia="Arial" w:hAnsi="Arial" w:cs="Arial"/>
              </w:rPr>
              <w:t>.</w:t>
            </w:r>
          </w:p>
        </w:tc>
        <w:tc>
          <w:tcPr>
            <w:tcW w:w="2268" w:type="dxa"/>
            <w:tcBorders>
              <w:top w:val="single" w:sz="4" w:space="0" w:color="000000"/>
              <w:left w:val="single" w:sz="4" w:space="0" w:color="000000"/>
              <w:bottom w:val="single" w:sz="4" w:space="0" w:color="000000"/>
              <w:right w:val="single" w:sz="4" w:space="0" w:color="000000"/>
            </w:tcBorders>
          </w:tcPr>
          <w:p w14:paraId="36E9A417" w14:textId="77777777" w:rsidR="001F2849" w:rsidRDefault="001F2849" w:rsidP="00377CDF">
            <w:pPr>
              <w:ind w:hanging="2"/>
              <w:jc w:val="center"/>
              <w:rPr>
                <w:rFonts w:ascii="Arial" w:eastAsia="Arial" w:hAnsi="Arial" w:cs="Arial"/>
              </w:rPr>
            </w:pPr>
            <w:r>
              <w:rPr>
                <w:rFonts w:ascii="Arial" w:eastAsia="Arial" w:hAnsi="Arial" w:cs="Arial"/>
              </w:rPr>
              <w:t xml:space="preserve">   10%</w:t>
            </w:r>
          </w:p>
        </w:tc>
        <w:tc>
          <w:tcPr>
            <w:tcW w:w="2550" w:type="dxa"/>
            <w:tcBorders>
              <w:top w:val="single" w:sz="4" w:space="0" w:color="000000"/>
              <w:left w:val="single" w:sz="4" w:space="0" w:color="000000"/>
              <w:bottom w:val="single" w:sz="4" w:space="0" w:color="000000"/>
              <w:right w:val="single" w:sz="4" w:space="0" w:color="000000"/>
            </w:tcBorders>
          </w:tcPr>
          <w:p w14:paraId="3C48E3A4" w14:textId="77777777" w:rsidR="001F2849" w:rsidRDefault="001F2849" w:rsidP="00377CDF">
            <w:pPr>
              <w:ind w:hanging="2"/>
              <w:rPr>
                <w:rFonts w:ascii="Arial" w:eastAsia="Arial" w:hAnsi="Arial" w:cs="Arial"/>
              </w:rPr>
            </w:pPr>
            <w:r>
              <w:rPr>
                <w:rFonts w:ascii="Arial" w:eastAsia="Arial" w:hAnsi="Arial" w:cs="Arial"/>
              </w:rPr>
              <w:t>Ejercicios / 60%</w:t>
            </w:r>
          </w:p>
          <w:p w14:paraId="5351E9E3" w14:textId="77777777" w:rsidR="001F2849" w:rsidRDefault="001F2849" w:rsidP="00377CDF">
            <w:pPr>
              <w:ind w:hanging="2"/>
              <w:rPr>
                <w:rFonts w:ascii="Arial" w:eastAsia="Arial" w:hAnsi="Arial" w:cs="Arial"/>
              </w:rPr>
            </w:pPr>
            <w:r>
              <w:rPr>
                <w:rFonts w:ascii="Arial" w:eastAsia="Arial" w:hAnsi="Arial" w:cs="Arial"/>
              </w:rPr>
              <w:t>Prueba escrita / 40%</w:t>
            </w:r>
          </w:p>
        </w:tc>
      </w:tr>
      <w:tr w:rsidR="001F2849" w14:paraId="351D3E92" w14:textId="77777777" w:rsidTr="00F95A00">
        <w:trPr>
          <w:gridAfter w:val="2"/>
          <w:wAfter w:w="112" w:type="dxa"/>
          <w:trHeight w:val="635"/>
        </w:trPr>
        <w:tc>
          <w:tcPr>
            <w:tcW w:w="2401" w:type="dxa"/>
            <w:gridSpan w:val="3"/>
            <w:vMerge/>
            <w:tcBorders>
              <w:left w:val="single" w:sz="4" w:space="0" w:color="000000"/>
              <w:bottom w:val="single" w:sz="4" w:space="0" w:color="000000"/>
            </w:tcBorders>
          </w:tcPr>
          <w:p w14:paraId="2BAD15E8"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A2E287E" w14:textId="77777777" w:rsidR="001F2849" w:rsidRDefault="001F2849" w:rsidP="00377CDF">
            <w:pPr>
              <w:ind w:hanging="2"/>
              <w:jc w:val="center"/>
              <w:rPr>
                <w:rFonts w:ascii="Arial" w:eastAsia="Arial" w:hAnsi="Arial" w:cs="Arial"/>
              </w:rPr>
            </w:pPr>
            <w:r w:rsidRPr="00F57EE0">
              <w:rPr>
                <w:rFonts w:ascii="Arial" w:eastAsia="Arial" w:hAnsi="Arial" w:cs="Arial"/>
                <w:sz w:val="20"/>
                <w:szCs w:val="20"/>
              </w:rPr>
              <w:t>e)</w:t>
            </w:r>
            <w:r w:rsidRPr="00F57EE0">
              <w:rPr>
                <w:rFonts w:ascii="Arial" w:eastAsia="Arial" w:hAnsi="Arial" w:cs="Arial"/>
                <w:sz w:val="20"/>
                <w:szCs w:val="20"/>
              </w:rPr>
              <w:tab/>
              <w:t>RA1 Diferenciar entre señal analógica y digital y sus aplicaciones en los sistemas domóticos</w:t>
            </w:r>
            <w:r w:rsidRPr="00F57EE0">
              <w:rPr>
                <w:rFonts w:ascii="Arial" w:eastAsia="Arial" w:hAnsi="Arial" w:cs="Arial"/>
              </w:rPr>
              <w:t>.</w:t>
            </w:r>
          </w:p>
        </w:tc>
        <w:tc>
          <w:tcPr>
            <w:tcW w:w="2268" w:type="dxa"/>
            <w:tcBorders>
              <w:top w:val="single" w:sz="4" w:space="0" w:color="000000"/>
              <w:left w:val="single" w:sz="4" w:space="0" w:color="000000"/>
              <w:bottom w:val="single" w:sz="4" w:space="0" w:color="000000"/>
              <w:right w:val="single" w:sz="4" w:space="0" w:color="000000"/>
            </w:tcBorders>
          </w:tcPr>
          <w:p w14:paraId="47D440FD" w14:textId="77777777" w:rsidR="001F2849" w:rsidRDefault="001F2849" w:rsidP="00377CDF">
            <w:pPr>
              <w:ind w:hanging="2"/>
              <w:jc w:val="center"/>
              <w:rPr>
                <w:rFonts w:ascii="Arial" w:eastAsia="Arial" w:hAnsi="Arial" w:cs="Arial"/>
              </w:rPr>
            </w:pPr>
            <w:r>
              <w:rPr>
                <w:rFonts w:ascii="Arial" w:eastAsia="Arial" w:hAnsi="Arial" w:cs="Arial"/>
              </w:rPr>
              <w:t xml:space="preserve">   15%</w:t>
            </w:r>
          </w:p>
        </w:tc>
        <w:tc>
          <w:tcPr>
            <w:tcW w:w="2550" w:type="dxa"/>
            <w:tcBorders>
              <w:top w:val="single" w:sz="4" w:space="0" w:color="000000"/>
              <w:left w:val="single" w:sz="4" w:space="0" w:color="000000"/>
              <w:bottom w:val="single" w:sz="4" w:space="0" w:color="000000"/>
              <w:right w:val="single" w:sz="4" w:space="0" w:color="000000"/>
            </w:tcBorders>
          </w:tcPr>
          <w:p w14:paraId="34CE143C" w14:textId="77777777" w:rsidR="001F2849" w:rsidRDefault="001F2849" w:rsidP="00377CDF">
            <w:pPr>
              <w:ind w:hanging="2"/>
              <w:rPr>
                <w:rFonts w:ascii="Arial" w:eastAsia="Arial" w:hAnsi="Arial" w:cs="Arial"/>
              </w:rPr>
            </w:pPr>
            <w:r>
              <w:rPr>
                <w:rFonts w:ascii="Arial" w:eastAsia="Arial" w:hAnsi="Arial" w:cs="Arial"/>
              </w:rPr>
              <w:t>Ejercicios / 60%</w:t>
            </w:r>
          </w:p>
          <w:p w14:paraId="60EB11F8" w14:textId="77777777" w:rsidR="001F2849" w:rsidRDefault="001F2849" w:rsidP="00377CDF">
            <w:pPr>
              <w:ind w:hanging="2"/>
              <w:rPr>
                <w:rFonts w:ascii="Arial" w:eastAsia="Arial" w:hAnsi="Arial" w:cs="Arial"/>
              </w:rPr>
            </w:pPr>
            <w:r>
              <w:rPr>
                <w:rFonts w:ascii="Arial" w:eastAsia="Arial" w:hAnsi="Arial" w:cs="Arial"/>
              </w:rPr>
              <w:t>Prueba escrita / 40%</w:t>
            </w:r>
          </w:p>
        </w:tc>
      </w:tr>
      <w:tr w:rsidR="001F2849" w14:paraId="5313E204" w14:textId="77777777" w:rsidTr="00F95A00">
        <w:trPr>
          <w:gridAfter w:val="2"/>
          <w:wAfter w:w="112" w:type="dxa"/>
          <w:trHeight w:val="635"/>
        </w:trPr>
        <w:tc>
          <w:tcPr>
            <w:tcW w:w="2401" w:type="dxa"/>
            <w:gridSpan w:val="3"/>
            <w:tcBorders>
              <w:left w:val="single" w:sz="4" w:space="0" w:color="000000"/>
              <w:bottom w:val="single" w:sz="4" w:space="0" w:color="000000"/>
            </w:tcBorders>
          </w:tcPr>
          <w:p w14:paraId="3DF63AF6"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A40B3A1" w14:textId="77777777" w:rsidR="001F2849" w:rsidRDefault="001F2849" w:rsidP="00377CDF">
            <w:pPr>
              <w:ind w:hanging="2"/>
              <w:jc w:val="center"/>
              <w:rPr>
                <w:rFonts w:ascii="Arial" w:eastAsia="Arial" w:hAnsi="Arial" w:cs="Arial"/>
                <w:sz w:val="20"/>
                <w:szCs w:val="20"/>
              </w:rPr>
            </w:pPr>
          </w:p>
          <w:p w14:paraId="0F37ED2D" w14:textId="77777777" w:rsidR="001F2849" w:rsidRPr="00F57EE0" w:rsidRDefault="001F2849" w:rsidP="00377CDF">
            <w:pPr>
              <w:rPr>
                <w:rFonts w:ascii="Arial" w:eastAsia="Arial" w:hAnsi="Arial" w:cs="Arial"/>
                <w:sz w:val="20"/>
                <w:szCs w:val="20"/>
              </w:rPr>
            </w:pPr>
            <w:r w:rsidRPr="00F57EE0">
              <w:rPr>
                <w:rFonts w:ascii="Arial" w:eastAsia="Arial" w:hAnsi="Arial" w:cs="Arial"/>
                <w:sz w:val="20"/>
                <w:szCs w:val="20"/>
              </w:rPr>
              <w:t>f)</w:t>
            </w:r>
            <w:r w:rsidRPr="00F57EE0">
              <w:rPr>
                <w:rFonts w:ascii="Arial" w:eastAsia="Arial" w:hAnsi="Arial" w:cs="Arial"/>
                <w:sz w:val="20"/>
                <w:szCs w:val="20"/>
              </w:rPr>
              <w:tab/>
              <w:t>RA1 Reconocer los diferentes sistemas utilizados en instalaciones domóticas.</w:t>
            </w:r>
          </w:p>
        </w:tc>
        <w:tc>
          <w:tcPr>
            <w:tcW w:w="2268" w:type="dxa"/>
            <w:tcBorders>
              <w:top w:val="single" w:sz="4" w:space="0" w:color="000000"/>
              <w:left w:val="single" w:sz="4" w:space="0" w:color="000000"/>
              <w:bottom w:val="single" w:sz="4" w:space="0" w:color="000000"/>
              <w:right w:val="single" w:sz="4" w:space="0" w:color="000000"/>
            </w:tcBorders>
          </w:tcPr>
          <w:p w14:paraId="6F9287F9" w14:textId="77777777" w:rsidR="001F2849" w:rsidRDefault="001F2849" w:rsidP="00377CDF">
            <w:pPr>
              <w:ind w:hanging="2"/>
              <w:jc w:val="center"/>
              <w:rPr>
                <w:rFonts w:ascii="Arial" w:eastAsia="Arial" w:hAnsi="Arial" w:cs="Arial"/>
              </w:rPr>
            </w:pPr>
            <w:r>
              <w:rPr>
                <w:rFonts w:ascii="Arial" w:eastAsia="Arial" w:hAnsi="Arial" w:cs="Arial"/>
              </w:rPr>
              <w:t xml:space="preserve"> 10%</w:t>
            </w:r>
          </w:p>
        </w:tc>
        <w:tc>
          <w:tcPr>
            <w:tcW w:w="2550" w:type="dxa"/>
            <w:tcBorders>
              <w:top w:val="single" w:sz="4" w:space="0" w:color="000000"/>
              <w:left w:val="single" w:sz="4" w:space="0" w:color="000000"/>
              <w:bottom w:val="single" w:sz="4" w:space="0" w:color="000000"/>
              <w:right w:val="single" w:sz="4" w:space="0" w:color="000000"/>
            </w:tcBorders>
          </w:tcPr>
          <w:p w14:paraId="6377573D" w14:textId="77777777" w:rsidR="001F2849" w:rsidRPr="00674200" w:rsidRDefault="001F2849" w:rsidP="00377CDF">
            <w:pPr>
              <w:ind w:hanging="2"/>
              <w:rPr>
                <w:rFonts w:ascii="Arial" w:eastAsia="Arial" w:hAnsi="Arial" w:cs="Arial"/>
              </w:rPr>
            </w:pPr>
            <w:r w:rsidRPr="00674200">
              <w:rPr>
                <w:rFonts w:ascii="Arial" w:eastAsia="Arial" w:hAnsi="Arial" w:cs="Arial"/>
              </w:rPr>
              <w:t>Ejercicios / 60%</w:t>
            </w:r>
          </w:p>
          <w:p w14:paraId="745A9BB2" w14:textId="77777777" w:rsidR="001F2849" w:rsidRDefault="001F2849" w:rsidP="00377CDF">
            <w:pPr>
              <w:ind w:hanging="2"/>
              <w:rPr>
                <w:rFonts w:ascii="Arial" w:eastAsia="Arial" w:hAnsi="Arial" w:cs="Arial"/>
              </w:rPr>
            </w:pPr>
            <w:r w:rsidRPr="00674200">
              <w:rPr>
                <w:rFonts w:ascii="Arial" w:eastAsia="Arial" w:hAnsi="Arial" w:cs="Arial"/>
              </w:rPr>
              <w:t>Prueba escrita / 40%</w:t>
            </w:r>
          </w:p>
        </w:tc>
      </w:tr>
      <w:tr w:rsidR="001F2849" w:rsidRPr="003E039A" w14:paraId="67DFDB36" w14:textId="77777777" w:rsidTr="00F95A00">
        <w:trPr>
          <w:gridAfter w:val="2"/>
          <w:wAfter w:w="112" w:type="dxa"/>
          <w:trHeight w:val="635"/>
        </w:trPr>
        <w:tc>
          <w:tcPr>
            <w:tcW w:w="2401" w:type="dxa"/>
            <w:gridSpan w:val="3"/>
            <w:tcBorders>
              <w:left w:val="single" w:sz="4" w:space="0" w:color="000000"/>
              <w:bottom w:val="single" w:sz="4" w:space="0" w:color="000000"/>
            </w:tcBorders>
          </w:tcPr>
          <w:p w14:paraId="3CD29217"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53B3FA3" w14:textId="77777777" w:rsidR="001F2849" w:rsidRPr="00674200" w:rsidRDefault="001F2849" w:rsidP="00377CDF">
            <w:pPr>
              <w:ind w:hanging="2"/>
              <w:jc w:val="center"/>
              <w:rPr>
                <w:rFonts w:ascii="Arial" w:eastAsia="Arial" w:hAnsi="Arial" w:cs="Arial"/>
                <w:sz w:val="20"/>
                <w:szCs w:val="20"/>
              </w:rPr>
            </w:pPr>
            <w:r w:rsidRPr="00674200">
              <w:rPr>
                <w:rFonts w:ascii="Arial" w:eastAsia="Arial" w:hAnsi="Arial" w:cs="Arial"/>
                <w:sz w:val="20"/>
                <w:szCs w:val="20"/>
              </w:rPr>
              <w:t>g)</w:t>
            </w:r>
            <w:r w:rsidRPr="00674200">
              <w:rPr>
                <w:rFonts w:ascii="Arial" w:eastAsia="Arial" w:hAnsi="Arial" w:cs="Arial"/>
                <w:sz w:val="20"/>
                <w:szCs w:val="20"/>
              </w:rPr>
              <w:tab/>
              <w:t>RA1 Interpretar la reglamentación de baja tensión en materia de domótica.</w:t>
            </w:r>
          </w:p>
        </w:tc>
        <w:tc>
          <w:tcPr>
            <w:tcW w:w="2268" w:type="dxa"/>
            <w:tcBorders>
              <w:top w:val="single" w:sz="4" w:space="0" w:color="000000"/>
              <w:left w:val="single" w:sz="4" w:space="0" w:color="000000"/>
              <w:bottom w:val="single" w:sz="4" w:space="0" w:color="000000"/>
              <w:right w:val="single" w:sz="4" w:space="0" w:color="000000"/>
            </w:tcBorders>
          </w:tcPr>
          <w:p w14:paraId="7D0554C2"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5091A31E" w14:textId="77777777" w:rsidR="001F2849" w:rsidRDefault="001F2849" w:rsidP="00377CDF">
            <w:pPr>
              <w:ind w:hanging="2"/>
              <w:rPr>
                <w:rFonts w:ascii="Arial" w:eastAsia="Arial" w:hAnsi="Arial" w:cs="Arial"/>
              </w:rPr>
            </w:pPr>
            <w:r>
              <w:rPr>
                <w:rFonts w:ascii="Arial" w:eastAsia="Arial" w:hAnsi="Arial" w:cs="Arial"/>
              </w:rPr>
              <w:t>Ejercicios / 60%</w:t>
            </w:r>
          </w:p>
          <w:p w14:paraId="7E2B8D7C" w14:textId="77777777" w:rsidR="001F2849" w:rsidRPr="003E039A" w:rsidRDefault="001F2849" w:rsidP="00377CDF">
            <w:pPr>
              <w:ind w:hanging="2"/>
              <w:rPr>
                <w:rFonts w:ascii="Arial" w:eastAsia="Arial" w:hAnsi="Arial" w:cs="Arial"/>
              </w:rPr>
            </w:pPr>
            <w:r>
              <w:rPr>
                <w:rFonts w:ascii="Arial" w:eastAsia="Arial" w:hAnsi="Arial" w:cs="Arial"/>
              </w:rPr>
              <w:t>Prueba escrita / 40%</w:t>
            </w:r>
          </w:p>
        </w:tc>
      </w:tr>
      <w:tr w:rsidR="001F2849" w14:paraId="0989B45B" w14:textId="77777777" w:rsidTr="00F95A00">
        <w:trPr>
          <w:gridAfter w:val="2"/>
          <w:wAfter w:w="112" w:type="dxa"/>
          <w:trHeight w:val="635"/>
        </w:trPr>
        <w:tc>
          <w:tcPr>
            <w:tcW w:w="2401" w:type="dxa"/>
            <w:gridSpan w:val="3"/>
            <w:tcBorders>
              <w:left w:val="single" w:sz="4" w:space="0" w:color="000000"/>
              <w:bottom w:val="single" w:sz="4" w:space="0" w:color="000000"/>
            </w:tcBorders>
          </w:tcPr>
          <w:p w14:paraId="11E9888D"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7284C35" w14:textId="77777777" w:rsidR="001F2849" w:rsidRPr="00674200" w:rsidRDefault="001F2849" w:rsidP="00377CDF">
            <w:pPr>
              <w:ind w:hanging="2"/>
              <w:jc w:val="center"/>
              <w:rPr>
                <w:rFonts w:ascii="Arial" w:eastAsia="Arial" w:hAnsi="Arial" w:cs="Arial"/>
                <w:sz w:val="20"/>
                <w:szCs w:val="20"/>
              </w:rPr>
            </w:pPr>
          </w:p>
          <w:p w14:paraId="700075ED" w14:textId="77777777" w:rsidR="001F2849" w:rsidRPr="00674200" w:rsidRDefault="001F2849" w:rsidP="00377CDF">
            <w:pPr>
              <w:ind w:firstLine="708"/>
              <w:rPr>
                <w:rFonts w:ascii="Arial" w:eastAsia="Arial" w:hAnsi="Arial" w:cs="Arial"/>
                <w:sz w:val="20"/>
                <w:szCs w:val="20"/>
              </w:rPr>
            </w:pPr>
            <w:r w:rsidRPr="00674200">
              <w:rPr>
                <w:rFonts w:ascii="Arial" w:eastAsia="Arial" w:hAnsi="Arial" w:cs="Arial"/>
                <w:sz w:val="20"/>
                <w:szCs w:val="20"/>
              </w:rPr>
              <w:t>h)</w:t>
            </w:r>
            <w:r w:rsidRPr="00674200">
              <w:rPr>
                <w:rFonts w:ascii="Arial" w:eastAsia="Arial" w:hAnsi="Arial" w:cs="Arial"/>
                <w:sz w:val="20"/>
                <w:szCs w:val="20"/>
              </w:rPr>
              <w:tab/>
              <w:t>RA1 Identificar los elementos que forma una preinstalación domótica.</w:t>
            </w:r>
          </w:p>
        </w:tc>
        <w:tc>
          <w:tcPr>
            <w:tcW w:w="2268" w:type="dxa"/>
            <w:tcBorders>
              <w:top w:val="single" w:sz="4" w:space="0" w:color="000000"/>
              <w:left w:val="single" w:sz="4" w:space="0" w:color="000000"/>
              <w:bottom w:val="single" w:sz="4" w:space="0" w:color="000000"/>
              <w:right w:val="single" w:sz="4" w:space="0" w:color="000000"/>
            </w:tcBorders>
          </w:tcPr>
          <w:p w14:paraId="5CB8FBC8" w14:textId="77777777" w:rsidR="001F2849" w:rsidRDefault="001F2849" w:rsidP="00377CDF">
            <w:pPr>
              <w:ind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3FA01D12" w14:textId="77777777" w:rsidR="001F2849" w:rsidRPr="00674200" w:rsidRDefault="001F2849" w:rsidP="00377CDF">
            <w:pPr>
              <w:ind w:hanging="2"/>
              <w:rPr>
                <w:rFonts w:ascii="Arial" w:eastAsia="Arial" w:hAnsi="Arial" w:cs="Arial"/>
              </w:rPr>
            </w:pPr>
            <w:r w:rsidRPr="00674200">
              <w:rPr>
                <w:rFonts w:ascii="Arial" w:eastAsia="Arial" w:hAnsi="Arial" w:cs="Arial"/>
              </w:rPr>
              <w:t>Ejercicios / 60%</w:t>
            </w:r>
          </w:p>
          <w:p w14:paraId="7C880737" w14:textId="77777777" w:rsidR="001F2849" w:rsidRDefault="001F2849" w:rsidP="00377CDF">
            <w:pPr>
              <w:ind w:hanging="2"/>
              <w:rPr>
                <w:rFonts w:ascii="Arial" w:eastAsia="Arial" w:hAnsi="Arial" w:cs="Arial"/>
              </w:rPr>
            </w:pPr>
            <w:r w:rsidRPr="00674200">
              <w:rPr>
                <w:rFonts w:ascii="Arial" w:eastAsia="Arial" w:hAnsi="Arial" w:cs="Arial"/>
              </w:rPr>
              <w:t>Prueba escrita / 40%</w:t>
            </w:r>
          </w:p>
        </w:tc>
      </w:tr>
      <w:tr w:rsidR="001F2849" w14:paraId="6577723C" w14:textId="77777777" w:rsidTr="00F95A00">
        <w:trPr>
          <w:gridAfter w:val="2"/>
          <w:wAfter w:w="112" w:type="dxa"/>
          <w:trHeight w:val="635"/>
        </w:trPr>
        <w:tc>
          <w:tcPr>
            <w:tcW w:w="2401" w:type="dxa"/>
            <w:gridSpan w:val="3"/>
            <w:tcBorders>
              <w:left w:val="single" w:sz="4" w:space="0" w:color="000000"/>
              <w:bottom w:val="single" w:sz="4" w:space="0" w:color="000000"/>
            </w:tcBorders>
          </w:tcPr>
          <w:p w14:paraId="02D8C5C7"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128180B" w14:textId="77777777" w:rsidR="001F2849" w:rsidRPr="00674200" w:rsidRDefault="001F2849" w:rsidP="00377CDF">
            <w:pPr>
              <w:ind w:hanging="2"/>
              <w:jc w:val="center"/>
              <w:rPr>
                <w:rFonts w:ascii="Arial" w:eastAsia="Arial" w:hAnsi="Arial" w:cs="Arial"/>
                <w:sz w:val="20"/>
                <w:szCs w:val="20"/>
              </w:rPr>
            </w:pPr>
            <w:r w:rsidRPr="00674200">
              <w:rPr>
                <w:rFonts w:ascii="Arial" w:eastAsia="Arial" w:hAnsi="Arial" w:cs="Arial"/>
                <w:sz w:val="20"/>
                <w:szCs w:val="20"/>
              </w:rPr>
              <w:t>i)</w:t>
            </w:r>
            <w:r w:rsidRPr="00674200">
              <w:rPr>
                <w:rFonts w:ascii="Arial" w:eastAsia="Arial" w:hAnsi="Arial" w:cs="Arial"/>
                <w:sz w:val="20"/>
                <w:szCs w:val="20"/>
              </w:rPr>
              <w:tab/>
              <w:t>RA1 Representar la preinstalación domótica para diferentes estancias de una vivienda.</w:t>
            </w:r>
          </w:p>
        </w:tc>
        <w:tc>
          <w:tcPr>
            <w:tcW w:w="2268" w:type="dxa"/>
            <w:tcBorders>
              <w:top w:val="single" w:sz="4" w:space="0" w:color="000000"/>
              <w:left w:val="single" w:sz="4" w:space="0" w:color="000000"/>
              <w:bottom w:val="single" w:sz="4" w:space="0" w:color="000000"/>
              <w:right w:val="single" w:sz="4" w:space="0" w:color="000000"/>
            </w:tcBorders>
          </w:tcPr>
          <w:p w14:paraId="0A2F330C"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4FC5FDB1" w14:textId="77777777" w:rsidR="001F2849" w:rsidRPr="00674200" w:rsidRDefault="001F2849" w:rsidP="00377CDF">
            <w:pPr>
              <w:ind w:hanging="2"/>
              <w:rPr>
                <w:rFonts w:ascii="Arial" w:eastAsia="Arial" w:hAnsi="Arial" w:cs="Arial"/>
              </w:rPr>
            </w:pPr>
            <w:r w:rsidRPr="00674200">
              <w:rPr>
                <w:rFonts w:ascii="Arial" w:eastAsia="Arial" w:hAnsi="Arial" w:cs="Arial"/>
              </w:rPr>
              <w:t>Ejercicios / 60%</w:t>
            </w:r>
          </w:p>
          <w:p w14:paraId="79A26130" w14:textId="77777777" w:rsidR="001F2849" w:rsidRDefault="001F2849" w:rsidP="00377CDF">
            <w:pPr>
              <w:ind w:hanging="2"/>
              <w:rPr>
                <w:rFonts w:ascii="Arial" w:eastAsia="Arial" w:hAnsi="Arial" w:cs="Arial"/>
              </w:rPr>
            </w:pPr>
            <w:r w:rsidRPr="00674200">
              <w:rPr>
                <w:rFonts w:ascii="Arial" w:eastAsia="Arial" w:hAnsi="Arial" w:cs="Arial"/>
              </w:rPr>
              <w:t>Prueba escrita / 40%</w:t>
            </w:r>
          </w:p>
        </w:tc>
      </w:tr>
      <w:tr w:rsidR="001F2849" w14:paraId="737335B5" w14:textId="77777777" w:rsidTr="00F95A00">
        <w:trPr>
          <w:gridAfter w:val="2"/>
          <w:wAfter w:w="112" w:type="dxa"/>
          <w:trHeight w:val="635"/>
        </w:trPr>
        <w:tc>
          <w:tcPr>
            <w:tcW w:w="2401" w:type="dxa"/>
            <w:gridSpan w:val="3"/>
            <w:tcBorders>
              <w:left w:val="single" w:sz="4" w:space="0" w:color="000000"/>
              <w:bottom w:val="single" w:sz="4" w:space="0" w:color="000000"/>
            </w:tcBorders>
          </w:tcPr>
          <w:p w14:paraId="3266551E"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ADC3A44" w14:textId="77777777" w:rsidR="001F2849" w:rsidRPr="00674200" w:rsidRDefault="001F2849" w:rsidP="00377CDF">
            <w:pPr>
              <w:ind w:hanging="2"/>
              <w:jc w:val="center"/>
              <w:rPr>
                <w:rFonts w:ascii="Arial" w:eastAsia="Arial" w:hAnsi="Arial" w:cs="Arial"/>
                <w:sz w:val="20"/>
                <w:szCs w:val="20"/>
              </w:rPr>
            </w:pPr>
            <w:r w:rsidRPr="00674200">
              <w:rPr>
                <w:rFonts w:ascii="Arial" w:eastAsia="Arial" w:hAnsi="Arial" w:cs="Arial"/>
                <w:sz w:val="20"/>
                <w:szCs w:val="20"/>
              </w:rPr>
              <w:t>j)</w:t>
            </w:r>
            <w:r w:rsidRPr="00674200">
              <w:rPr>
                <w:rFonts w:ascii="Arial" w:eastAsia="Arial" w:hAnsi="Arial" w:cs="Arial"/>
                <w:sz w:val="20"/>
                <w:szCs w:val="20"/>
              </w:rPr>
              <w:tab/>
              <w:t>RA1 Montar la preinstalación domótica para diferentes estancias de una vivienda.</w:t>
            </w:r>
          </w:p>
        </w:tc>
        <w:tc>
          <w:tcPr>
            <w:tcW w:w="2268" w:type="dxa"/>
            <w:tcBorders>
              <w:top w:val="single" w:sz="4" w:space="0" w:color="000000"/>
              <w:left w:val="single" w:sz="4" w:space="0" w:color="000000"/>
              <w:bottom w:val="single" w:sz="4" w:space="0" w:color="000000"/>
              <w:right w:val="single" w:sz="4" w:space="0" w:color="000000"/>
            </w:tcBorders>
          </w:tcPr>
          <w:p w14:paraId="0DB3F86E" w14:textId="77777777" w:rsidR="001F2849" w:rsidRDefault="001F2849" w:rsidP="00377CDF">
            <w:pPr>
              <w:ind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4C4E5081" w14:textId="77777777" w:rsidR="001F2849" w:rsidRDefault="00E24DB7" w:rsidP="00377CDF">
            <w:pPr>
              <w:ind w:hanging="2"/>
              <w:rPr>
                <w:rFonts w:ascii="Arial" w:eastAsia="Arial" w:hAnsi="Arial" w:cs="Arial"/>
              </w:rPr>
            </w:pPr>
            <w:r w:rsidRPr="00E24DB7">
              <w:rPr>
                <w:rFonts w:ascii="Arial" w:eastAsia="Arial" w:hAnsi="Arial" w:cs="Arial"/>
              </w:rPr>
              <w:t>Ejercicios prácticos mediante simuladores CAD / 100%</w:t>
            </w:r>
          </w:p>
        </w:tc>
      </w:tr>
      <w:tr w:rsidR="001F2849" w14:paraId="72315536" w14:textId="77777777" w:rsidTr="00F95A00">
        <w:trPr>
          <w:gridAfter w:val="2"/>
          <w:wAfter w:w="112" w:type="dxa"/>
          <w:trHeight w:val="635"/>
        </w:trPr>
        <w:tc>
          <w:tcPr>
            <w:tcW w:w="2401" w:type="dxa"/>
            <w:gridSpan w:val="3"/>
            <w:vMerge w:val="restart"/>
            <w:tcBorders>
              <w:top w:val="single" w:sz="4" w:space="0" w:color="000000"/>
              <w:left w:val="single" w:sz="4" w:space="0" w:color="000000"/>
            </w:tcBorders>
          </w:tcPr>
          <w:p w14:paraId="25E06095" w14:textId="77777777" w:rsidR="001F2849" w:rsidRPr="00580270" w:rsidRDefault="001F2849" w:rsidP="00377CDF">
            <w:pPr>
              <w:ind w:hanging="2"/>
              <w:jc w:val="center"/>
              <w:rPr>
                <w:rFonts w:ascii="Arial" w:eastAsia="Arial" w:hAnsi="Arial" w:cs="Arial"/>
                <w:b/>
                <w:bCs/>
              </w:rPr>
            </w:pPr>
            <w:r w:rsidRPr="00580270">
              <w:rPr>
                <w:rFonts w:ascii="Arial" w:eastAsia="Arial" w:hAnsi="Arial" w:cs="Arial"/>
                <w:b/>
                <w:bCs/>
              </w:rPr>
              <w:t>UT2</w:t>
            </w:r>
          </w:p>
          <w:p w14:paraId="2BE60979" w14:textId="77777777" w:rsidR="001F2849" w:rsidRPr="00580270" w:rsidRDefault="001F2849" w:rsidP="00377CDF">
            <w:pPr>
              <w:jc w:val="center"/>
              <w:rPr>
                <w:rFonts w:ascii="Arial" w:eastAsia="Arial" w:hAnsi="Arial" w:cs="Arial"/>
                <w:b/>
                <w:bCs/>
              </w:rPr>
            </w:pPr>
          </w:p>
        </w:tc>
        <w:tc>
          <w:tcPr>
            <w:tcW w:w="2127" w:type="dxa"/>
            <w:tcBorders>
              <w:top w:val="single" w:sz="4" w:space="0" w:color="000000"/>
              <w:left w:val="single" w:sz="4" w:space="0" w:color="000000"/>
              <w:bottom w:val="single" w:sz="4" w:space="0" w:color="000000"/>
              <w:right w:val="single" w:sz="4" w:space="0" w:color="000000"/>
            </w:tcBorders>
          </w:tcPr>
          <w:p w14:paraId="33063C87" w14:textId="77777777" w:rsidR="001F2849" w:rsidRPr="000D20C8" w:rsidRDefault="001F2849" w:rsidP="00377CDF">
            <w:pPr>
              <w:ind w:hanging="2"/>
              <w:jc w:val="center"/>
              <w:rPr>
                <w:rFonts w:ascii="Arial" w:eastAsia="Arial" w:hAnsi="Arial" w:cs="Arial"/>
                <w:sz w:val="20"/>
                <w:szCs w:val="20"/>
              </w:rPr>
            </w:pPr>
            <w:r w:rsidRPr="000D20C8">
              <w:rPr>
                <w:rFonts w:ascii="Arial" w:eastAsia="Arial" w:hAnsi="Arial" w:cs="Arial"/>
                <w:sz w:val="20"/>
                <w:szCs w:val="20"/>
              </w:rPr>
              <w:t>a)</w:t>
            </w:r>
            <w:r w:rsidRPr="000D20C8">
              <w:rPr>
                <w:rFonts w:ascii="Arial" w:eastAsia="Arial" w:hAnsi="Arial" w:cs="Arial"/>
                <w:sz w:val="20"/>
                <w:szCs w:val="20"/>
              </w:rPr>
              <w:tab/>
              <w:t>RA2 Identificar los sensores por su símbolo.</w:t>
            </w:r>
          </w:p>
        </w:tc>
        <w:tc>
          <w:tcPr>
            <w:tcW w:w="2268" w:type="dxa"/>
            <w:tcBorders>
              <w:top w:val="single" w:sz="4" w:space="0" w:color="000000"/>
              <w:left w:val="single" w:sz="4" w:space="0" w:color="000000"/>
              <w:bottom w:val="single" w:sz="4" w:space="0" w:color="000000"/>
              <w:right w:val="single" w:sz="4" w:space="0" w:color="000000"/>
            </w:tcBorders>
          </w:tcPr>
          <w:p w14:paraId="114CCB28"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4A1A7547" w14:textId="77777777" w:rsidR="001F2849" w:rsidRDefault="001F2849" w:rsidP="00377CDF">
            <w:pPr>
              <w:ind w:hanging="2"/>
              <w:rPr>
                <w:rFonts w:ascii="Arial" w:eastAsia="Arial" w:hAnsi="Arial" w:cs="Arial"/>
              </w:rPr>
            </w:pPr>
            <w:r>
              <w:rPr>
                <w:rFonts w:ascii="Arial" w:eastAsia="Arial" w:hAnsi="Arial" w:cs="Arial"/>
              </w:rPr>
              <w:t>Ejercicios / 60%</w:t>
            </w:r>
          </w:p>
          <w:p w14:paraId="74120406" w14:textId="77777777" w:rsidR="001F2849" w:rsidRDefault="001F2849" w:rsidP="00377CDF">
            <w:pPr>
              <w:ind w:hanging="2"/>
              <w:rPr>
                <w:rFonts w:ascii="Arial" w:eastAsia="Arial" w:hAnsi="Arial" w:cs="Arial"/>
              </w:rPr>
            </w:pPr>
            <w:r>
              <w:rPr>
                <w:rFonts w:ascii="Arial" w:eastAsia="Arial" w:hAnsi="Arial" w:cs="Arial"/>
              </w:rPr>
              <w:t>Prueba escrita / 40%</w:t>
            </w:r>
          </w:p>
        </w:tc>
      </w:tr>
      <w:tr w:rsidR="001F2849" w14:paraId="31069021" w14:textId="77777777" w:rsidTr="00F95A00">
        <w:trPr>
          <w:gridAfter w:val="2"/>
          <w:wAfter w:w="112" w:type="dxa"/>
          <w:trHeight w:val="635"/>
        </w:trPr>
        <w:tc>
          <w:tcPr>
            <w:tcW w:w="2401" w:type="dxa"/>
            <w:gridSpan w:val="3"/>
            <w:vMerge/>
            <w:tcBorders>
              <w:left w:val="single" w:sz="4" w:space="0" w:color="000000"/>
            </w:tcBorders>
          </w:tcPr>
          <w:p w14:paraId="699EDC58"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E78132F" w14:textId="77777777" w:rsidR="001F2849" w:rsidRPr="000D20C8" w:rsidRDefault="001F2849" w:rsidP="00377CDF">
            <w:pPr>
              <w:ind w:hanging="2"/>
              <w:jc w:val="center"/>
              <w:rPr>
                <w:rFonts w:ascii="Arial" w:eastAsia="Arial" w:hAnsi="Arial" w:cs="Arial"/>
                <w:sz w:val="20"/>
                <w:szCs w:val="20"/>
              </w:rPr>
            </w:pPr>
            <w:r w:rsidRPr="000D20C8">
              <w:rPr>
                <w:rFonts w:ascii="Arial" w:eastAsia="Arial" w:hAnsi="Arial" w:cs="Arial"/>
                <w:sz w:val="20"/>
                <w:szCs w:val="20"/>
              </w:rPr>
              <w:t>b)</w:t>
            </w:r>
            <w:r w:rsidRPr="000D20C8">
              <w:rPr>
                <w:rFonts w:ascii="Arial" w:eastAsia="Arial" w:hAnsi="Arial" w:cs="Arial"/>
                <w:sz w:val="20"/>
                <w:szCs w:val="20"/>
              </w:rPr>
              <w:tab/>
              <w:t>RA2 Representar e interpretar esquemas que utilizan sensores.</w:t>
            </w:r>
          </w:p>
        </w:tc>
        <w:tc>
          <w:tcPr>
            <w:tcW w:w="2268" w:type="dxa"/>
            <w:tcBorders>
              <w:top w:val="single" w:sz="4" w:space="0" w:color="000000"/>
              <w:left w:val="single" w:sz="4" w:space="0" w:color="000000"/>
              <w:bottom w:val="single" w:sz="4" w:space="0" w:color="000000"/>
              <w:right w:val="single" w:sz="4" w:space="0" w:color="000000"/>
            </w:tcBorders>
          </w:tcPr>
          <w:p w14:paraId="2F84A52D" w14:textId="77777777" w:rsidR="001F2849" w:rsidRDefault="001F2849" w:rsidP="00377CDF">
            <w:pPr>
              <w:ind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0EC1848B" w14:textId="77777777" w:rsidR="001F2849" w:rsidRDefault="00E24DB7" w:rsidP="00E24DB7">
            <w:pPr>
              <w:rPr>
                <w:rFonts w:ascii="Arial" w:eastAsia="Arial" w:hAnsi="Arial" w:cs="Arial"/>
              </w:rPr>
            </w:pPr>
            <w:r w:rsidRPr="00E24DB7">
              <w:rPr>
                <w:rFonts w:ascii="Arial" w:eastAsia="Arial" w:hAnsi="Arial" w:cs="Arial"/>
              </w:rPr>
              <w:t>Ejercicios prácticos mediante simuladores CAD / 100%</w:t>
            </w:r>
          </w:p>
        </w:tc>
      </w:tr>
      <w:tr w:rsidR="001F2849" w14:paraId="635A5D1C" w14:textId="77777777" w:rsidTr="00F95A00">
        <w:trPr>
          <w:gridAfter w:val="2"/>
          <w:wAfter w:w="112" w:type="dxa"/>
          <w:trHeight w:val="635"/>
        </w:trPr>
        <w:tc>
          <w:tcPr>
            <w:tcW w:w="2401" w:type="dxa"/>
            <w:gridSpan w:val="3"/>
            <w:vMerge/>
            <w:tcBorders>
              <w:left w:val="single" w:sz="4" w:space="0" w:color="000000"/>
            </w:tcBorders>
          </w:tcPr>
          <w:p w14:paraId="63D40E57"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936FCF7" w14:textId="77777777" w:rsidR="001F2849" w:rsidRPr="000D20C8" w:rsidRDefault="001F2849" w:rsidP="00377CDF">
            <w:pPr>
              <w:ind w:hanging="2"/>
              <w:jc w:val="center"/>
              <w:rPr>
                <w:rFonts w:ascii="Arial" w:eastAsia="Arial" w:hAnsi="Arial" w:cs="Arial"/>
                <w:sz w:val="20"/>
                <w:szCs w:val="20"/>
              </w:rPr>
            </w:pPr>
            <w:r w:rsidRPr="000D20C8">
              <w:rPr>
                <w:rFonts w:ascii="Arial" w:eastAsia="Arial" w:hAnsi="Arial" w:cs="Arial"/>
                <w:sz w:val="20"/>
                <w:szCs w:val="20"/>
              </w:rPr>
              <w:t>c)</w:t>
            </w:r>
            <w:r w:rsidRPr="000D20C8">
              <w:rPr>
                <w:rFonts w:ascii="Arial" w:eastAsia="Arial" w:hAnsi="Arial" w:cs="Arial"/>
                <w:sz w:val="20"/>
                <w:szCs w:val="20"/>
              </w:rPr>
              <w:tab/>
              <w:t>RA2 Seleccionar sensores según el tipo de señal.</w:t>
            </w:r>
          </w:p>
        </w:tc>
        <w:tc>
          <w:tcPr>
            <w:tcW w:w="2268" w:type="dxa"/>
            <w:tcBorders>
              <w:top w:val="single" w:sz="4" w:space="0" w:color="000000"/>
              <w:left w:val="single" w:sz="4" w:space="0" w:color="000000"/>
              <w:bottom w:val="single" w:sz="4" w:space="0" w:color="000000"/>
              <w:right w:val="single" w:sz="4" w:space="0" w:color="000000"/>
            </w:tcBorders>
          </w:tcPr>
          <w:p w14:paraId="2D937602"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0D23023F" w14:textId="77777777" w:rsidR="001F2849" w:rsidRPr="000D20C8" w:rsidRDefault="00E24DB7" w:rsidP="00E24DB7">
            <w:pPr>
              <w:rPr>
                <w:rFonts w:ascii="Arial" w:eastAsia="Arial" w:hAnsi="Arial" w:cs="Arial"/>
              </w:rPr>
            </w:pPr>
            <w:r>
              <w:rPr>
                <w:rFonts w:ascii="Arial" w:eastAsia="Arial" w:hAnsi="Arial" w:cs="Arial"/>
              </w:rPr>
              <w:t>Ejercicios / 60</w:t>
            </w:r>
            <w:r w:rsidR="001F2849" w:rsidRPr="000D20C8">
              <w:rPr>
                <w:rFonts w:ascii="Arial" w:eastAsia="Arial" w:hAnsi="Arial" w:cs="Arial"/>
              </w:rPr>
              <w:t>%</w:t>
            </w:r>
          </w:p>
          <w:p w14:paraId="1319E45C" w14:textId="77777777" w:rsidR="001F2849" w:rsidRDefault="00E24DB7" w:rsidP="00377CDF">
            <w:pPr>
              <w:ind w:hanging="2"/>
              <w:rPr>
                <w:rFonts w:ascii="Arial" w:eastAsia="Arial" w:hAnsi="Arial" w:cs="Arial"/>
              </w:rPr>
            </w:pPr>
            <w:r>
              <w:rPr>
                <w:rFonts w:ascii="Arial" w:eastAsia="Arial" w:hAnsi="Arial" w:cs="Arial"/>
              </w:rPr>
              <w:t>Prueba escrita / 40</w:t>
            </w:r>
            <w:r w:rsidR="001F2849" w:rsidRPr="000D20C8">
              <w:rPr>
                <w:rFonts w:ascii="Arial" w:eastAsia="Arial" w:hAnsi="Arial" w:cs="Arial"/>
              </w:rPr>
              <w:t>%</w:t>
            </w:r>
          </w:p>
        </w:tc>
      </w:tr>
      <w:tr w:rsidR="001F2849" w14:paraId="734DC49B" w14:textId="77777777" w:rsidTr="00F95A00">
        <w:trPr>
          <w:gridAfter w:val="2"/>
          <w:wAfter w:w="112" w:type="dxa"/>
          <w:trHeight w:val="577"/>
        </w:trPr>
        <w:tc>
          <w:tcPr>
            <w:tcW w:w="2401" w:type="dxa"/>
            <w:gridSpan w:val="3"/>
            <w:vMerge/>
            <w:tcBorders>
              <w:left w:val="single" w:sz="4" w:space="0" w:color="000000"/>
              <w:bottom w:val="single" w:sz="4" w:space="0" w:color="000000"/>
            </w:tcBorders>
          </w:tcPr>
          <w:p w14:paraId="1CB2E426"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5E74BA4" w14:textId="77777777" w:rsidR="001F2849" w:rsidRPr="000D20C8" w:rsidRDefault="001F2849" w:rsidP="00377CDF">
            <w:pPr>
              <w:ind w:hanging="2"/>
              <w:jc w:val="center"/>
              <w:rPr>
                <w:rFonts w:ascii="Arial" w:eastAsia="Arial" w:hAnsi="Arial" w:cs="Arial"/>
                <w:sz w:val="20"/>
                <w:szCs w:val="20"/>
              </w:rPr>
            </w:pPr>
            <w:r w:rsidRPr="000D20C8">
              <w:rPr>
                <w:rFonts w:ascii="Arial" w:eastAsia="Arial" w:hAnsi="Arial" w:cs="Arial"/>
                <w:sz w:val="20"/>
                <w:szCs w:val="20"/>
              </w:rPr>
              <w:t>d)</w:t>
            </w:r>
            <w:r w:rsidRPr="000D20C8">
              <w:rPr>
                <w:rFonts w:ascii="Arial" w:eastAsia="Arial" w:hAnsi="Arial" w:cs="Arial"/>
                <w:sz w:val="20"/>
                <w:szCs w:val="20"/>
              </w:rPr>
              <w:tab/>
              <w:t>RA2 Seleccionar sensores según el tipo de aplicación.</w:t>
            </w:r>
          </w:p>
        </w:tc>
        <w:tc>
          <w:tcPr>
            <w:tcW w:w="2268" w:type="dxa"/>
            <w:tcBorders>
              <w:top w:val="single" w:sz="4" w:space="0" w:color="000000"/>
              <w:left w:val="single" w:sz="4" w:space="0" w:color="000000"/>
              <w:bottom w:val="single" w:sz="4" w:space="0" w:color="000000"/>
              <w:right w:val="single" w:sz="4" w:space="0" w:color="000000"/>
            </w:tcBorders>
          </w:tcPr>
          <w:p w14:paraId="654D9124"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6BC6059D" w14:textId="77777777" w:rsidR="00E24DB7" w:rsidRPr="000D20C8" w:rsidRDefault="00E24DB7" w:rsidP="00E24DB7">
            <w:pPr>
              <w:rPr>
                <w:rFonts w:ascii="Arial" w:eastAsia="Arial" w:hAnsi="Arial" w:cs="Arial"/>
              </w:rPr>
            </w:pPr>
          </w:p>
          <w:p w14:paraId="26D25BB0" w14:textId="77777777" w:rsidR="001F2849" w:rsidRPr="000D20C8" w:rsidRDefault="001F2849" w:rsidP="00E24DB7">
            <w:pPr>
              <w:rPr>
                <w:rFonts w:ascii="Arial" w:eastAsia="Arial" w:hAnsi="Arial" w:cs="Arial"/>
              </w:rPr>
            </w:pPr>
            <w:r w:rsidRPr="000D20C8">
              <w:rPr>
                <w:rFonts w:ascii="Arial" w:eastAsia="Arial" w:hAnsi="Arial" w:cs="Arial"/>
              </w:rPr>
              <w:t>Ejercicios / 30%</w:t>
            </w:r>
          </w:p>
          <w:p w14:paraId="6F1427F5" w14:textId="77777777" w:rsidR="001F2849" w:rsidRDefault="001F2849" w:rsidP="00377CDF">
            <w:pPr>
              <w:ind w:hanging="2"/>
              <w:rPr>
                <w:rFonts w:ascii="Arial" w:eastAsia="Arial" w:hAnsi="Arial" w:cs="Arial"/>
              </w:rPr>
            </w:pPr>
            <w:r w:rsidRPr="000D20C8">
              <w:rPr>
                <w:rFonts w:ascii="Arial" w:eastAsia="Arial" w:hAnsi="Arial" w:cs="Arial"/>
              </w:rPr>
              <w:t>Prueba escrita / 55%</w:t>
            </w:r>
          </w:p>
        </w:tc>
      </w:tr>
      <w:tr w:rsidR="001F2849" w14:paraId="511E603B" w14:textId="77777777" w:rsidTr="00F95A00">
        <w:trPr>
          <w:gridAfter w:val="2"/>
          <w:wAfter w:w="112" w:type="dxa"/>
          <w:trHeight w:val="577"/>
        </w:trPr>
        <w:tc>
          <w:tcPr>
            <w:tcW w:w="2401" w:type="dxa"/>
            <w:gridSpan w:val="3"/>
            <w:tcBorders>
              <w:left w:val="single" w:sz="4" w:space="0" w:color="000000"/>
              <w:bottom w:val="single" w:sz="4" w:space="0" w:color="000000"/>
            </w:tcBorders>
          </w:tcPr>
          <w:p w14:paraId="097C7003"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5E1E6C1" w14:textId="77777777" w:rsidR="001F2849" w:rsidRPr="000D20C8" w:rsidRDefault="001F2849" w:rsidP="00377CDF">
            <w:pPr>
              <w:ind w:hanging="2"/>
              <w:jc w:val="center"/>
              <w:rPr>
                <w:rFonts w:ascii="Arial" w:eastAsia="Arial" w:hAnsi="Arial" w:cs="Arial"/>
                <w:sz w:val="20"/>
                <w:szCs w:val="20"/>
              </w:rPr>
            </w:pPr>
            <w:r w:rsidRPr="000D20C8">
              <w:rPr>
                <w:rFonts w:ascii="Arial" w:eastAsia="Arial" w:hAnsi="Arial" w:cs="Arial"/>
                <w:sz w:val="20"/>
                <w:szCs w:val="20"/>
              </w:rPr>
              <w:t>e)</w:t>
            </w:r>
            <w:r w:rsidRPr="000D20C8">
              <w:rPr>
                <w:rFonts w:ascii="Arial" w:eastAsia="Arial" w:hAnsi="Arial" w:cs="Arial"/>
                <w:sz w:val="20"/>
                <w:szCs w:val="20"/>
              </w:rPr>
              <w:tab/>
              <w:t>RA2 Conectar sensores digitales y analógicos a las entradas binarias y analógicas del nodo domótico.</w:t>
            </w:r>
          </w:p>
        </w:tc>
        <w:tc>
          <w:tcPr>
            <w:tcW w:w="2268" w:type="dxa"/>
            <w:tcBorders>
              <w:top w:val="single" w:sz="4" w:space="0" w:color="000000"/>
              <w:left w:val="single" w:sz="4" w:space="0" w:color="000000"/>
              <w:bottom w:val="single" w:sz="4" w:space="0" w:color="000000"/>
              <w:right w:val="single" w:sz="4" w:space="0" w:color="000000"/>
            </w:tcBorders>
          </w:tcPr>
          <w:p w14:paraId="465E2E6A" w14:textId="77777777" w:rsidR="001F2849" w:rsidRDefault="001F2849" w:rsidP="00377CDF">
            <w:pPr>
              <w:ind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26276A1B" w14:textId="77777777" w:rsidR="001F2849" w:rsidRDefault="001F2849" w:rsidP="00377CDF">
            <w:pPr>
              <w:ind w:hanging="2"/>
              <w:rPr>
                <w:rFonts w:ascii="Arial" w:eastAsia="Arial" w:hAnsi="Arial" w:cs="Arial"/>
              </w:rPr>
            </w:pPr>
            <w:r w:rsidRPr="000D20C8">
              <w:rPr>
                <w:rFonts w:ascii="Arial" w:eastAsia="Arial" w:hAnsi="Arial" w:cs="Arial"/>
              </w:rPr>
              <w:t>Ejercicios prácticos / 100%</w:t>
            </w:r>
          </w:p>
        </w:tc>
      </w:tr>
      <w:tr w:rsidR="001F2849" w14:paraId="63E7F1F2" w14:textId="77777777" w:rsidTr="00F95A00">
        <w:trPr>
          <w:gridAfter w:val="2"/>
          <w:wAfter w:w="112" w:type="dxa"/>
          <w:trHeight w:val="577"/>
        </w:trPr>
        <w:tc>
          <w:tcPr>
            <w:tcW w:w="2401" w:type="dxa"/>
            <w:gridSpan w:val="3"/>
            <w:tcBorders>
              <w:left w:val="single" w:sz="4" w:space="0" w:color="000000"/>
              <w:bottom w:val="single" w:sz="4" w:space="0" w:color="000000"/>
            </w:tcBorders>
          </w:tcPr>
          <w:p w14:paraId="155E89C8"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6D88908" w14:textId="77777777" w:rsidR="001F2849" w:rsidRPr="000D20C8" w:rsidRDefault="001F2849" w:rsidP="00377CDF">
            <w:pPr>
              <w:ind w:hanging="2"/>
              <w:jc w:val="center"/>
              <w:rPr>
                <w:rFonts w:ascii="Arial" w:eastAsia="Arial" w:hAnsi="Arial" w:cs="Arial"/>
                <w:sz w:val="20"/>
                <w:szCs w:val="20"/>
              </w:rPr>
            </w:pPr>
            <w:r w:rsidRPr="000D20C8">
              <w:rPr>
                <w:rFonts w:ascii="Arial" w:eastAsia="Arial" w:hAnsi="Arial" w:cs="Arial"/>
                <w:sz w:val="20"/>
                <w:szCs w:val="20"/>
              </w:rPr>
              <w:t>f)</w:t>
            </w:r>
            <w:r w:rsidRPr="000D20C8">
              <w:rPr>
                <w:rFonts w:ascii="Arial" w:eastAsia="Arial" w:hAnsi="Arial" w:cs="Arial"/>
                <w:sz w:val="20"/>
                <w:szCs w:val="20"/>
              </w:rPr>
              <w:tab/>
              <w:t>RA2 Montar circuitos que utilicen sensores para el control de circuitos de alumbrado.</w:t>
            </w:r>
          </w:p>
        </w:tc>
        <w:tc>
          <w:tcPr>
            <w:tcW w:w="2268" w:type="dxa"/>
            <w:tcBorders>
              <w:top w:val="single" w:sz="4" w:space="0" w:color="000000"/>
              <w:left w:val="single" w:sz="4" w:space="0" w:color="000000"/>
              <w:bottom w:val="single" w:sz="4" w:space="0" w:color="000000"/>
              <w:right w:val="single" w:sz="4" w:space="0" w:color="000000"/>
            </w:tcBorders>
          </w:tcPr>
          <w:p w14:paraId="1C0DEDC5" w14:textId="77777777" w:rsidR="001F2849" w:rsidRDefault="001F2849" w:rsidP="00377CDF">
            <w:pPr>
              <w:ind w:hanging="2"/>
              <w:jc w:val="center"/>
              <w:rPr>
                <w:rFonts w:ascii="Arial" w:eastAsia="Arial" w:hAnsi="Arial" w:cs="Arial"/>
              </w:rPr>
            </w:pPr>
            <w:r>
              <w:rPr>
                <w:rFonts w:ascii="Arial" w:eastAsia="Arial" w:hAnsi="Arial" w:cs="Arial"/>
              </w:rPr>
              <w:t>25%</w:t>
            </w:r>
          </w:p>
        </w:tc>
        <w:tc>
          <w:tcPr>
            <w:tcW w:w="2550" w:type="dxa"/>
            <w:tcBorders>
              <w:top w:val="single" w:sz="4" w:space="0" w:color="000000"/>
              <w:left w:val="single" w:sz="4" w:space="0" w:color="000000"/>
              <w:bottom w:val="single" w:sz="4" w:space="0" w:color="000000"/>
              <w:right w:val="single" w:sz="4" w:space="0" w:color="000000"/>
            </w:tcBorders>
          </w:tcPr>
          <w:p w14:paraId="5D676DB0" w14:textId="77777777" w:rsidR="001F2849" w:rsidRDefault="001F2849" w:rsidP="00377CDF">
            <w:pPr>
              <w:ind w:hanging="2"/>
              <w:rPr>
                <w:rFonts w:ascii="Arial" w:eastAsia="Arial" w:hAnsi="Arial" w:cs="Arial"/>
              </w:rPr>
            </w:pPr>
            <w:r w:rsidRPr="000D20C8">
              <w:rPr>
                <w:rFonts w:ascii="Arial" w:eastAsia="Arial" w:hAnsi="Arial" w:cs="Arial"/>
              </w:rPr>
              <w:t>Ejercicios prácticos / 100%</w:t>
            </w:r>
          </w:p>
        </w:tc>
      </w:tr>
      <w:tr w:rsidR="001F2849" w14:paraId="5FD38DEF" w14:textId="77777777" w:rsidTr="00F95A00">
        <w:trPr>
          <w:gridAfter w:val="2"/>
          <w:wAfter w:w="112" w:type="dxa"/>
          <w:trHeight w:val="577"/>
        </w:trPr>
        <w:tc>
          <w:tcPr>
            <w:tcW w:w="2401" w:type="dxa"/>
            <w:gridSpan w:val="3"/>
            <w:tcBorders>
              <w:left w:val="single" w:sz="4" w:space="0" w:color="000000"/>
              <w:bottom w:val="single" w:sz="4" w:space="0" w:color="000000"/>
            </w:tcBorders>
          </w:tcPr>
          <w:p w14:paraId="5439B82A"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55B08A3" w14:textId="77777777" w:rsidR="001F2849" w:rsidRPr="000D20C8" w:rsidRDefault="001F2849" w:rsidP="00377CDF">
            <w:pPr>
              <w:ind w:hanging="2"/>
              <w:jc w:val="center"/>
              <w:rPr>
                <w:rFonts w:ascii="Arial" w:eastAsia="Arial" w:hAnsi="Arial" w:cs="Arial"/>
                <w:sz w:val="20"/>
                <w:szCs w:val="20"/>
              </w:rPr>
            </w:pPr>
            <w:r w:rsidRPr="000D20C8">
              <w:rPr>
                <w:rFonts w:ascii="Arial" w:eastAsia="Arial" w:hAnsi="Arial" w:cs="Arial"/>
                <w:sz w:val="20"/>
                <w:szCs w:val="20"/>
              </w:rPr>
              <w:t>g)</w:t>
            </w:r>
            <w:r w:rsidRPr="000D20C8">
              <w:rPr>
                <w:rFonts w:ascii="Arial" w:eastAsia="Arial" w:hAnsi="Arial" w:cs="Arial"/>
                <w:sz w:val="20"/>
                <w:szCs w:val="20"/>
              </w:rPr>
              <w:tab/>
              <w:t>RA2 Respetar las normas de seguridad e higiene en el uso de herramientas y materiales.</w:t>
            </w:r>
          </w:p>
        </w:tc>
        <w:tc>
          <w:tcPr>
            <w:tcW w:w="2268" w:type="dxa"/>
            <w:tcBorders>
              <w:top w:val="single" w:sz="4" w:space="0" w:color="000000"/>
              <w:left w:val="single" w:sz="4" w:space="0" w:color="000000"/>
              <w:bottom w:val="single" w:sz="4" w:space="0" w:color="000000"/>
              <w:right w:val="single" w:sz="4" w:space="0" w:color="000000"/>
            </w:tcBorders>
          </w:tcPr>
          <w:p w14:paraId="506725D6"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20236DAB" w14:textId="77777777" w:rsidR="001F2849" w:rsidRPr="000D20C8" w:rsidRDefault="001F2849" w:rsidP="00377CDF">
            <w:pPr>
              <w:ind w:hanging="2"/>
              <w:rPr>
                <w:rFonts w:ascii="Arial" w:eastAsia="Arial" w:hAnsi="Arial" w:cs="Arial"/>
              </w:rPr>
            </w:pPr>
            <w:r w:rsidRPr="000D20C8">
              <w:rPr>
                <w:rFonts w:ascii="Arial" w:eastAsia="Arial" w:hAnsi="Arial" w:cs="Arial"/>
              </w:rPr>
              <w:t>Ejercicios / 60%</w:t>
            </w:r>
          </w:p>
          <w:p w14:paraId="0A32F451" w14:textId="77777777" w:rsidR="001F2849" w:rsidRDefault="001F2849" w:rsidP="00377CDF">
            <w:pPr>
              <w:ind w:hanging="2"/>
              <w:rPr>
                <w:rFonts w:ascii="Arial" w:eastAsia="Arial" w:hAnsi="Arial" w:cs="Arial"/>
              </w:rPr>
            </w:pPr>
            <w:r w:rsidRPr="000D20C8">
              <w:rPr>
                <w:rFonts w:ascii="Arial" w:eastAsia="Arial" w:hAnsi="Arial" w:cs="Arial"/>
              </w:rPr>
              <w:t>Prueba escrita / 40%</w:t>
            </w:r>
          </w:p>
        </w:tc>
      </w:tr>
      <w:tr w:rsidR="001F2849" w14:paraId="67EF6009" w14:textId="77777777" w:rsidTr="00F95A00">
        <w:trPr>
          <w:gridAfter w:val="2"/>
          <w:wAfter w:w="112" w:type="dxa"/>
          <w:trHeight w:val="416"/>
        </w:trPr>
        <w:tc>
          <w:tcPr>
            <w:tcW w:w="2401" w:type="dxa"/>
            <w:gridSpan w:val="3"/>
            <w:vMerge w:val="restart"/>
            <w:tcBorders>
              <w:top w:val="single" w:sz="4" w:space="0" w:color="000000"/>
              <w:left w:val="single" w:sz="4" w:space="0" w:color="000000"/>
            </w:tcBorders>
          </w:tcPr>
          <w:p w14:paraId="51F8E0BE" w14:textId="77777777" w:rsidR="001F2849" w:rsidRPr="00065AD9" w:rsidRDefault="001F2849" w:rsidP="00377CDF">
            <w:pPr>
              <w:ind w:hanging="2"/>
              <w:jc w:val="center"/>
              <w:rPr>
                <w:rFonts w:ascii="Arial" w:eastAsia="Arial" w:hAnsi="Arial" w:cs="Arial"/>
                <w:b/>
                <w:bCs/>
              </w:rPr>
            </w:pPr>
            <w:r w:rsidRPr="00065AD9">
              <w:rPr>
                <w:rFonts w:ascii="Arial" w:eastAsia="Arial" w:hAnsi="Arial" w:cs="Arial"/>
                <w:b/>
                <w:bCs/>
              </w:rPr>
              <w:t>UT3</w:t>
            </w:r>
          </w:p>
        </w:tc>
        <w:tc>
          <w:tcPr>
            <w:tcW w:w="2127" w:type="dxa"/>
            <w:tcBorders>
              <w:top w:val="single" w:sz="4" w:space="0" w:color="000000"/>
              <w:left w:val="single" w:sz="4" w:space="0" w:color="000000"/>
              <w:bottom w:val="single" w:sz="4" w:space="0" w:color="000000"/>
              <w:right w:val="single" w:sz="4" w:space="0" w:color="000000"/>
            </w:tcBorders>
          </w:tcPr>
          <w:p w14:paraId="53D2A779" w14:textId="77777777" w:rsidR="001F2849" w:rsidRPr="000D20C8" w:rsidRDefault="001F2849" w:rsidP="00377CDF">
            <w:pPr>
              <w:ind w:hanging="2"/>
              <w:jc w:val="center"/>
              <w:rPr>
                <w:rFonts w:ascii="Arial" w:eastAsia="Arial" w:hAnsi="Arial" w:cs="Arial"/>
                <w:sz w:val="20"/>
                <w:szCs w:val="20"/>
              </w:rPr>
            </w:pPr>
            <w:r w:rsidRPr="000D20C8">
              <w:rPr>
                <w:rFonts w:ascii="Arial" w:eastAsia="Arial" w:hAnsi="Arial" w:cs="Arial"/>
                <w:sz w:val="20"/>
                <w:szCs w:val="20"/>
              </w:rPr>
              <w:t>a)</w:t>
            </w:r>
            <w:r w:rsidRPr="000D20C8">
              <w:rPr>
                <w:rFonts w:ascii="Arial" w:eastAsia="Arial" w:hAnsi="Arial" w:cs="Arial"/>
                <w:sz w:val="20"/>
                <w:szCs w:val="20"/>
              </w:rPr>
              <w:tab/>
              <w:t>RA3 Identificar los actuadores por su símbolo</w:t>
            </w:r>
          </w:p>
        </w:tc>
        <w:tc>
          <w:tcPr>
            <w:tcW w:w="2268" w:type="dxa"/>
            <w:tcBorders>
              <w:top w:val="single" w:sz="4" w:space="0" w:color="000000"/>
              <w:left w:val="single" w:sz="4" w:space="0" w:color="000000"/>
              <w:bottom w:val="single" w:sz="4" w:space="0" w:color="000000"/>
              <w:right w:val="single" w:sz="4" w:space="0" w:color="000000"/>
            </w:tcBorders>
          </w:tcPr>
          <w:p w14:paraId="536FAD9D" w14:textId="77777777" w:rsidR="001F2849" w:rsidRDefault="001F2849" w:rsidP="00377CDF">
            <w:pPr>
              <w:ind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7E644602" w14:textId="77777777" w:rsidR="001F2849" w:rsidRPr="007D3934" w:rsidRDefault="00E24DB7" w:rsidP="00377CDF">
            <w:pPr>
              <w:rPr>
                <w:rFonts w:ascii="Arial" w:eastAsia="Arial" w:hAnsi="Arial" w:cs="Arial"/>
              </w:rPr>
            </w:pPr>
            <w:r>
              <w:rPr>
                <w:rFonts w:ascii="Arial" w:eastAsia="Arial" w:hAnsi="Arial" w:cs="Arial"/>
              </w:rPr>
              <w:t>Ejercicios / 60</w:t>
            </w:r>
            <w:r w:rsidR="001F2849" w:rsidRPr="007D3934">
              <w:rPr>
                <w:rFonts w:ascii="Arial" w:eastAsia="Arial" w:hAnsi="Arial" w:cs="Arial"/>
              </w:rPr>
              <w:t>%</w:t>
            </w:r>
          </w:p>
          <w:p w14:paraId="67DEC318" w14:textId="77777777" w:rsidR="001F2849" w:rsidRDefault="00E24DB7" w:rsidP="00377CDF">
            <w:pPr>
              <w:rPr>
                <w:rFonts w:ascii="Arial" w:eastAsia="Arial" w:hAnsi="Arial" w:cs="Arial"/>
              </w:rPr>
            </w:pPr>
            <w:r>
              <w:rPr>
                <w:rFonts w:ascii="Arial" w:eastAsia="Arial" w:hAnsi="Arial" w:cs="Arial"/>
              </w:rPr>
              <w:t>Prueba escrita / 40%</w:t>
            </w:r>
          </w:p>
        </w:tc>
      </w:tr>
      <w:tr w:rsidR="001F2849" w14:paraId="274ABABB" w14:textId="77777777" w:rsidTr="00F95A00">
        <w:trPr>
          <w:gridAfter w:val="2"/>
          <w:wAfter w:w="112" w:type="dxa"/>
          <w:trHeight w:val="416"/>
        </w:trPr>
        <w:tc>
          <w:tcPr>
            <w:tcW w:w="2401" w:type="dxa"/>
            <w:gridSpan w:val="3"/>
            <w:vMerge/>
            <w:tcBorders>
              <w:left w:val="single" w:sz="4" w:space="0" w:color="000000"/>
            </w:tcBorders>
          </w:tcPr>
          <w:p w14:paraId="65441DD2"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0138F85B" w14:textId="77777777" w:rsidR="001F2849" w:rsidRPr="000D20C8" w:rsidRDefault="001F2849" w:rsidP="00377CDF">
            <w:pPr>
              <w:ind w:hanging="2"/>
              <w:jc w:val="center"/>
              <w:rPr>
                <w:rFonts w:ascii="Arial" w:eastAsia="Arial" w:hAnsi="Arial" w:cs="Arial"/>
                <w:sz w:val="20"/>
                <w:szCs w:val="20"/>
              </w:rPr>
            </w:pPr>
            <w:r w:rsidRPr="000D20C8">
              <w:rPr>
                <w:rFonts w:ascii="Arial" w:eastAsia="Arial" w:hAnsi="Arial" w:cs="Arial"/>
                <w:sz w:val="20"/>
                <w:szCs w:val="20"/>
              </w:rPr>
              <w:t>b)</w:t>
            </w:r>
            <w:r w:rsidRPr="000D20C8">
              <w:rPr>
                <w:rFonts w:ascii="Arial" w:eastAsia="Arial" w:hAnsi="Arial" w:cs="Arial"/>
                <w:sz w:val="20"/>
                <w:szCs w:val="20"/>
              </w:rPr>
              <w:tab/>
              <w:t>RA3 Representar e interpretar esquemas que utilizan actuadores.</w:t>
            </w:r>
          </w:p>
        </w:tc>
        <w:tc>
          <w:tcPr>
            <w:tcW w:w="2268" w:type="dxa"/>
            <w:tcBorders>
              <w:top w:val="single" w:sz="4" w:space="0" w:color="000000"/>
              <w:left w:val="single" w:sz="4" w:space="0" w:color="000000"/>
              <w:bottom w:val="single" w:sz="4" w:space="0" w:color="000000"/>
              <w:right w:val="single" w:sz="4" w:space="0" w:color="000000"/>
            </w:tcBorders>
          </w:tcPr>
          <w:p w14:paraId="019C603A" w14:textId="77777777" w:rsidR="001F2849" w:rsidRDefault="001F2849" w:rsidP="00377CDF">
            <w:pPr>
              <w:ind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67244824" w14:textId="77777777" w:rsidR="001F2849" w:rsidRPr="007D3934" w:rsidRDefault="001F2849" w:rsidP="00377CDF">
            <w:pPr>
              <w:ind w:hanging="2"/>
              <w:rPr>
                <w:rFonts w:ascii="Arial" w:eastAsia="Arial" w:hAnsi="Arial" w:cs="Arial"/>
              </w:rPr>
            </w:pPr>
            <w:r w:rsidRPr="007D3934">
              <w:rPr>
                <w:rFonts w:ascii="Arial" w:eastAsia="Arial" w:hAnsi="Arial" w:cs="Arial"/>
              </w:rPr>
              <w:t>Ejercicios / 60%</w:t>
            </w:r>
          </w:p>
          <w:p w14:paraId="75F085D2" w14:textId="77777777" w:rsidR="001F2849" w:rsidRDefault="001F2849" w:rsidP="00377CDF">
            <w:pPr>
              <w:ind w:hanging="2"/>
              <w:rPr>
                <w:rFonts w:ascii="Arial" w:eastAsia="Arial" w:hAnsi="Arial" w:cs="Arial"/>
              </w:rPr>
            </w:pPr>
            <w:r w:rsidRPr="007D3934">
              <w:rPr>
                <w:rFonts w:ascii="Arial" w:eastAsia="Arial" w:hAnsi="Arial" w:cs="Arial"/>
              </w:rPr>
              <w:t>Prueba escrita / 40%</w:t>
            </w:r>
          </w:p>
        </w:tc>
      </w:tr>
      <w:tr w:rsidR="001F2849" w14:paraId="6299400B" w14:textId="77777777" w:rsidTr="00F95A00">
        <w:trPr>
          <w:gridAfter w:val="2"/>
          <w:wAfter w:w="112" w:type="dxa"/>
          <w:trHeight w:val="416"/>
        </w:trPr>
        <w:tc>
          <w:tcPr>
            <w:tcW w:w="2401" w:type="dxa"/>
            <w:gridSpan w:val="3"/>
            <w:vMerge/>
            <w:tcBorders>
              <w:left w:val="single" w:sz="4" w:space="0" w:color="000000"/>
            </w:tcBorders>
          </w:tcPr>
          <w:p w14:paraId="78EA7212"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5270A15" w14:textId="77777777" w:rsidR="001F2849" w:rsidRPr="000D20C8" w:rsidRDefault="001F2849" w:rsidP="00377CDF">
            <w:pPr>
              <w:rPr>
                <w:rFonts w:ascii="Arial" w:eastAsia="Arial" w:hAnsi="Arial" w:cs="Arial"/>
                <w:sz w:val="20"/>
                <w:szCs w:val="20"/>
              </w:rPr>
            </w:pPr>
          </w:p>
          <w:p w14:paraId="55BAB70C" w14:textId="77777777" w:rsidR="001F2849" w:rsidRPr="000D20C8" w:rsidRDefault="001F2849" w:rsidP="00377CDF">
            <w:pPr>
              <w:ind w:hanging="2"/>
              <w:jc w:val="center"/>
              <w:rPr>
                <w:rFonts w:ascii="Arial" w:eastAsia="Arial" w:hAnsi="Arial" w:cs="Arial"/>
                <w:sz w:val="20"/>
                <w:szCs w:val="20"/>
              </w:rPr>
            </w:pPr>
            <w:r w:rsidRPr="000D20C8">
              <w:rPr>
                <w:rFonts w:ascii="Arial" w:eastAsia="Arial" w:hAnsi="Arial" w:cs="Arial"/>
                <w:sz w:val="20"/>
                <w:szCs w:val="20"/>
              </w:rPr>
              <w:t>c)</w:t>
            </w:r>
            <w:r w:rsidRPr="000D20C8">
              <w:rPr>
                <w:rFonts w:ascii="Arial" w:eastAsia="Arial" w:hAnsi="Arial" w:cs="Arial"/>
                <w:sz w:val="20"/>
                <w:szCs w:val="20"/>
              </w:rPr>
              <w:tab/>
              <w:t>RA3 Seleccionar actuadores según el tipo de señal que reciben.</w:t>
            </w:r>
          </w:p>
        </w:tc>
        <w:tc>
          <w:tcPr>
            <w:tcW w:w="2268" w:type="dxa"/>
            <w:tcBorders>
              <w:top w:val="single" w:sz="4" w:space="0" w:color="000000"/>
              <w:left w:val="single" w:sz="4" w:space="0" w:color="000000"/>
              <w:bottom w:val="single" w:sz="4" w:space="0" w:color="000000"/>
              <w:right w:val="single" w:sz="4" w:space="0" w:color="000000"/>
            </w:tcBorders>
          </w:tcPr>
          <w:p w14:paraId="770D2504"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4E520C9A" w14:textId="77777777" w:rsidR="001F2849" w:rsidRPr="007D3934" w:rsidRDefault="001F2849" w:rsidP="00E24DB7">
            <w:pPr>
              <w:rPr>
                <w:rFonts w:ascii="Arial" w:eastAsia="Arial" w:hAnsi="Arial" w:cs="Arial"/>
              </w:rPr>
            </w:pPr>
          </w:p>
          <w:p w14:paraId="3CBA5D6B" w14:textId="77777777" w:rsidR="001F2849" w:rsidRPr="007D3934" w:rsidRDefault="00E24DB7" w:rsidP="00377CDF">
            <w:pPr>
              <w:ind w:hanging="2"/>
              <w:rPr>
                <w:rFonts w:ascii="Arial" w:eastAsia="Arial" w:hAnsi="Arial" w:cs="Arial"/>
              </w:rPr>
            </w:pPr>
            <w:r>
              <w:rPr>
                <w:rFonts w:ascii="Arial" w:eastAsia="Arial" w:hAnsi="Arial" w:cs="Arial"/>
              </w:rPr>
              <w:t>Ejercicios / 60</w:t>
            </w:r>
            <w:r w:rsidR="001F2849" w:rsidRPr="007D3934">
              <w:rPr>
                <w:rFonts w:ascii="Arial" w:eastAsia="Arial" w:hAnsi="Arial" w:cs="Arial"/>
              </w:rPr>
              <w:t>%</w:t>
            </w:r>
          </w:p>
          <w:p w14:paraId="549E93CF" w14:textId="77777777" w:rsidR="001F2849" w:rsidRDefault="00E24DB7" w:rsidP="00377CDF">
            <w:pPr>
              <w:ind w:hanging="2"/>
              <w:rPr>
                <w:rFonts w:ascii="Arial" w:eastAsia="Arial" w:hAnsi="Arial" w:cs="Arial"/>
              </w:rPr>
            </w:pPr>
            <w:r>
              <w:rPr>
                <w:rFonts w:ascii="Arial" w:eastAsia="Arial" w:hAnsi="Arial" w:cs="Arial"/>
              </w:rPr>
              <w:t>Prueba escrita / 40%</w:t>
            </w:r>
          </w:p>
        </w:tc>
      </w:tr>
      <w:tr w:rsidR="001F2849" w:rsidRPr="007D3934" w14:paraId="673FB81E" w14:textId="77777777" w:rsidTr="00F95A00">
        <w:trPr>
          <w:gridAfter w:val="2"/>
          <w:wAfter w:w="112" w:type="dxa"/>
          <w:trHeight w:val="416"/>
        </w:trPr>
        <w:tc>
          <w:tcPr>
            <w:tcW w:w="2401" w:type="dxa"/>
            <w:gridSpan w:val="3"/>
            <w:vMerge/>
            <w:tcBorders>
              <w:left w:val="single" w:sz="4" w:space="0" w:color="000000"/>
            </w:tcBorders>
          </w:tcPr>
          <w:p w14:paraId="2C3AC9A7"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656D578" w14:textId="77777777" w:rsidR="001F2849" w:rsidRPr="000D20C8" w:rsidRDefault="001F2849" w:rsidP="00377CDF">
            <w:pPr>
              <w:ind w:hanging="2"/>
              <w:jc w:val="center"/>
              <w:rPr>
                <w:rFonts w:ascii="Arial" w:eastAsia="Arial" w:hAnsi="Arial" w:cs="Arial"/>
                <w:sz w:val="20"/>
                <w:szCs w:val="20"/>
              </w:rPr>
            </w:pPr>
            <w:r w:rsidRPr="000D20C8">
              <w:rPr>
                <w:rFonts w:ascii="Arial" w:eastAsia="Arial" w:hAnsi="Arial" w:cs="Arial"/>
                <w:sz w:val="20"/>
                <w:szCs w:val="20"/>
              </w:rPr>
              <w:t>d)</w:t>
            </w:r>
            <w:r w:rsidRPr="000D20C8">
              <w:rPr>
                <w:rFonts w:ascii="Arial" w:eastAsia="Arial" w:hAnsi="Arial" w:cs="Arial"/>
                <w:sz w:val="20"/>
                <w:szCs w:val="20"/>
              </w:rPr>
              <w:tab/>
              <w:t>RA3 Seleccionar actuadores según el tipo de aplicación.</w:t>
            </w:r>
          </w:p>
        </w:tc>
        <w:tc>
          <w:tcPr>
            <w:tcW w:w="2268" w:type="dxa"/>
            <w:tcBorders>
              <w:top w:val="single" w:sz="4" w:space="0" w:color="000000"/>
              <w:left w:val="single" w:sz="4" w:space="0" w:color="000000"/>
              <w:bottom w:val="single" w:sz="4" w:space="0" w:color="000000"/>
              <w:right w:val="single" w:sz="4" w:space="0" w:color="000000"/>
            </w:tcBorders>
          </w:tcPr>
          <w:p w14:paraId="2C485993"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6EA13557" w14:textId="77777777" w:rsidR="001F2849" w:rsidRPr="007D3934" w:rsidRDefault="001F2849" w:rsidP="00377CDF">
            <w:pPr>
              <w:rPr>
                <w:rFonts w:ascii="Arial" w:eastAsia="Arial" w:hAnsi="Arial" w:cs="Arial"/>
              </w:rPr>
            </w:pPr>
          </w:p>
          <w:p w14:paraId="39883BBF" w14:textId="77777777" w:rsidR="001F2849" w:rsidRPr="007D3934" w:rsidRDefault="001F2849" w:rsidP="00377CDF">
            <w:pPr>
              <w:rPr>
                <w:rFonts w:ascii="Arial" w:eastAsia="Arial" w:hAnsi="Arial" w:cs="Arial"/>
              </w:rPr>
            </w:pPr>
            <w:r w:rsidRPr="007D3934">
              <w:rPr>
                <w:rFonts w:ascii="Arial" w:eastAsia="Arial" w:hAnsi="Arial" w:cs="Arial"/>
              </w:rPr>
              <w:t xml:space="preserve">Ejercicios / </w:t>
            </w:r>
            <w:r w:rsidR="00E24DB7">
              <w:rPr>
                <w:rFonts w:ascii="Arial" w:eastAsia="Arial" w:hAnsi="Arial" w:cs="Arial"/>
              </w:rPr>
              <w:t>60</w:t>
            </w:r>
            <w:r w:rsidRPr="007D3934">
              <w:rPr>
                <w:rFonts w:ascii="Arial" w:eastAsia="Arial" w:hAnsi="Arial" w:cs="Arial"/>
              </w:rPr>
              <w:t>%</w:t>
            </w:r>
          </w:p>
          <w:p w14:paraId="3A68F304" w14:textId="77777777" w:rsidR="001F2849" w:rsidRPr="007D3934" w:rsidRDefault="00E24DB7" w:rsidP="00377CDF">
            <w:pPr>
              <w:rPr>
                <w:rFonts w:ascii="Arial" w:eastAsia="Arial" w:hAnsi="Arial" w:cs="Arial"/>
              </w:rPr>
            </w:pPr>
            <w:r>
              <w:rPr>
                <w:rFonts w:ascii="Arial" w:eastAsia="Arial" w:hAnsi="Arial" w:cs="Arial"/>
              </w:rPr>
              <w:t>Prueba escrita / 40%</w:t>
            </w:r>
          </w:p>
        </w:tc>
      </w:tr>
      <w:tr w:rsidR="001F2849" w14:paraId="368EEC27" w14:textId="77777777" w:rsidTr="00F95A00">
        <w:trPr>
          <w:gridAfter w:val="2"/>
          <w:wAfter w:w="112" w:type="dxa"/>
          <w:trHeight w:val="416"/>
        </w:trPr>
        <w:tc>
          <w:tcPr>
            <w:tcW w:w="2401" w:type="dxa"/>
            <w:gridSpan w:val="3"/>
            <w:vMerge/>
            <w:tcBorders>
              <w:left w:val="single" w:sz="4" w:space="0" w:color="000000"/>
            </w:tcBorders>
          </w:tcPr>
          <w:p w14:paraId="128744AC"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A6231EE" w14:textId="77777777" w:rsidR="001F2849" w:rsidRPr="000D20C8" w:rsidRDefault="001F2849" w:rsidP="00377CDF">
            <w:pPr>
              <w:ind w:hanging="2"/>
              <w:jc w:val="center"/>
              <w:rPr>
                <w:rFonts w:ascii="Arial" w:eastAsia="Arial" w:hAnsi="Arial" w:cs="Arial"/>
                <w:sz w:val="20"/>
                <w:szCs w:val="20"/>
              </w:rPr>
            </w:pPr>
            <w:r w:rsidRPr="000D20C8">
              <w:rPr>
                <w:rFonts w:ascii="Arial" w:eastAsia="Arial" w:hAnsi="Arial" w:cs="Arial"/>
                <w:sz w:val="20"/>
                <w:szCs w:val="20"/>
              </w:rPr>
              <w:t>e)</w:t>
            </w:r>
            <w:r w:rsidRPr="000D20C8">
              <w:rPr>
                <w:rFonts w:ascii="Arial" w:eastAsia="Arial" w:hAnsi="Arial" w:cs="Arial"/>
                <w:sz w:val="20"/>
                <w:szCs w:val="20"/>
              </w:rPr>
              <w:tab/>
              <w:t>RA3 Conectar actuadores digitales y analógicos a las salidas binarias y analógicas del nodo domótico.</w:t>
            </w:r>
          </w:p>
        </w:tc>
        <w:tc>
          <w:tcPr>
            <w:tcW w:w="2268" w:type="dxa"/>
            <w:tcBorders>
              <w:top w:val="single" w:sz="4" w:space="0" w:color="000000"/>
              <w:left w:val="single" w:sz="4" w:space="0" w:color="000000"/>
              <w:bottom w:val="single" w:sz="4" w:space="0" w:color="000000"/>
              <w:right w:val="single" w:sz="4" w:space="0" w:color="000000"/>
            </w:tcBorders>
          </w:tcPr>
          <w:p w14:paraId="5422612F" w14:textId="77777777" w:rsidR="001F2849" w:rsidRDefault="001F2849" w:rsidP="00377CDF">
            <w:pPr>
              <w:ind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45F72D3A" w14:textId="77777777" w:rsidR="001F2849" w:rsidRDefault="00E24DB7" w:rsidP="00377CDF">
            <w:pPr>
              <w:ind w:hanging="2"/>
              <w:rPr>
                <w:rFonts w:ascii="Arial" w:eastAsia="Arial" w:hAnsi="Arial" w:cs="Arial"/>
              </w:rPr>
            </w:pPr>
            <w:r w:rsidRPr="00E24DB7">
              <w:rPr>
                <w:rFonts w:ascii="Arial" w:eastAsia="Arial" w:hAnsi="Arial" w:cs="Arial"/>
              </w:rPr>
              <w:t>Ejercicios prácticos mediante simuladores CAD / 100%</w:t>
            </w:r>
          </w:p>
        </w:tc>
      </w:tr>
      <w:tr w:rsidR="001F2849" w14:paraId="7C52CF6B" w14:textId="77777777" w:rsidTr="00F95A00">
        <w:trPr>
          <w:gridAfter w:val="2"/>
          <w:wAfter w:w="112" w:type="dxa"/>
          <w:trHeight w:val="416"/>
        </w:trPr>
        <w:tc>
          <w:tcPr>
            <w:tcW w:w="2401" w:type="dxa"/>
            <w:gridSpan w:val="3"/>
            <w:vMerge/>
            <w:tcBorders>
              <w:left w:val="single" w:sz="4" w:space="0" w:color="000000"/>
            </w:tcBorders>
          </w:tcPr>
          <w:p w14:paraId="24066518"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46103CA" w14:textId="77777777" w:rsidR="001F2849" w:rsidRPr="000D20C8" w:rsidRDefault="001F2849" w:rsidP="00377CDF">
            <w:pPr>
              <w:ind w:hanging="2"/>
              <w:jc w:val="center"/>
              <w:rPr>
                <w:rFonts w:ascii="Arial" w:eastAsia="Arial" w:hAnsi="Arial" w:cs="Arial"/>
                <w:sz w:val="20"/>
                <w:szCs w:val="20"/>
              </w:rPr>
            </w:pPr>
            <w:r w:rsidRPr="000D20C8">
              <w:rPr>
                <w:rFonts w:ascii="Arial" w:eastAsia="Arial" w:hAnsi="Arial" w:cs="Arial"/>
                <w:sz w:val="20"/>
                <w:szCs w:val="20"/>
              </w:rPr>
              <w:t>f)</w:t>
            </w:r>
            <w:r w:rsidRPr="000D20C8">
              <w:rPr>
                <w:rFonts w:ascii="Arial" w:eastAsia="Arial" w:hAnsi="Arial" w:cs="Arial"/>
                <w:sz w:val="20"/>
                <w:szCs w:val="20"/>
              </w:rPr>
              <w:tab/>
              <w:t>RA3 Montar sencillos circuitos que utilicen actuadores para el control de circuitos de de iluminación, de control de fluidos, de control de carga de potencia, de toldos y persianas, y de dispositivos de señalización acústica.</w:t>
            </w:r>
          </w:p>
        </w:tc>
        <w:tc>
          <w:tcPr>
            <w:tcW w:w="2268" w:type="dxa"/>
            <w:tcBorders>
              <w:top w:val="single" w:sz="4" w:space="0" w:color="000000"/>
              <w:left w:val="single" w:sz="4" w:space="0" w:color="000000"/>
              <w:bottom w:val="single" w:sz="4" w:space="0" w:color="000000"/>
              <w:right w:val="single" w:sz="4" w:space="0" w:color="000000"/>
            </w:tcBorders>
          </w:tcPr>
          <w:p w14:paraId="38DB2D75" w14:textId="77777777" w:rsidR="001F2849" w:rsidRDefault="001F2849" w:rsidP="00377CDF">
            <w:pPr>
              <w:ind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4B6BA982" w14:textId="77777777" w:rsidR="001F2849" w:rsidRDefault="00E24DB7" w:rsidP="00377CDF">
            <w:pPr>
              <w:ind w:hanging="2"/>
              <w:rPr>
                <w:rFonts w:ascii="Arial" w:eastAsia="Arial" w:hAnsi="Arial" w:cs="Arial"/>
              </w:rPr>
            </w:pPr>
            <w:r w:rsidRPr="00E24DB7">
              <w:rPr>
                <w:rFonts w:ascii="Arial" w:eastAsia="Arial" w:hAnsi="Arial" w:cs="Arial"/>
              </w:rPr>
              <w:t>Ejercicios prácticos mediante simuladores CAD / 100%</w:t>
            </w:r>
          </w:p>
        </w:tc>
      </w:tr>
      <w:tr w:rsidR="001F2849" w14:paraId="1C4F3F06" w14:textId="77777777" w:rsidTr="00F95A00">
        <w:trPr>
          <w:gridAfter w:val="2"/>
          <w:wAfter w:w="112" w:type="dxa"/>
          <w:trHeight w:val="416"/>
        </w:trPr>
        <w:tc>
          <w:tcPr>
            <w:tcW w:w="2401" w:type="dxa"/>
            <w:gridSpan w:val="3"/>
            <w:vMerge/>
            <w:tcBorders>
              <w:left w:val="single" w:sz="4" w:space="0" w:color="000000"/>
            </w:tcBorders>
          </w:tcPr>
          <w:p w14:paraId="0FEC2AFE"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23A1422" w14:textId="77777777" w:rsidR="001F2849" w:rsidRPr="000D20C8" w:rsidRDefault="001F2849" w:rsidP="00377CDF">
            <w:pPr>
              <w:ind w:hanging="2"/>
              <w:jc w:val="center"/>
              <w:rPr>
                <w:rFonts w:ascii="Arial" w:eastAsia="Arial" w:hAnsi="Arial" w:cs="Arial"/>
                <w:sz w:val="20"/>
                <w:szCs w:val="20"/>
              </w:rPr>
            </w:pPr>
            <w:r w:rsidRPr="000D20C8">
              <w:rPr>
                <w:rFonts w:ascii="Arial" w:eastAsia="Arial" w:hAnsi="Arial" w:cs="Arial"/>
                <w:sz w:val="20"/>
                <w:szCs w:val="20"/>
              </w:rPr>
              <w:t>g)</w:t>
            </w:r>
            <w:r w:rsidRPr="000D20C8">
              <w:rPr>
                <w:rFonts w:ascii="Arial" w:eastAsia="Arial" w:hAnsi="Arial" w:cs="Arial"/>
                <w:sz w:val="20"/>
                <w:szCs w:val="20"/>
              </w:rPr>
              <w:tab/>
              <w:t>RA3 Configurar circuitos de control de iluminación distribuido.</w:t>
            </w:r>
          </w:p>
        </w:tc>
        <w:tc>
          <w:tcPr>
            <w:tcW w:w="2268" w:type="dxa"/>
            <w:tcBorders>
              <w:top w:val="single" w:sz="4" w:space="0" w:color="000000"/>
              <w:left w:val="single" w:sz="4" w:space="0" w:color="000000"/>
              <w:bottom w:val="single" w:sz="4" w:space="0" w:color="000000"/>
              <w:right w:val="single" w:sz="4" w:space="0" w:color="000000"/>
            </w:tcBorders>
          </w:tcPr>
          <w:p w14:paraId="39234F98"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1AB13BC9" w14:textId="77777777" w:rsidR="001F2849" w:rsidRDefault="00E24DB7" w:rsidP="00377CDF">
            <w:pPr>
              <w:ind w:hanging="2"/>
              <w:rPr>
                <w:rFonts w:ascii="Arial" w:eastAsia="Arial" w:hAnsi="Arial" w:cs="Arial"/>
              </w:rPr>
            </w:pPr>
            <w:r w:rsidRPr="00E24DB7">
              <w:rPr>
                <w:rFonts w:ascii="Arial" w:eastAsia="Arial" w:hAnsi="Arial" w:cs="Arial"/>
              </w:rPr>
              <w:t>Ejercicios prácticos mediante simuladores CAD / 100%</w:t>
            </w:r>
          </w:p>
        </w:tc>
      </w:tr>
      <w:tr w:rsidR="001F2849" w14:paraId="3215D88D" w14:textId="77777777" w:rsidTr="00F95A00">
        <w:trPr>
          <w:gridAfter w:val="2"/>
          <w:wAfter w:w="112" w:type="dxa"/>
          <w:trHeight w:val="416"/>
        </w:trPr>
        <w:tc>
          <w:tcPr>
            <w:tcW w:w="2401" w:type="dxa"/>
            <w:gridSpan w:val="3"/>
            <w:vMerge/>
            <w:tcBorders>
              <w:left w:val="single" w:sz="4" w:space="0" w:color="000000"/>
              <w:bottom w:val="single" w:sz="4" w:space="0" w:color="000000"/>
            </w:tcBorders>
          </w:tcPr>
          <w:p w14:paraId="27319B14"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5171633" w14:textId="77777777" w:rsidR="001F2849" w:rsidRPr="000D20C8" w:rsidRDefault="001F2849" w:rsidP="00377CDF">
            <w:pPr>
              <w:ind w:hanging="2"/>
              <w:jc w:val="center"/>
              <w:rPr>
                <w:rFonts w:ascii="Arial" w:eastAsia="Arial" w:hAnsi="Arial" w:cs="Arial"/>
                <w:sz w:val="20"/>
                <w:szCs w:val="20"/>
              </w:rPr>
            </w:pPr>
            <w:r w:rsidRPr="000D20C8">
              <w:rPr>
                <w:rFonts w:ascii="Arial" w:eastAsia="Arial" w:hAnsi="Arial" w:cs="Arial"/>
                <w:sz w:val="20"/>
                <w:szCs w:val="20"/>
              </w:rPr>
              <w:t>h)</w:t>
            </w:r>
            <w:r w:rsidRPr="000D20C8">
              <w:rPr>
                <w:rFonts w:ascii="Arial" w:eastAsia="Arial" w:hAnsi="Arial" w:cs="Arial"/>
                <w:sz w:val="20"/>
                <w:szCs w:val="20"/>
              </w:rPr>
              <w:tab/>
              <w:t>RA3 Respetar las normas de seguridad e higiene en el uso de herra mientas y materiales.</w:t>
            </w:r>
          </w:p>
        </w:tc>
        <w:tc>
          <w:tcPr>
            <w:tcW w:w="2268" w:type="dxa"/>
            <w:tcBorders>
              <w:top w:val="single" w:sz="4" w:space="0" w:color="000000"/>
              <w:left w:val="single" w:sz="4" w:space="0" w:color="000000"/>
              <w:bottom w:val="single" w:sz="4" w:space="0" w:color="000000"/>
              <w:right w:val="single" w:sz="4" w:space="0" w:color="000000"/>
            </w:tcBorders>
          </w:tcPr>
          <w:p w14:paraId="51BB6463" w14:textId="77777777" w:rsidR="001F2849" w:rsidRDefault="001F2849" w:rsidP="00377CDF">
            <w:pPr>
              <w:rPr>
                <w:rFonts w:ascii="Arial" w:eastAsia="Arial" w:hAnsi="Arial" w:cs="Arial"/>
              </w:rPr>
            </w:pPr>
            <w:r>
              <w:rPr>
                <w:rFonts w:ascii="Arial" w:eastAsia="Arial" w:hAnsi="Arial" w:cs="Arial"/>
              </w:rPr>
              <w:t xml:space="preserve">            10%</w:t>
            </w:r>
          </w:p>
        </w:tc>
        <w:tc>
          <w:tcPr>
            <w:tcW w:w="2550" w:type="dxa"/>
            <w:tcBorders>
              <w:top w:val="single" w:sz="4" w:space="0" w:color="000000"/>
              <w:left w:val="single" w:sz="4" w:space="0" w:color="000000"/>
              <w:bottom w:val="single" w:sz="4" w:space="0" w:color="000000"/>
              <w:right w:val="single" w:sz="4" w:space="0" w:color="000000"/>
            </w:tcBorders>
          </w:tcPr>
          <w:p w14:paraId="1D071D35" w14:textId="77777777" w:rsidR="00E24DB7" w:rsidRPr="00E24DB7" w:rsidRDefault="00E24DB7" w:rsidP="00E24DB7">
            <w:pPr>
              <w:ind w:hanging="2"/>
              <w:rPr>
                <w:rFonts w:ascii="Arial" w:eastAsia="Arial" w:hAnsi="Arial" w:cs="Arial"/>
              </w:rPr>
            </w:pPr>
            <w:r>
              <w:rPr>
                <w:rFonts w:ascii="Arial" w:eastAsia="Arial" w:hAnsi="Arial" w:cs="Arial"/>
              </w:rPr>
              <w:t>Ejercicios / 60</w:t>
            </w:r>
            <w:r w:rsidRPr="00E24DB7">
              <w:rPr>
                <w:rFonts w:ascii="Arial" w:eastAsia="Arial" w:hAnsi="Arial" w:cs="Arial"/>
              </w:rPr>
              <w:t>%</w:t>
            </w:r>
          </w:p>
          <w:p w14:paraId="34F83BAB" w14:textId="77777777" w:rsidR="001F2849" w:rsidRDefault="00E24DB7" w:rsidP="00E24DB7">
            <w:pPr>
              <w:ind w:hanging="2"/>
              <w:rPr>
                <w:rFonts w:ascii="Arial" w:eastAsia="Arial" w:hAnsi="Arial" w:cs="Arial"/>
              </w:rPr>
            </w:pPr>
            <w:r>
              <w:rPr>
                <w:rFonts w:ascii="Arial" w:eastAsia="Arial" w:hAnsi="Arial" w:cs="Arial"/>
              </w:rPr>
              <w:t>Prueba escrita / 40</w:t>
            </w:r>
            <w:r w:rsidRPr="00E24DB7">
              <w:rPr>
                <w:rFonts w:ascii="Arial" w:eastAsia="Arial" w:hAnsi="Arial" w:cs="Arial"/>
              </w:rPr>
              <w:t>%</w:t>
            </w:r>
          </w:p>
        </w:tc>
      </w:tr>
      <w:tr w:rsidR="001F2849" w14:paraId="5A6F4169" w14:textId="77777777" w:rsidTr="00F95A00">
        <w:trPr>
          <w:gridAfter w:val="2"/>
          <w:wAfter w:w="112" w:type="dxa"/>
          <w:trHeight w:val="416"/>
        </w:trPr>
        <w:tc>
          <w:tcPr>
            <w:tcW w:w="2401" w:type="dxa"/>
            <w:gridSpan w:val="3"/>
            <w:vMerge w:val="restart"/>
            <w:tcBorders>
              <w:top w:val="single" w:sz="4" w:space="0" w:color="000000"/>
              <w:left w:val="single" w:sz="4" w:space="0" w:color="000000"/>
            </w:tcBorders>
          </w:tcPr>
          <w:p w14:paraId="0B21735D" w14:textId="77777777" w:rsidR="001F2849" w:rsidRPr="0057148F" w:rsidRDefault="001F2849" w:rsidP="00377CDF">
            <w:pPr>
              <w:ind w:hanging="2"/>
              <w:jc w:val="center"/>
              <w:rPr>
                <w:rFonts w:ascii="Arial" w:eastAsia="Arial" w:hAnsi="Arial" w:cs="Arial"/>
                <w:b/>
                <w:bCs/>
              </w:rPr>
            </w:pPr>
            <w:r w:rsidRPr="0057148F">
              <w:rPr>
                <w:rFonts w:ascii="Arial" w:eastAsia="Arial" w:hAnsi="Arial" w:cs="Arial"/>
                <w:b/>
                <w:bCs/>
              </w:rPr>
              <w:t>UT4</w:t>
            </w:r>
          </w:p>
        </w:tc>
        <w:tc>
          <w:tcPr>
            <w:tcW w:w="2127" w:type="dxa"/>
            <w:tcBorders>
              <w:top w:val="single" w:sz="4" w:space="0" w:color="000000"/>
              <w:left w:val="single" w:sz="4" w:space="0" w:color="000000"/>
              <w:bottom w:val="single" w:sz="4" w:space="0" w:color="000000"/>
              <w:right w:val="single" w:sz="4" w:space="0" w:color="000000"/>
            </w:tcBorders>
          </w:tcPr>
          <w:p w14:paraId="1D537DF8" w14:textId="77777777" w:rsidR="001F2849" w:rsidRPr="007D3934" w:rsidRDefault="001F2849" w:rsidP="00377CDF">
            <w:pPr>
              <w:ind w:hanging="2"/>
              <w:jc w:val="center"/>
              <w:rPr>
                <w:rFonts w:ascii="Arial" w:eastAsia="Arial" w:hAnsi="Arial" w:cs="Arial"/>
                <w:sz w:val="20"/>
                <w:szCs w:val="20"/>
              </w:rPr>
            </w:pPr>
            <w:r w:rsidRPr="007D3934">
              <w:rPr>
                <w:rFonts w:ascii="Arial" w:eastAsia="Arial" w:hAnsi="Arial" w:cs="Arial"/>
                <w:sz w:val="20"/>
                <w:szCs w:val="20"/>
              </w:rPr>
              <w:t>a)</w:t>
            </w:r>
            <w:r w:rsidRPr="007D3934">
              <w:rPr>
                <w:rFonts w:ascii="Arial" w:eastAsia="Arial" w:hAnsi="Arial" w:cs="Arial"/>
                <w:sz w:val="20"/>
                <w:szCs w:val="20"/>
              </w:rPr>
              <w:tab/>
              <w:t>RA4 Conocer los diferentes tipos de autómatas y relés programables que existen en el mercado.</w:t>
            </w:r>
          </w:p>
        </w:tc>
        <w:tc>
          <w:tcPr>
            <w:tcW w:w="2268" w:type="dxa"/>
            <w:tcBorders>
              <w:top w:val="single" w:sz="4" w:space="0" w:color="000000"/>
              <w:left w:val="single" w:sz="4" w:space="0" w:color="000000"/>
              <w:bottom w:val="single" w:sz="4" w:space="0" w:color="000000"/>
              <w:right w:val="single" w:sz="4" w:space="0" w:color="000000"/>
            </w:tcBorders>
          </w:tcPr>
          <w:p w14:paraId="27145C00" w14:textId="77777777" w:rsidR="001F2849" w:rsidRDefault="001F2849" w:rsidP="00377CDF">
            <w:pPr>
              <w:ind w:hanging="2"/>
              <w:jc w:val="center"/>
              <w:rPr>
                <w:rFonts w:ascii="Arial" w:eastAsia="Arial" w:hAnsi="Arial" w:cs="Arial"/>
              </w:rPr>
            </w:pPr>
          </w:p>
          <w:p w14:paraId="531A3BB9"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30720C3D" w14:textId="77777777" w:rsidR="001F2849" w:rsidRDefault="00E24DB7" w:rsidP="00E24DB7">
            <w:pPr>
              <w:rPr>
                <w:rFonts w:ascii="Arial" w:eastAsia="Arial" w:hAnsi="Arial" w:cs="Arial"/>
              </w:rPr>
            </w:pPr>
            <w:r>
              <w:rPr>
                <w:rFonts w:ascii="Arial" w:eastAsia="Arial" w:hAnsi="Arial" w:cs="Arial"/>
              </w:rPr>
              <w:t>Ejercicios / 60</w:t>
            </w:r>
            <w:r w:rsidR="001F2849">
              <w:rPr>
                <w:rFonts w:ascii="Arial" w:eastAsia="Arial" w:hAnsi="Arial" w:cs="Arial"/>
              </w:rPr>
              <w:t>%</w:t>
            </w:r>
          </w:p>
          <w:p w14:paraId="224C4672" w14:textId="77777777" w:rsidR="001F2849" w:rsidRDefault="00E24DB7" w:rsidP="00377CDF">
            <w:pPr>
              <w:ind w:hanging="2"/>
              <w:rPr>
                <w:rFonts w:ascii="Arial" w:eastAsia="Arial" w:hAnsi="Arial" w:cs="Arial"/>
              </w:rPr>
            </w:pPr>
            <w:r>
              <w:rPr>
                <w:rFonts w:ascii="Arial" w:eastAsia="Arial" w:hAnsi="Arial" w:cs="Arial"/>
              </w:rPr>
              <w:t>Prueba escrita / 40</w:t>
            </w:r>
            <w:r w:rsidR="001F2849">
              <w:rPr>
                <w:rFonts w:ascii="Arial" w:eastAsia="Arial" w:hAnsi="Arial" w:cs="Arial"/>
              </w:rPr>
              <w:t>%</w:t>
            </w:r>
          </w:p>
          <w:p w14:paraId="6337456D" w14:textId="77777777" w:rsidR="001F2849" w:rsidRDefault="001F2849" w:rsidP="00377CDF">
            <w:pPr>
              <w:ind w:hanging="2"/>
              <w:rPr>
                <w:rFonts w:ascii="Arial" w:eastAsia="Arial" w:hAnsi="Arial" w:cs="Arial"/>
              </w:rPr>
            </w:pPr>
          </w:p>
        </w:tc>
      </w:tr>
      <w:tr w:rsidR="001F2849" w14:paraId="70D4FC0B" w14:textId="77777777" w:rsidTr="00F95A00">
        <w:trPr>
          <w:gridAfter w:val="2"/>
          <w:wAfter w:w="112" w:type="dxa"/>
          <w:trHeight w:val="416"/>
        </w:trPr>
        <w:tc>
          <w:tcPr>
            <w:tcW w:w="2401" w:type="dxa"/>
            <w:gridSpan w:val="3"/>
            <w:vMerge/>
            <w:tcBorders>
              <w:left w:val="single" w:sz="4" w:space="0" w:color="000000"/>
            </w:tcBorders>
          </w:tcPr>
          <w:p w14:paraId="792D38AD"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6E43564" w14:textId="77777777" w:rsidR="001F2849" w:rsidRPr="007D3934" w:rsidRDefault="001F2849" w:rsidP="00377CDF">
            <w:pPr>
              <w:ind w:hanging="2"/>
              <w:jc w:val="center"/>
              <w:rPr>
                <w:rFonts w:ascii="Arial" w:eastAsia="Arial" w:hAnsi="Arial" w:cs="Arial"/>
                <w:sz w:val="20"/>
                <w:szCs w:val="20"/>
              </w:rPr>
            </w:pPr>
            <w:r w:rsidRPr="007D3934">
              <w:rPr>
                <w:rFonts w:ascii="Arial" w:eastAsia="Arial" w:hAnsi="Arial" w:cs="Arial"/>
                <w:sz w:val="20"/>
                <w:szCs w:val="20"/>
              </w:rPr>
              <w:t>b)</w:t>
            </w:r>
            <w:r w:rsidRPr="007D3934">
              <w:rPr>
                <w:rFonts w:ascii="Arial" w:eastAsia="Arial" w:hAnsi="Arial" w:cs="Arial"/>
                <w:sz w:val="20"/>
                <w:szCs w:val="20"/>
              </w:rPr>
              <w:tab/>
              <w:t>RA4 Seleccionar aquellos que mejor se adaptan a las aplicaciones domóticas.</w:t>
            </w:r>
          </w:p>
        </w:tc>
        <w:tc>
          <w:tcPr>
            <w:tcW w:w="2268" w:type="dxa"/>
            <w:tcBorders>
              <w:top w:val="single" w:sz="4" w:space="0" w:color="000000"/>
              <w:left w:val="single" w:sz="4" w:space="0" w:color="000000"/>
              <w:bottom w:val="single" w:sz="4" w:space="0" w:color="000000"/>
              <w:right w:val="single" w:sz="4" w:space="0" w:color="000000"/>
            </w:tcBorders>
          </w:tcPr>
          <w:p w14:paraId="0BE11094" w14:textId="77777777" w:rsidR="001F2849" w:rsidRDefault="001F2849" w:rsidP="00377CDF">
            <w:pPr>
              <w:ind w:hanging="2"/>
              <w:jc w:val="center"/>
              <w:rPr>
                <w:rFonts w:ascii="Arial" w:eastAsia="Arial" w:hAnsi="Arial" w:cs="Arial"/>
              </w:rPr>
            </w:pPr>
          </w:p>
          <w:p w14:paraId="5445A9AC"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0F8B1643" w14:textId="77777777" w:rsidR="001F2849" w:rsidRDefault="001F2849" w:rsidP="00E24DB7">
            <w:pPr>
              <w:rPr>
                <w:rFonts w:ascii="Arial" w:eastAsia="Arial" w:hAnsi="Arial" w:cs="Arial"/>
              </w:rPr>
            </w:pPr>
            <w:r>
              <w:rPr>
                <w:rFonts w:ascii="Arial" w:eastAsia="Arial" w:hAnsi="Arial" w:cs="Arial"/>
              </w:rPr>
              <w:t xml:space="preserve">Ejercicios </w:t>
            </w:r>
            <w:r w:rsidR="00E24DB7">
              <w:rPr>
                <w:rFonts w:ascii="Arial" w:eastAsia="Arial" w:hAnsi="Arial" w:cs="Arial"/>
              </w:rPr>
              <w:t>/ 60</w:t>
            </w:r>
            <w:r>
              <w:rPr>
                <w:rFonts w:ascii="Arial" w:eastAsia="Arial" w:hAnsi="Arial" w:cs="Arial"/>
              </w:rPr>
              <w:t>%</w:t>
            </w:r>
          </w:p>
          <w:p w14:paraId="65E1B598" w14:textId="77777777" w:rsidR="001F2849" w:rsidRDefault="00E24DB7" w:rsidP="00377CDF">
            <w:pPr>
              <w:ind w:hanging="2"/>
              <w:rPr>
                <w:rFonts w:ascii="Arial" w:eastAsia="Arial" w:hAnsi="Arial" w:cs="Arial"/>
              </w:rPr>
            </w:pPr>
            <w:r>
              <w:rPr>
                <w:rFonts w:ascii="Arial" w:eastAsia="Arial" w:hAnsi="Arial" w:cs="Arial"/>
              </w:rPr>
              <w:t>Prueba escrita / 40</w:t>
            </w:r>
            <w:r w:rsidR="001F2849">
              <w:rPr>
                <w:rFonts w:ascii="Arial" w:eastAsia="Arial" w:hAnsi="Arial" w:cs="Arial"/>
              </w:rPr>
              <w:t>%</w:t>
            </w:r>
          </w:p>
          <w:p w14:paraId="1F007D56" w14:textId="77777777" w:rsidR="001F2849" w:rsidRDefault="001F2849" w:rsidP="00377CDF">
            <w:pPr>
              <w:ind w:hanging="2"/>
              <w:rPr>
                <w:rFonts w:ascii="Arial" w:eastAsia="Arial" w:hAnsi="Arial" w:cs="Arial"/>
              </w:rPr>
            </w:pPr>
          </w:p>
        </w:tc>
      </w:tr>
      <w:tr w:rsidR="001F2849" w14:paraId="1C0A7B14" w14:textId="77777777" w:rsidTr="00F95A00">
        <w:trPr>
          <w:gridAfter w:val="2"/>
          <w:wAfter w:w="112" w:type="dxa"/>
          <w:trHeight w:val="416"/>
        </w:trPr>
        <w:tc>
          <w:tcPr>
            <w:tcW w:w="2401" w:type="dxa"/>
            <w:gridSpan w:val="3"/>
            <w:vMerge/>
            <w:tcBorders>
              <w:left w:val="single" w:sz="4" w:space="0" w:color="000000"/>
            </w:tcBorders>
          </w:tcPr>
          <w:p w14:paraId="35D62DDA"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4A9E7C6" w14:textId="77777777" w:rsidR="001F2849" w:rsidRPr="007D3934" w:rsidRDefault="001F2849" w:rsidP="00377CDF">
            <w:pPr>
              <w:ind w:hanging="2"/>
              <w:jc w:val="center"/>
              <w:rPr>
                <w:rFonts w:ascii="Arial" w:eastAsia="Arial" w:hAnsi="Arial" w:cs="Arial"/>
                <w:sz w:val="20"/>
                <w:szCs w:val="20"/>
              </w:rPr>
            </w:pPr>
            <w:r w:rsidRPr="007D3934">
              <w:rPr>
                <w:rFonts w:ascii="Arial" w:eastAsia="Arial" w:hAnsi="Arial" w:cs="Arial"/>
                <w:sz w:val="20"/>
                <w:szCs w:val="20"/>
              </w:rPr>
              <w:t>c)</w:t>
            </w:r>
            <w:r w:rsidRPr="007D3934">
              <w:rPr>
                <w:rFonts w:ascii="Arial" w:eastAsia="Arial" w:hAnsi="Arial" w:cs="Arial"/>
                <w:sz w:val="20"/>
                <w:szCs w:val="20"/>
              </w:rPr>
              <w:tab/>
              <w:t>RA4 Conectar sensores y actuadores, digitales y analógicos,  a las salidas de los autómatas programables.</w:t>
            </w:r>
          </w:p>
        </w:tc>
        <w:tc>
          <w:tcPr>
            <w:tcW w:w="2268" w:type="dxa"/>
            <w:tcBorders>
              <w:top w:val="single" w:sz="4" w:space="0" w:color="000000"/>
              <w:left w:val="single" w:sz="4" w:space="0" w:color="000000"/>
              <w:bottom w:val="single" w:sz="4" w:space="0" w:color="000000"/>
              <w:right w:val="single" w:sz="4" w:space="0" w:color="000000"/>
            </w:tcBorders>
          </w:tcPr>
          <w:p w14:paraId="352D8021" w14:textId="77777777" w:rsidR="001F2849" w:rsidRDefault="001F2849" w:rsidP="00377CDF">
            <w:pPr>
              <w:ind w:hanging="2"/>
              <w:jc w:val="center"/>
              <w:rPr>
                <w:rFonts w:ascii="Arial" w:eastAsia="Arial" w:hAnsi="Arial" w:cs="Arial"/>
              </w:rPr>
            </w:pPr>
          </w:p>
          <w:p w14:paraId="2D994CBA"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6D215422" w14:textId="77777777" w:rsidR="001F2849" w:rsidRDefault="00E24DB7" w:rsidP="00E24DB7">
            <w:pPr>
              <w:rPr>
                <w:rFonts w:ascii="Arial" w:eastAsia="Arial" w:hAnsi="Arial" w:cs="Arial"/>
              </w:rPr>
            </w:pPr>
            <w:r>
              <w:rPr>
                <w:rFonts w:ascii="Arial" w:eastAsia="Arial" w:hAnsi="Arial" w:cs="Arial"/>
              </w:rPr>
              <w:t>Ejercicios / 60</w:t>
            </w:r>
            <w:r w:rsidR="001F2849">
              <w:rPr>
                <w:rFonts w:ascii="Arial" w:eastAsia="Arial" w:hAnsi="Arial" w:cs="Arial"/>
              </w:rPr>
              <w:t>%</w:t>
            </w:r>
          </w:p>
          <w:p w14:paraId="32A59104" w14:textId="77777777" w:rsidR="001F2849" w:rsidRDefault="00E24DB7" w:rsidP="00377CDF">
            <w:pPr>
              <w:ind w:hanging="2"/>
              <w:rPr>
                <w:rFonts w:ascii="Arial" w:eastAsia="Arial" w:hAnsi="Arial" w:cs="Arial"/>
              </w:rPr>
            </w:pPr>
            <w:r>
              <w:rPr>
                <w:rFonts w:ascii="Arial" w:eastAsia="Arial" w:hAnsi="Arial" w:cs="Arial"/>
              </w:rPr>
              <w:t>Prueba escrita / 40</w:t>
            </w:r>
            <w:r w:rsidR="001F2849">
              <w:rPr>
                <w:rFonts w:ascii="Arial" w:eastAsia="Arial" w:hAnsi="Arial" w:cs="Arial"/>
              </w:rPr>
              <w:t>%</w:t>
            </w:r>
          </w:p>
          <w:p w14:paraId="14B91940" w14:textId="77777777" w:rsidR="001F2849" w:rsidRDefault="001F2849" w:rsidP="00377CDF">
            <w:pPr>
              <w:ind w:hanging="2"/>
              <w:rPr>
                <w:rFonts w:ascii="Arial" w:eastAsia="Arial" w:hAnsi="Arial" w:cs="Arial"/>
              </w:rPr>
            </w:pPr>
          </w:p>
        </w:tc>
      </w:tr>
      <w:tr w:rsidR="001F2849" w14:paraId="06ADFAC0" w14:textId="77777777" w:rsidTr="00F95A00">
        <w:trPr>
          <w:gridAfter w:val="2"/>
          <w:wAfter w:w="112" w:type="dxa"/>
          <w:trHeight w:val="416"/>
        </w:trPr>
        <w:tc>
          <w:tcPr>
            <w:tcW w:w="2401" w:type="dxa"/>
            <w:gridSpan w:val="3"/>
            <w:vMerge/>
            <w:tcBorders>
              <w:left w:val="single" w:sz="4" w:space="0" w:color="000000"/>
            </w:tcBorders>
          </w:tcPr>
          <w:p w14:paraId="59206509"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AD10201" w14:textId="77777777" w:rsidR="001F2849" w:rsidRPr="007D3934" w:rsidRDefault="001F2849" w:rsidP="00377CDF">
            <w:pPr>
              <w:ind w:hanging="2"/>
              <w:jc w:val="center"/>
              <w:rPr>
                <w:rFonts w:ascii="Arial" w:eastAsia="Arial" w:hAnsi="Arial" w:cs="Arial"/>
                <w:sz w:val="20"/>
                <w:szCs w:val="20"/>
              </w:rPr>
            </w:pPr>
            <w:r w:rsidRPr="007D3934">
              <w:rPr>
                <w:rFonts w:ascii="Arial" w:eastAsia="Arial" w:hAnsi="Arial" w:cs="Arial"/>
                <w:sz w:val="20"/>
                <w:szCs w:val="20"/>
              </w:rPr>
              <w:t>d)</w:t>
            </w:r>
            <w:r w:rsidRPr="007D3934">
              <w:rPr>
                <w:rFonts w:ascii="Arial" w:eastAsia="Arial" w:hAnsi="Arial" w:cs="Arial"/>
                <w:sz w:val="20"/>
                <w:szCs w:val="20"/>
              </w:rPr>
              <w:tab/>
              <w:t>RA4 Identificar los operandos y funciones de programación por sus símbolos.</w:t>
            </w:r>
          </w:p>
        </w:tc>
        <w:tc>
          <w:tcPr>
            <w:tcW w:w="2268" w:type="dxa"/>
            <w:tcBorders>
              <w:top w:val="single" w:sz="4" w:space="0" w:color="000000"/>
              <w:left w:val="single" w:sz="4" w:space="0" w:color="000000"/>
              <w:bottom w:val="single" w:sz="4" w:space="0" w:color="000000"/>
              <w:right w:val="single" w:sz="4" w:space="0" w:color="000000"/>
            </w:tcBorders>
          </w:tcPr>
          <w:p w14:paraId="4F46C43E" w14:textId="77777777" w:rsidR="001F2849" w:rsidRDefault="001F2849" w:rsidP="00377CDF">
            <w:pPr>
              <w:ind w:hanging="2"/>
              <w:jc w:val="center"/>
              <w:rPr>
                <w:rFonts w:ascii="Arial" w:eastAsia="Arial" w:hAnsi="Arial" w:cs="Arial"/>
              </w:rPr>
            </w:pPr>
          </w:p>
          <w:p w14:paraId="68E35D3B" w14:textId="77777777" w:rsidR="001F2849" w:rsidRDefault="001F2849" w:rsidP="00377CDF">
            <w:pPr>
              <w:ind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757C910C" w14:textId="77777777" w:rsidR="001F2849" w:rsidRPr="007D3934" w:rsidRDefault="001F2849" w:rsidP="00377CDF">
            <w:pPr>
              <w:ind w:hanging="2"/>
              <w:rPr>
                <w:rFonts w:ascii="Arial" w:eastAsia="Arial" w:hAnsi="Arial" w:cs="Arial"/>
              </w:rPr>
            </w:pPr>
            <w:r w:rsidRPr="007D3934">
              <w:rPr>
                <w:rFonts w:ascii="Arial" w:eastAsia="Arial" w:hAnsi="Arial" w:cs="Arial"/>
              </w:rPr>
              <w:t>Ejercicios / 60%</w:t>
            </w:r>
          </w:p>
          <w:p w14:paraId="46D579C9" w14:textId="77777777" w:rsidR="001F2849" w:rsidRDefault="001F2849" w:rsidP="00377CDF">
            <w:pPr>
              <w:rPr>
                <w:rFonts w:ascii="Arial" w:eastAsia="Arial" w:hAnsi="Arial" w:cs="Arial"/>
              </w:rPr>
            </w:pPr>
            <w:r w:rsidRPr="007D3934">
              <w:rPr>
                <w:rFonts w:ascii="Arial" w:eastAsia="Arial" w:hAnsi="Arial" w:cs="Arial"/>
              </w:rPr>
              <w:t>Prueba escrita / 40%</w:t>
            </w:r>
          </w:p>
        </w:tc>
      </w:tr>
      <w:tr w:rsidR="001F2849" w14:paraId="3951FD2B" w14:textId="77777777" w:rsidTr="00F95A00">
        <w:trPr>
          <w:gridAfter w:val="2"/>
          <w:wAfter w:w="112" w:type="dxa"/>
          <w:trHeight w:val="416"/>
        </w:trPr>
        <w:tc>
          <w:tcPr>
            <w:tcW w:w="2401" w:type="dxa"/>
            <w:gridSpan w:val="3"/>
            <w:vMerge/>
            <w:tcBorders>
              <w:left w:val="single" w:sz="4" w:space="0" w:color="000000"/>
            </w:tcBorders>
          </w:tcPr>
          <w:p w14:paraId="5B794C59"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772DFCD" w14:textId="77777777" w:rsidR="001F2849" w:rsidRPr="006262B7" w:rsidRDefault="001F2849" w:rsidP="00377CDF">
            <w:pPr>
              <w:ind w:hanging="2"/>
              <w:jc w:val="center"/>
              <w:rPr>
                <w:rFonts w:ascii="Arial" w:eastAsia="Arial" w:hAnsi="Arial" w:cs="Arial"/>
                <w:sz w:val="20"/>
                <w:szCs w:val="20"/>
              </w:rPr>
            </w:pPr>
            <w:r w:rsidRPr="006262B7">
              <w:rPr>
                <w:rFonts w:ascii="Arial" w:eastAsia="Arial" w:hAnsi="Arial" w:cs="Arial"/>
                <w:sz w:val="20"/>
                <w:szCs w:val="20"/>
              </w:rPr>
              <w:t>e)</w:t>
            </w:r>
            <w:r w:rsidRPr="006262B7">
              <w:rPr>
                <w:rFonts w:ascii="Arial" w:eastAsia="Arial" w:hAnsi="Arial" w:cs="Arial"/>
                <w:sz w:val="20"/>
                <w:szCs w:val="20"/>
              </w:rPr>
              <w:tab/>
              <w:t>RA4 Montar sencillos circuitos domóticos con relés programables para el control de iluminación, cargas de potencia y motores de toldos y persianas.</w:t>
            </w:r>
          </w:p>
        </w:tc>
        <w:tc>
          <w:tcPr>
            <w:tcW w:w="2268" w:type="dxa"/>
            <w:tcBorders>
              <w:top w:val="single" w:sz="4" w:space="0" w:color="000000"/>
              <w:left w:val="single" w:sz="4" w:space="0" w:color="000000"/>
              <w:bottom w:val="single" w:sz="4" w:space="0" w:color="000000"/>
              <w:right w:val="single" w:sz="4" w:space="0" w:color="000000"/>
            </w:tcBorders>
          </w:tcPr>
          <w:p w14:paraId="6D00A3C5" w14:textId="77777777" w:rsidR="001F2849" w:rsidRDefault="001F2849" w:rsidP="00377CDF">
            <w:pPr>
              <w:ind w:hanging="2"/>
              <w:jc w:val="center"/>
              <w:rPr>
                <w:rFonts w:ascii="Arial" w:eastAsia="Arial" w:hAnsi="Arial" w:cs="Arial"/>
              </w:rPr>
            </w:pPr>
          </w:p>
          <w:p w14:paraId="4C97B6C6" w14:textId="77777777" w:rsidR="001F2849" w:rsidRDefault="001F2849" w:rsidP="00377CDF">
            <w:pPr>
              <w:ind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734BADA8" w14:textId="77777777" w:rsidR="001F2849" w:rsidRDefault="001F2849" w:rsidP="00377CDF">
            <w:pPr>
              <w:ind w:hanging="2"/>
              <w:rPr>
                <w:rFonts w:ascii="Arial" w:eastAsia="Arial" w:hAnsi="Arial" w:cs="Arial"/>
              </w:rPr>
            </w:pPr>
            <w:r w:rsidRPr="00F042F8">
              <w:rPr>
                <w:rFonts w:ascii="Arial" w:eastAsia="Arial" w:hAnsi="Arial" w:cs="Arial"/>
              </w:rPr>
              <w:t xml:space="preserve">Ejercicios prácticos / </w:t>
            </w:r>
            <w:r>
              <w:rPr>
                <w:rFonts w:ascii="Arial" w:eastAsia="Arial" w:hAnsi="Arial" w:cs="Arial"/>
              </w:rPr>
              <w:t>10</w:t>
            </w:r>
            <w:r w:rsidRPr="00F042F8">
              <w:rPr>
                <w:rFonts w:ascii="Arial" w:eastAsia="Arial" w:hAnsi="Arial" w:cs="Arial"/>
              </w:rPr>
              <w:t>0%</w:t>
            </w:r>
          </w:p>
        </w:tc>
      </w:tr>
      <w:tr w:rsidR="001F2849" w14:paraId="5B10173A" w14:textId="77777777" w:rsidTr="00F95A00">
        <w:trPr>
          <w:gridAfter w:val="2"/>
          <w:wAfter w:w="112" w:type="dxa"/>
          <w:trHeight w:val="416"/>
        </w:trPr>
        <w:tc>
          <w:tcPr>
            <w:tcW w:w="2401" w:type="dxa"/>
            <w:gridSpan w:val="3"/>
            <w:vMerge/>
            <w:tcBorders>
              <w:left w:val="single" w:sz="4" w:space="0" w:color="000000"/>
            </w:tcBorders>
          </w:tcPr>
          <w:p w14:paraId="196A2D45"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95770F5" w14:textId="77777777" w:rsidR="001F2849" w:rsidRPr="006262B7" w:rsidRDefault="001F2849" w:rsidP="00377CDF">
            <w:pPr>
              <w:ind w:hanging="2"/>
              <w:jc w:val="center"/>
              <w:rPr>
                <w:rFonts w:ascii="Arial" w:eastAsia="Arial" w:hAnsi="Arial" w:cs="Arial"/>
                <w:sz w:val="20"/>
                <w:szCs w:val="20"/>
              </w:rPr>
            </w:pPr>
            <w:r w:rsidRPr="006262B7">
              <w:rPr>
                <w:rFonts w:ascii="Arial" w:eastAsia="Arial" w:hAnsi="Arial" w:cs="Arial"/>
                <w:sz w:val="20"/>
                <w:szCs w:val="20"/>
              </w:rPr>
              <w:t>f)</w:t>
            </w:r>
            <w:r w:rsidRPr="006262B7">
              <w:rPr>
                <w:rFonts w:ascii="Arial" w:eastAsia="Arial" w:hAnsi="Arial" w:cs="Arial"/>
                <w:sz w:val="20"/>
                <w:szCs w:val="20"/>
              </w:rPr>
              <w:tab/>
              <w:t>RA4 Programar relés programables con las operaciones y funciones que más se adapten a las aplicaciones domóticas.</w:t>
            </w:r>
          </w:p>
        </w:tc>
        <w:tc>
          <w:tcPr>
            <w:tcW w:w="2268" w:type="dxa"/>
            <w:tcBorders>
              <w:top w:val="single" w:sz="4" w:space="0" w:color="000000"/>
              <w:left w:val="single" w:sz="4" w:space="0" w:color="000000"/>
              <w:bottom w:val="single" w:sz="4" w:space="0" w:color="000000"/>
              <w:right w:val="single" w:sz="4" w:space="0" w:color="000000"/>
            </w:tcBorders>
          </w:tcPr>
          <w:p w14:paraId="4A952605" w14:textId="77777777" w:rsidR="001F2849" w:rsidRDefault="001F2849" w:rsidP="00377CDF">
            <w:pPr>
              <w:ind w:hanging="2"/>
              <w:jc w:val="center"/>
              <w:rPr>
                <w:rFonts w:ascii="Arial" w:eastAsia="Arial" w:hAnsi="Arial" w:cs="Arial"/>
              </w:rPr>
            </w:pPr>
          </w:p>
          <w:p w14:paraId="56E05E70" w14:textId="77777777" w:rsidR="001F2849" w:rsidRDefault="001F2849" w:rsidP="00377CDF">
            <w:pPr>
              <w:ind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7893D99B" w14:textId="77777777" w:rsidR="001F2849"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14:paraId="2633D1C3" w14:textId="77777777" w:rsidTr="00F95A00">
        <w:trPr>
          <w:gridAfter w:val="2"/>
          <w:wAfter w:w="112" w:type="dxa"/>
          <w:trHeight w:val="416"/>
        </w:trPr>
        <w:tc>
          <w:tcPr>
            <w:tcW w:w="2401" w:type="dxa"/>
            <w:gridSpan w:val="3"/>
            <w:vMerge/>
            <w:tcBorders>
              <w:left w:val="single" w:sz="4" w:space="0" w:color="000000"/>
              <w:bottom w:val="single" w:sz="4" w:space="0" w:color="000000"/>
            </w:tcBorders>
          </w:tcPr>
          <w:p w14:paraId="1357F918"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0FBCC36" w14:textId="77777777" w:rsidR="001F2849" w:rsidRPr="006262B7" w:rsidRDefault="001F2849" w:rsidP="00377CDF">
            <w:pPr>
              <w:ind w:hanging="2"/>
              <w:jc w:val="center"/>
              <w:rPr>
                <w:rFonts w:ascii="Arial" w:eastAsia="Arial" w:hAnsi="Arial" w:cs="Arial"/>
                <w:sz w:val="20"/>
                <w:szCs w:val="20"/>
              </w:rPr>
            </w:pPr>
            <w:r w:rsidRPr="006262B7">
              <w:rPr>
                <w:rFonts w:ascii="Arial" w:eastAsia="Arial" w:hAnsi="Arial" w:cs="Arial"/>
                <w:sz w:val="20"/>
                <w:szCs w:val="20"/>
              </w:rPr>
              <w:t>g)</w:t>
            </w:r>
            <w:r w:rsidRPr="006262B7">
              <w:rPr>
                <w:rFonts w:ascii="Arial" w:eastAsia="Arial" w:hAnsi="Arial" w:cs="Arial"/>
                <w:sz w:val="20"/>
                <w:szCs w:val="20"/>
              </w:rPr>
              <w:tab/>
              <w:t>RA4 Diagnosticar y reparar averías en circuitos domóticos basados en autómatas y relés programables.</w:t>
            </w:r>
          </w:p>
        </w:tc>
        <w:tc>
          <w:tcPr>
            <w:tcW w:w="2268" w:type="dxa"/>
            <w:tcBorders>
              <w:top w:val="single" w:sz="4" w:space="0" w:color="000000"/>
              <w:left w:val="single" w:sz="4" w:space="0" w:color="000000"/>
              <w:bottom w:val="single" w:sz="4" w:space="0" w:color="000000"/>
              <w:right w:val="single" w:sz="4" w:space="0" w:color="000000"/>
            </w:tcBorders>
          </w:tcPr>
          <w:p w14:paraId="46D5F9D3" w14:textId="77777777" w:rsidR="001F2849" w:rsidRDefault="001F2849" w:rsidP="00377CDF">
            <w:pPr>
              <w:ind w:hanging="2"/>
              <w:jc w:val="center"/>
              <w:rPr>
                <w:rFonts w:ascii="Arial" w:eastAsia="Arial" w:hAnsi="Arial" w:cs="Arial"/>
              </w:rPr>
            </w:pPr>
          </w:p>
          <w:p w14:paraId="19DDF510" w14:textId="77777777" w:rsidR="001F2849" w:rsidRDefault="001F2849" w:rsidP="00377CDF">
            <w:pPr>
              <w:ind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730F1F61" w14:textId="77777777" w:rsidR="001F2849"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rsidRPr="00F042F8" w14:paraId="7340A00F" w14:textId="77777777" w:rsidTr="00F95A00">
        <w:trPr>
          <w:gridAfter w:val="2"/>
          <w:wAfter w:w="112" w:type="dxa"/>
          <w:trHeight w:val="416"/>
        </w:trPr>
        <w:tc>
          <w:tcPr>
            <w:tcW w:w="2401" w:type="dxa"/>
            <w:gridSpan w:val="3"/>
            <w:tcBorders>
              <w:left w:val="single" w:sz="4" w:space="0" w:color="000000"/>
              <w:bottom w:val="single" w:sz="4" w:space="0" w:color="000000"/>
            </w:tcBorders>
          </w:tcPr>
          <w:p w14:paraId="2D02F3B1"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54B9C93" w14:textId="77777777" w:rsidR="001F2849" w:rsidRPr="006262B7" w:rsidRDefault="001F2849" w:rsidP="00377CDF">
            <w:pPr>
              <w:ind w:hanging="2"/>
              <w:jc w:val="center"/>
              <w:rPr>
                <w:rFonts w:ascii="Arial" w:eastAsia="Arial" w:hAnsi="Arial" w:cs="Arial"/>
                <w:sz w:val="20"/>
                <w:szCs w:val="20"/>
              </w:rPr>
            </w:pPr>
            <w:r w:rsidRPr="006262B7">
              <w:rPr>
                <w:rFonts w:ascii="Arial" w:eastAsia="Arial" w:hAnsi="Arial" w:cs="Arial"/>
                <w:sz w:val="20"/>
                <w:szCs w:val="20"/>
              </w:rPr>
              <w:t>h)</w:t>
            </w:r>
            <w:r w:rsidRPr="006262B7">
              <w:rPr>
                <w:rFonts w:ascii="Arial" w:eastAsia="Arial" w:hAnsi="Arial" w:cs="Arial"/>
                <w:sz w:val="20"/>
                <w:szCs w:val="20"/>
              </w:rPr>
              <w:tab/>
              <w:t>RA4 Respetar las normas de seguridad e higiene en el uso de herramientas y materiales.</w:t>
            </w:r>
          </w:p>
        </w:tc>
        <w:tc>
          <w:tcPr>
            <w:tcW w:w="2268" w:type="dxa"/>
            <w:tcBorders>
              <w:top w:val="single" w:sz="4" w:space="0" w:color="000000"/>
              <w:left w:val="single" w:sz="4" w:space="0" w:color="000000"/>
              <w:bottom w:val="single" w:sz="4" w:space="0" w:color="000000"/>
              <w:right w:val="single" w:sz="4" w:space="0" w:color="000000"/>
            </w:tcBorders>
          </w:tcPr>
          <w:p w14:paraId="20C293FD" w14:textId="77777777" w:rsidR="001F2849" w:rsidRDefault="001F2849" w:rsidP="00377CDF">
            <w:pPr>
              <w:ind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63B4098E" w14:textId="77777777" w:rsidR="001F2849" w:rsidRPr="006262B7" w:rsidRDefault="001F2849" w:rsidP="00377CDF">
            <w:pPr>
              <w:rPr>
                <w:rFonts w:ascii="Arial" w:eastAsia="Arial" w:hAnsi="Arial" w:cs="Arial"/>
              </w:rPr>
            </w:pPr>
            <w:r w:rsidRPr="006262B7">
              <w:rPr>
                <w:rFonts w:ascii="Arial" w:eastAsia="Arial" w:hAnsi="Arial" w:cs="Arial"/>
              </w:rPr>
              <w:t>Ejercicios / 60%</w:t>
            </w:r>
          </w:p>
          <w:p w14:paraId="0CDF72B7" w14:textId="77777777" w:rsidR="001F2849" w:rsidRPr="00F042F8" w:rsidRDefault="001F2849" w:rsidP="00377CDF">
            <w:pPr>
              <w:ind w:hanging="2"/>
              <w:rPr>
                <w:rFonts w:ascii="Arial" w:eastAsia="Arial" w:hAnsi="Arial" w:cs="Arial"/>
              </w:rPr>
            </w:pPr>
            <w:r w:rsidRPr="006262B7">
              <w:rPr>
                <w:rFonts w:ascii="Arial" w:eastAsia="Arial" w:hAnsi="Arial" w:cs="Arial"/>
              </w:rPr>
              <w:t>Prueba escrita / 40%</w:t>
            </w:r>
          </w:p>
        </w:tc>
      </w:tr>
      <w:tr w:rsidR="001F2849" w14:paraId="210AE3E5" w14:textId="77777777" w:rsidTr="00F95A00">
        <w:trPr>
          <w:gridAfter w:val="2"/>
          <w:wAfter w:w="112" w:type="dxa"/>
          <w:trHeight w:val="416"/>
        </w:trPr>
        <w:tc>
          <w:tcPr>
            <w:tcW w:w="2401" w:type="dxa"/>
            <w:gridSpan w:val="3"/>
            <w:vMerge w:val="restart"/>
            <w:tcBorders>
              <w:top w:val="single" w:sz="4" w:space="0" w:color="000000"/>
              <w:left w:val="single" w:sz="4" w:space="0" w:color="000000"/>
            </w:tcBorders>
          </w:tcPr>
          <w:p w14:paraId="11494787" w14:textId="77777777" w:rsidR="001F2849" w:rsidRPr="003B33E2" w:rsidRDefault="001F2849" w:rsidP="00377CDF">
            <w:pPr>
              <w:ind w:hanging="2"/>
              <w:jc w:val="center"/>
              <w:rPr>
                <w:rFonts w:ascii="Arial" w:eastAsia="Arial" w:hAnsi="Arial" w:cs="Arial"/>
                <w:b/>
                <w:bCs/>
              </w:rPr>
            </w:pPr>
            <w:r w:rsidRPr="003B33E2">
              <w:rPr>
                <w:rFonts w:ascii="Arial" w:eastAsia="Arial" w:hAnsi="Arial" w:cs="Arial"/>
                <w:b/>
                <w:bCs/>
              </w:rPr>
              <w:t>UT5</w:t>
            </w:r>
          </w:p>
        </w:tc>
        <w:tc>
          <w:tcPr>
            <w:tcW w:w="2127" w:type="dxa"/>
            <w:tcBorders>
              <w:top w:val="single" w:sz="4" w:space="0" w:color="000000"/>
              <w:left w:val="single" w:sz="4" w:space="0" w:color="000000"/>
              <w:bottom w:val="single" w:sz="4" w:space="0" w:color="000000"/>
              <w:right w:val="single" w:sz="4" w:space="0" w:color="000000"/>
            </w:tcBorders>
          </w:tcPr>
          <w:p w14:paraId="4349C50F" w14:textId="77777777" w:rsidR="001F2849" w:rsidRPr="006262B7" w:rsidRDefault="001F2849" w:rsidP="00377CDF">
            <w:pPr>
              <w:ind w:hanging="2"/>
              <w:jc w:val="center"/>
              <w:rPr>
                <w:rFonts w:ascii="Arial" w:eastAsia="Arial" w:hAnsi="Arial" w:cs="Arial"/>
                <w:sz w:val="20"/>
                <w:szCs w:val="20"/>
              </w:rPr>
            </w:pPr>
            <w:r w:rsidRPr="006262B7">
              <w:rPr>
                <w:rFonts w:ascii="Arial" w:eastAsia="Arial" w:hAnsi="Arial" w:cs="Arial"/>
                <w:sz w:val="20"/>
                <w:szCs w:val="20"/>
              </w:rPr>
              <w:t>a)</w:t>
            </w:r>
            <w:r w:rsidRPr="006262B7">
              <w:rPr>
                <w:rFonts w:ascii="Arial" w:eastAsia="Arial" w:hAnsi="Arial" w:cs="Arial"/>
                <w:sz w:val="20"/>
                <w:szCs w:val="20"/>
              </w:rPr>
              <w:tab/>
              <w:t>RA5 Configurar y programar sencillos circuitos domóticos basados en el sistema de corrientes portadoras X-10.</w:t>
            </w:r>
          </w:p>
        </w:tc>
        <w:tc>
          <w:tcPr>
            <w:tcW w:w="2268" w:type="dxa"/>
            <w:tcBorders>
              <w:top w:val="single" w:sz="4" w:space="0" w:color="000000"/>
              <w:left w:val="single" w:sz="4" w:space="0" w:color="000000"/>
              <w:bottom w:val="single" w:sz="4" w:space="0" w:color="000000"/>
              <w:right w:val="single" w:sz="4" w:space="0" w:color="000000"/>
            </w:tcBorders>
          </w:tcPr>
          <w:p w14:paraId="0019A114" w14:textId="77777777" w:rsidR="001F2849" w:rsidRDefault="001F2849" w:rsidP="00377CDF">
            <w:pPr>
              <w:ind w:hanging="2"/>
              <w:jc w:val="center"/>
              <w:rPr>
                <w:rFonts w:ascii="Arial" w:eastAsia="Arial" w:hAnsi="Arial" w:cs="Arial"/>
              </w:rPr>
            </w:pPr>
          </w:p>
          <w:p w14:paraId="72451A76" w14:textId="77777777" w:rsidR="001F2849" w:rsidRDefault="001F2849" w:rsidP="00377CDF">
            <w:pPr>
              <w:ind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6015026C" w14:textId="77777777" w:rsidR="001F2849"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14:paraId="36BF48C1" w14:textId="77777777" w:rsidTr="00F95A00">
        <w:trPr>
          <w:gridAfter w:val="2"/>
          <w:wAfter w:w="112" w:type="dxa"/>
          <w:trHeight w:val="416"/>
        </w:trPr>
        <w:tc>
          <w:tcPr>
            <w:tcW w:w="2401" w:type="dxa"/>
            <w:gridSpan w:val="3"/>
            <w:vMerge/>
            <w:tcBorders>
              <w:left w:val="single" w:sz="4" w:space="0" w:color="000000"/>
            </w:tcBorders>
          </w:tcPr>
          <w:p w14:paraId="39D588EE"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FF2E9E7" w14:textId="77777777" w:rsidR="001F2849" w:rsidRPr="006262B7" w:rsidRDefault="001F2849" w:rsidP="00377CDF">
            <w:pPr>
              <w:ind w:hanging="2"/>
              <w:jc w:val="center"/>
              <w:rPr>
                <w:rFonts w:ascii="Arial" w:eastAsia="Arial" w:hAnsi="Arial" w:cs="Arial"/>
                <w:sz w:val="20"/>
                <w:szCs w:val="20"/>
              </w:rPr>
            </w:pPr>
            <w:r w:rsidRPr="006262B7">
              <w:rPr>
                <w:rFonts w:ascii="Arial" w:eastAsia="Arial" w:hAnsi="Arial" w:cs="Arial"/>
                <w:sz w:val="20"/>
                <w:szCs w:val="20"/>
              </w:rPr>
              <w:t>b)</w:t>
            </w:r>
            <w:r w:rsidRPr="006262B7">
              <w:rPr>
                <w:rFonts w:ascii="Arial" w:eastAsia="Arial" w:hAnsi="Arial" w:cs="Arial"/>
                <w:sz w:val="20"/>
                <w:szCs w:val="20"/>
              </w:rPr>
              <w:tab/>
              <w:t>RA5 Seleccionar los módulos X-10 en función de la aplicación de uso.</w:t>
            </w:r>
          </w:p>
        </w:tc>
        <w:tc>
          <w:tcPr>
            <w:tcW w:w="2268" w:type="dxa"/>
            <w:tcBorders>
              <w:top w:val="single" w:sz="4" w:space="0" w:color="000000"/>
              <w:left w:val="single" w:sz="4" w:space="0" w:color="000000"/>
              <w:bottom w:val="single" w:sz="4" w:space="0" w:color="000000"/>
              <w:right w:val="single" w:sz="4" w:space="0" w:color="000000"/>
            </w:tcBorders>
          </w:tcPr>
          <w:p w14:paraId="35041BC9" w14:textId="77777777" w:rsidR="001F2849" w:rsidRDefault="001F2849" w:rsidP="00377CDF">
            <w:pPr>
              <w:ind w:hanging="2"/>
              <w:jc w:val="center"/>
              <w:rPr>
                <w:rFonts w:ascii="Arial" w:eastAsia="Arial" w:hAnsi="Arial" w:cs="Arial"/>
              </w:rPr>
            </w:pPr>
          </w:p>
          <w:p w14:paraId="79AAB1D4"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2474FA9E" w14:textId="77777777" w:rsidR="001F2849"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14:paraId="2FE30D18" w14:textId="77777777" w:rsidTr="00F95A00">
        <w:trPr>
          <w:gridAfter w:val="2"/>
          <w:wAfter w:w="112" w:type="dxa"/>
          <w:trHeight w:val="416"/>
        </w:trPr>
        <w:tc>
          <w:tcPr>
            <w:tcW w:w="2401" w:type="dxa"/>
            <w:gridSpan w:val="3"/>
            <w:vMerge/>
            <w:tcBorders>
              <w:left w:val="single" w:sz="4" w:space="0" w:color="000000"/>
            </w:tcBorders>
          </w:tcPr>
          <w:p w14:paraId="6356E748"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7F3A6D3" w14:textId="77777777" w:rsidR="001F2849" w:rsidRPr="006262B7" w:rsidRDefault="001F2849" w:rsidP="00377CDF">
            <w:pPr>
              <w:ind w:hanging="2"/>
              <w:jc w:val="center"/>
              <w:rPr>
                <w:rFonts w:ascii="Arial" w:eastAsia="Arial" w:hAnsi="Arial" w:cs="Arial"/>
                <w:sz w:val="20"/>
                <w:szCs w:val="20"/>
              </w:rPr>
            </w:pPr>
            <w:r w:rsidRPr="006262B7">
              <w:rPr>
                <w:rFonts w:ascii="Arial" w:eastAsia="Arial" w:hAnsi="Arial" w:cs="Arial"/>
                <w:sz w:val="20"/>
                <w:szCs w:val="20"/>
              </w:rPr>
              <w:t>c)</w:t>
            </w:r>
            <w:r w:rsidRPr="006262B7">
              <w:rPr>
                <w:rFonts w:ascii="Arial" w:eastAsia="Arial" w:hAnsi="Arial" w:cs="Arial"/>
                <w:sz w:val="20"/>
                <w:szCs w:val="20"/>
              </w:rPr>
              <w:tab/>
              <w:t>RA5 Realizar e interpretar esquemas de instalaciones basadas en el sistema X-10.</w:t>
            </w:r>
          </w:p>
        </w:tc>
        <w:tc>
          <w:tcPr>
            <w:tcW w:w="2268" w:type="dxa"/>
            <w:tcBorders>
              <w:top w:val="single" w:sz="4" w:space="0" w:color="000000"/>
              <w:left w:val="single" w:sz="4" w:space="0" w:color="000000"/>
              <w:bottom w:val="single" w:sz="4" w:space="0" w:color="000000"/>
              <w:right w:val="single" w:sz="4" w:space="0" w:color="000000"/>
            </w:tcBorders>
          </w:tcPr>
          <w:p w14:paraId="7953B52E" w14:textId="77777777" w:rsidR="001F2849" w:rsidRDefault="001F2849" w:rsidP="00377CDF">
            <w:pPr>
              <w:ind w:hanging="2"/>
              <w:jc w:val="center"/>
              <w:rPr>
                <w:rFonts w:ascii="Arial" w:eastAsia="Arial" w:hAnsi="Arial" w:cs="Arial"/>
              </w:rPr>
            </w:pPr>
          </w:p>
          <w:p w14:paraId="1B5A9F52" w14:textId="77777777" w:rsidR="001F2849" w:rsidRDefault="001F2849" w:rsidP="00377CDF">
            <w:pPr>
              <w:ind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7E9EDF22" w14:textId="77777777" w:rsidR="001F2849"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14:paraId="1E51C11E" w14:textId="77777777" w:rsidTr="00F95A00">
        <w:trPr>
          <w:gridAfter w:val="2"/>
          <w:wAfter w:w="112" w:type="dxa"/>
          <w:trHeight w:val="416"/>
        </w:trPr>
        <w:tc>
          <w:tcPr>
            <w:tcW w:w="2401" w:type="dxa"/>
            <w:gridSpan w:val="3"/>
            <w:vMerge/>
            <w:tcBorders>
              <w:left w:val="single" w:sz="4" w:space="0" w:color="000000"/>
            </w:tcBorders>
          </w:tcPr>
          <w:p w14:paraId="347A215E"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4C5EF035" w14:textId="77777777" w:rsidR="001F2849" w:rsidRPr="006262B7" w:rsidRDefault="001F2849" w:rsidP="00377CDF">
            <w:pPr>
              <w:ind w:hanging="2"/>
              <w:jc w:val="center"/>
              <w:rPr>
                <w:rFonts w:ascii="Arial" w:eastAsia="Arial" w:hAnsi="Arial" w:cs="Arial"/>
                <w:sz w:val="20"/>
                <w:szCs w:val="20"/>
              </w:rPr>
            </w:pPr>
            <w:r w:rsidRPr="006262B7">
              <w:rPr>
                <w:rFonts w:ascii="Arial" w:eastAsia="Arial" w:hAnsi="Arial" w:cs="Arial"/>
                <w:sz w:val="20"/>
                <w:szCs w:val="20"/>
              </w:rPr>
              <w:t>d)</w:t>
            </w:r>
            <w:r w:rsidRPr="006262B7">
              <w:rPr>
                <w:rFonts w:ascii="Arial" w:eastAsia="Arial" w:hAnsi="Arial" w:cs="Arial"/>
                <w:sz w:val="20"/>
                <w:szCs w:val="20"/>
              </w:rPr>
              <w:tab/>
              <w:t>RA5 Conectar sensores y actuadores convencionales a un sistema de corriente portadoras.</w:t>
            </w:r>
          </w:p>
        </w:tc>
        <w:tc>
          <w:tcPr>
            <w:tcW w:w="2268" w:type="dxa"/>
            <w:tcBorders>
              <w:top w:val="single" w:sz="4" w:space="0" w:color="000000"/>
              <w:left w:val="single" w:sz="4" w:space="0" w:color="000000"/>
              <w:bottom w:val="single" w:sz="4" w:space="0" w:color="000000"/>
              <w:right w:val="single" w:sz="4" w:space="0" w:color="000000"/>
            </w:tcBorders>
          </w:tcPr>
          <w:p w14:paraId="71321205" w14:textId="77777777" w:rsidR="001F2849" w:rsidRDefault="001F2849" w:rsidP="00377CDF">
            <w:pPr>
              <w:ind w:hanging="2"/>
              <w:jc w:val="center"/>
              <w:rPr>
                <w:rFonts w:ascii="Arial" w:eastAsia="Arial" w:hAnsi="Arial" w:cs="Arial"/>
              </w:rPr>
            </w:pPr>
          </w:p>
          <w:p w14:paraId="28EA31D2" w14:textId="77777777" w:rsidR="001F2849" w:rsidRDefault="001F2849" w:rsidP="00377CDF">
            <w:pPr>
              <w:ind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3B85FD43" w14:textId="77777777" w:rsidR="001F2849"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14:paraId="715E98DE" w14:textId="77777777" w:rsidTr="00F95A00">
        <w:trPr>
          <w:gridAfter w:val="2"/>
          <w:wAfter w:w="112" w:type="dxa"/>
          <w:trHeight w:val="416"/>
        </w:trPr>
        <w:tc>
          <w:tcPr>
            <w:tcW w:w="2401" w:type="dxa"/>
            <w:gridSpan w:val="3"/>
            <w:vMerge/>
            <w:tcBorders>
              <w:left w:val="single" w:sz="4" w:space="0" w:color="000000"/>
            </w:tcBorders>
          </w:tcPr>
          <w:p w14:paraId="416A6434"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9930399" w14:textId="77777777" w:rsidR="001F2849" w:rsidRPr="006262B7" w:rsidRDefault="001F2849" w:rsidP="00377CDF">
            <w:pPr>
              <w:ind w:hanging="2"/>
              <w:jc w:val="center"/>
              <w:rPr>
                <w:rFonts w:ascii="Arial" w:eastAsia="Arial" w:hAnsi="Arial" w:cs="Arial"/>
                <w:sz w:val="20"/>
                <w:szCs w:val="20"/>
              </w:rPr>
            </w:pPr>
            <w:r w:rsidRPr="006262B7">
              <w:rPr>
                <w:rFonts w:ascii="Arial" w:eastAsia="Arial" w:hAnsi="Arial" w:cs="Arial"/>
                <w:sz w:val="20"/>
                <w:szCs w:val="20"/>
              </w:rPr>
              <w:t>e)</w:t>
            </w:r>
            <w:r w:rsidRPr="006262B7">
              <w:rPr>
                <w:rFonts w:ascii="Arial" w:eastAsia="Arial" w:hAnsi="Arial" w:cs="Arial"/>
                <w:sz w:val="20"/>
                <w:szCs w:val="20"/>
              </w:rPr>
              <w:tab/>
              <w:t>RA5 Acondicionar la línea eléctrica para instalar un sistema de corrientes portadoras.</w:t>
            </w:r>
          </w:p>
        </w:tc>
        <w:tc>
          <w:tcPr>
            <w:tcW w:w="2268" w:type="dxa"/>
            <w:tcBorders>
              <w:top w:val="single" w:sz="4" w:space="0" w:color="000000"/>
              <w:left w:val="single" w:sz="4" w:space="0" w:color="000000"/>
              <w:bottom w:val="single" w:sz="4" w:space="0" w:color="000000"/>
              <w:right w:val="single" w:sz="4" w:space="0" w:color="000000"/>
            </w:tcBorders>
          </w:tcPr>
          <w:p w14:paraId="07FDBCDB" w14:textId="77777777" w:rsidR="001F2849" w:rsidRDefault="001F2849" w:rsidP="00377CDF">
            <w:pPr>
              <w:ind w:hanging="2"/>
              <w:jc w:val="center"/>
              <w:rPr>
                <w:rFonts w:ascii="Arial" w:eastAsia="Arial" w:hAnsi="Arial" w:cs="Arial"/>
              </w:rPr>
            </w:pPr>
          </w:p>
          <w:p w14:paraId="2C42E0D9"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1CB89CA8" w14:textId="77777777" w:rsidR="001F2849"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14:paraId="02C5F1BF" w14:textId="77777777" w:rsidTr="00F95A00">
        <w:trPr>
          <w:gridAfter w:val="2"/>
          <w:wAfter w:w="112" w:type="dxa"/>
          <w:trHeight w:val="520"/>
        </w:trPr>
        <w:tc>
          <w:tcPr>
            <w:tcW w:w="2401" w:type="dxa"/>
            <w:gridSpan w:val="3"/>
            <w:vMerge/>
            <w:tcBorders>
              <w:left w:val="single" w:sz="4" w:space="0" w:color="000000"/>
            </w:tcBorders>
          </w:tcPr>
          <w:p w14:paraId="551B738F"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right w:val="single" w:sz="4" w:space="0" w:color="000000"/>
            </w:tcBorders>
          </w:tcPr>
          <w:p w14:paraId="192D18FB" w14:textId="77777777" w:rsidR="001F2849" w:rsidRPr="006262B7" w:rsidRDefault="001F2849" w:rsidP="00377CDF">
            <w:pPr>
              <w:ind w:hanging="2"/>
              <w:jc w:val="center"/>
              <w:rPr>
                <w:rFonts w:ascii="Arial" w:eastAsia="Arial" w:hAnsi="Arial" w:cs="Arial"/>
                <w:sz w:val="20"/>
                <w:szCs w:val="20"/>
              </w:rPr>
            </w:pPr>
            <w:r w:rsidRPr="006262B7">
              <w:rPr>
                <w:rFonts w:ascii="Arial" w:eastAsia="Arial" w:hAnsi="Arial" w:cs="Arial"/>
                <w:sz w:val="20"/>
                <w:szCs w:val="20"/>
              </w:rPr>
              <w:t>f)</w:t>
            </w:r>
            <w:r w:rsidRPr="006262B7">
              <w:rPr>
                <w:rFonts w:ascii="Arial" w:eastAsia="Arial" w:hAnsi="Arial" w:cs="Arial"/>
                <w:sz w:val="20"/>
                <w:szCs w:val="20"/>
              </w:rPr>
              <w:tab/>
              <w:t>RA5 Acondicionar la línea eléctrica para instalar un sistema de corrientes portadoras.</w:t>
            </w:r>
          </w:p>
        </w:tc>
        <w:tc>
          <w:tcPr>
            <w:tcW w:w="2268" w:type="dxa"/>
            <w:tcBorders>
              <w:top w:val="single" w:sz="4" w:space="0" w:color="000000"/>
              <w:left w:val="single" w:sz="4" w:space="0" w:color="000000"/>
              <w:right w:val="single" w:sz="4" w:space="0" w:color="000000"/>
            </w:tcBorders>
          </w:tcPr>
          <w:p w14:paraId="72241B77" w14:textId="77777777" w:rsidR="001F2849" w:rsidRDefault="001F2849" w:rsidP="00377CDF">
            <w:pPr>
              <w:ind w:hanging="2"/>
              <w:jc w:val="center"/>
              <w:rPr>
                <w:rFonts w:ascii="Arial" w:eastAsia="Arial" w:hAnsi="Arial" w:cs="Arial"/>
              </w:rPr>
            </w:pPr>
          </w:p>
          <w:p w14:paraId="6E3E8C9A"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right w:val="single" w:sz="4" w:space="0" w:color="000000"/>
            </w:tcBorders>
          </w:tcPr>
          <w:p w14:paraId="70A4F132" w14:textId="77777777" w:rsidR="001F2849"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14:paraId="71AC5EB7" w14:textId="77777777" w:rsidTr="00F95A00">
        <w:trPr>
          <w:gridAfter w:val="2"/>
          <w:wAfter w:w="112" w:type="dxa"/>
          <w:trHeight w:val="520"/>
        </w:trPr>
        <w:tc>
          <w:tcPr>
            <w:tcW w:w="2401" w:type="dxa"/>
            <w:gridSpan w:val="3"/>
            <w:tcBorders>
              <w:left w:val="single" w:sz="4" w:space="0" w:color="000000"/>
            </w:tcBorders>
          </w:tcPr>
          <w:p w14:paraId="7ED7D31F"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right w:val="single" w:sz="4" w:space="0" w:color="000000"/>
            </w:tcBorders>
          </w:tcPr>
          <w:p w14:paraId="38CB48F2" w14:textId="77777777" w:rsidR="001F2849" w:rsidRPr="0043069A" w:rsidRDefault="001F2849" w:rsidP="00377CDF">
            <w:pPr>
              <w:ind w:hanging="2"/>
              <w:jc w:val="center"/>
              <w:rPr>
                <w:rFonts w:ascii="Arial" w:eastAsia="Arial" w:hAnsi="Arial" w:cs="Arial"/>
                <w:sz w:val="20"/>
                <w:szCs w:val="20"/>
              </w:rPr>
            </w:pPr>
            <w:r w:rsidRPr="0043069A">
              <w:rPr>
                <w:rFonts w:ascii="Arial" w:eastAsia="Arial" w:hAnsi="Arial" w:cs="Arial"/>
                <w:sz w:val="20"/>
                <w:szCs w:val="20"/>
              </w:rPr>
              <w:t>g)</w:t>
            </w:r>
            <w:r w:rsidRPr="0043069A">
              <w:rPr>
                <w:rFonts w:ascii="Arial" w:eastAsia="Arial" w:hAnsi="Arial" w:cs="Arial"/>
                <w:sz w:val="20"/>
                <w:szCs w:val="20"/>
              </w:rPr>
              <w:tab/>
              <w:t>RA5 Montar sencillos circuitos domóticos basados en el sistema X-10.</w:t>
            </w:r>
          </w:p>
        </w:tc>
        <w:tc>
          <w:tcPr>
            <w:tcW w:w="2268" w:type="dxa"/>
            <w:tcBorders>
              <w:top w:val="single" w:sz="4" w:space="0" w:color="000000"/>
              <w:left w:val="single" w:sz="4" w:space="0" w:color="000000"/>
              <w:right w:val="single" w:sz="4" w:space="0" w:color="000000"/>
            </w:tcBorders>
          </w:tcPr>
          <w:p w14:paraId="69BA400E"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right w:val="single" w:sz="4" w:space="0" w:color="000000"/>
            </w:tcBorders>
          </w:tcPr>
          <w:p w14:paraId="2938589E" w14:textId="77777777" w:rsidR="001F2849"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14:paraId="70DD891F" w14:textId="77777777" w:rsidTr="00F95A00">
        <w:trPr>
          <w:gridAfter w:val="2"/>
          <w:wAfter w:w="112" w:type="dxa"/>
          <w:trHeight w:val="520"/>
        </w:trPr>
        <w:tc>
          <w:tcPr>
            <w:tcW w:w="2401" w:type="dxa"/>
            <w:gridSpan w:val="3"/>
            <w:tcBorders>
              <w:left w:val="single" w:sz="4" w:space="0" w:color="000000"/>
            </w:tcBorders>
          </w:tcPr>
          <w:p w14:paraId="7CBA90F5"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right w:val="single" w:sz="4" w:space="0" w:color="000000"/>
            </w:tcBorders>
          </w:tcPr>
          <w:p w14:paraId="1C57F839" w14:textId="77777777" w:rsidR="001F2849" w:rsidRPr="0043069A" w:rsidRDefault="001F2849" w:rsidP="00377CDF">
            <w:pPr>
              <w:ind w:hanging="2"/>
              <w:jc w:val="center"/>
              <w:rPr>
                <w:rFonts w:ascii="Arial" w:eastAsia="Arial" w:hAnsi="Arial" w:cs="Arial"/>
                <w:sz w:val="20"/>
                <w:szCs w:val="20"/>
              </w:rPr>
            </w:pPr>
            <w:r w:rsidRPr="0043069A">
              <w:rPr>
                <w:rFonts w:ascii="Arial" w:eastAsia="Arial" w:hAnsi="Arial" w:cs="Arial"/>
                <w:sz w:val="20"/>
                <w:szCs w:val="20"/>
              </w:rPr>
              <w:t>h)</w:t>
            </w:r>
            <w:r w:rsidRPr="0043069A">
              <w:rPr>
                <w:rFonts w:ascii="Arial" w:eastAsia="Arial" w:hAnsi="Arial" w:cs="Arial"/>
                <w:sz w:val="20"/>
                <w:szCs w:val="20"/>
              </w:rPr>
              <w:tab/>
              <w:t>RA5 Diseñar y montar el circuito completo de una instalación domótica para una vivienda unifamiliar.</w:t>
            </w:r>
          </w:p>
        </w:tc>
        <w:tc>
          <w:tcPr>
            <w:tcW w:w="2268" w:type="dxa"/>
            <w:tcBorders>
              <w:top w:val="single" w:sz="4" w:space="0" w:color="000000"/>
              <w:left w:val="single" w:sz="4" w:space="0" w:color="000000"/>
              <w:right w:val="single" w:sz="4" w:space="0" w:color="000000"/>
            </w:tcBorders>
          </w:tcPr>
          <w:p w14:paraId="75DA67DD"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right w:val="single" w:sz="4" w:space="0" w:color="000000"/>
            </w:tcBorders>
          </w:tcPr>
          <w:p w14:paraId="56CF7C39" w14:textId="77777777" w:rsidR="001F2849"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14:paraId="3C139A18" w14:textId="77777777" w:rsidTr="00F95A00">
        <w:trPr>
          <w:gridAfter w:val="2"/>
          <w:wAfter w:w="112" w:type="dxa"/>
          <w:trHeight w:val="520"/>
        </w:trPr>
        <w:tc>
          <w:tcPr>
            <w:tcW w:w="2401" w:type="dxa"/>
            <w:gridSpan w:val="3"/>
            <w:tcBorders>
              <w:left w:val="single" w:sz="4" w:space="0" w:color="000000"/>
            </w:tcBorders>
          </w:tcPr>
          <w:p w14:paraId="7DE2521C"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right w:val="single" w:sz="4" w:space="0" w:color="000000"/>
            </w:tcBorders>
          </w:tcPr>
          <w:p w14:paraId="6E74F315" w14:textId="77777777" w:rsidR="001F2849" w:rsidRPr="0043069A" w:rsidRDefault="001F2849" w:rsidP="00377CDF">
            <w:pPr>
              <w:ind w:hanging="2"/>
              <w:jc w:val="center"/>
              <w:rPr>
                <w:rFonts w:ascii="Arial" w:eastAsia="Arial" w:hAnsi="Arial" w:cs="Arial"/>
                <w:sz w:val="20"/>
                <w:szCs w:val="20"/>
              </w:rPr>
            </w:pPr>
            <w:r w:rsidRPr="0043069A">
              <w:rPr>
                <w:rFonts w:ascii="Arial" w:eastAsia="Arial" w:hAnsi="Arial" w:cs="Arial"/>
                <w:sz w:val="20"/>
                <w:szCs w:val="20"/>
              </w:rPr>
              <w:t>i)</w:t>
            </w:r>
            <w:r w:rsidRPr="0043069A">
              <w:rPr>
                <w:rFonts w:ascii="Arial" w:eastAsia="Arial" w:hAnsi="Arial" w:cs="Arial"/>
                <w:sz w:val="20"/>
                <w:szCs w:val="20"/>
              </w:rPr>
              <w:tab/>
              <w:t>RA5 Controlar y supervisar una instalación domótica a través de un ordenador personal.</w:t>
            </w:r>
          </w:p>
        </w:tc>
        <w:tc>
          <w:tcPr>
            <w:tcW w:w="2268" w:type="dxa"/>
            <w:tcBorders>
              <w:top w:val="single" w:sz="4" w:space="0" w:color="000000"/>
              <w:left w:val="single" w:sz="4" w:space="0" w:color="000000"/>
              <w:right w:val="single" w:sz="4" w:space="0" w:color="000000"/>
            </w:tcBorders>
          </w:tcPr>
          <w:p w14:paraId="179E50A9"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right w:val="single" w:sz="4" w:space="0" w:color="000000"/>
            </w:tcBorders>
          </w:tcPr>
          <w:p w14:paraId="2F8929C1" w14:textId="77777777" w:rsidR="001F2849"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14:paraId="71139AF2" w14:textId="77777777" w:rsidTr="00F95A00">
        <w:trPr>
          <w:gridAfter w:val="2"/>
          <w:wAfter w:w="112" w:type="dxa"/>
          <w:trHeight w:val="520"/>
        </w:trPr>
        <w:tc>
          <w:tcPr>
            <w:tcW w:w="2401" w:type="dxa"/>
            <w:gridSpan w:val="3"/>
            <w:tcBorders>
              <w:left w:val="single" w:sz="4" w:space="0" w:color="000000"/>
            </w:tcBorders>
          </w:tcPr>
          <w:p w14:paraId="570B6169"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right w:val="single" w:sz="4" w:space="0" w:color="000000"/>
            </w:tcBorders>
          </w:tcPr>
          <w:p w14:paraId="6AA4D90D" w14:textId="77777777" w:rsidR="001F2849" w:rsidRPr="0043069A" w:rsidRDefault="001F2849" w:rsidP="00377CDF">
            <w:pPr>
              <w:ind w:hanging="2"/>
              <w:jc w:val="center"/>
              <w:rPr>
                <w:rFonts w:ascii="Arial" w:eastAsia="Arial" w:hAnsi="Arial" w:cs="Arial"/>
                <w:sz w:val="20"/>
                <w:szCs w:val="20"/>
              </w:rPr>
            </w:pPr>
            <w:r w:rsidRPr="0043069A">
              <w:rPr>
                <w:rFonts w:ascii="Arial" w:eastAsia="Arial" w:hAnsi="Arial" w:cs="Arial"/>
                <w:sz w:val="20"/>
                <w:szCs w:val="20"/>
              </w:rPr>
              <w:t>j)</w:t>
            </w:r>
            <w:r w:rsidRPr="0043069A">
              <w:rPr>
                <w:rFonts w:ascii="Arial" w:eastAsia="Arial" w:hAnsi="Arial" w:cs="Arial"/>
                <w:sz w:val="20"/>
                <w:szCs w:val="20"/>
              </w:rPr>
              <w:tab/>
              <w:t>RA5 Diagnosticar y reparar averías en circuitos X-10.</w:t>
            </w:r>
          </w:p>
        </w:tc>
        <w:tc>
          <w:tcPr>
            <w:tcW w:w="2268" w:type="dxa"/>
            <w:tcBorders>
              <w:top w:val="single" w:sz="4" w:space="0" w:color="000000"/>
              <w:left w:val="single" w:sz="4" w:space="0" w:color="000000"/>
              <w:right w:val="single" w:sz="4" w:space="0" w:color="000000"/>
            </w:tcBorders>
          </w:tcPr>
          <w:p w14:paraId="5127B4BE" w14:textId="77777777" w:rsidR="001F2849" w:rsidRDefault="001F2849" w:rsidP="00377CDF">
            <w:pPr>
              <w:ind w:hanging="2"/>
              <w:jc w:val="center"/>
              <w:rPr>
                <w:rFonts w:ascii="Arial" w:eastAsia="Arial" w:hAnsi="Arial" w:cs="Arial"/>
              </w:rPr>
            </w:pPr>
          </w:p>
        </w:tc>
        <w:tc>
          <w:tcPr>
            <w:tcW w:w="2550" w:type="dxa"/>
            <w:tcBorders>
              <w:top w:val="single" w:sz="4" w:space="0" w:color="000000"/>
              <w:left w:val="single" w:sz="4" w:space="0" w:color="000000"/>
              <w:right w:val="single" w:sz="4" w:space="0" w:color="000000"/>
            </w:tcBorders>
          </w:tcPr>
          <w:p w14:paraId="7B4DC1E0" w14:textId="77777777" w:rsidR="001F2849"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14:paraId="22DD4BC2" w14:textId="77777777" w:rsidTr="00F95A00">
        <w:trPr>
          <w:gridAfter w:val="2"/>
          <w:wAfter w:w="112" w:type="dxa"/>
          <w:trHeight w:val="520"/>
        </w:trPr>
        <w:tc>
          <w:tcPr>
            <w:tcW w:w="2401" w:type="dxa"/>
            <w:gridSpan w:val="3"/>
            <w:tcBorders>
              <w:left w:val="single" w:sz="4" w:space="0" w:color="000000"/>
            </w:tcBorders>
          </w:tcPr>
          <w:p w14:paraId="182C1766"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right w:val="single" w:sz="4" w:space="0" w:color="000000"/>
            </w:tcBorders>
          </w:tcPr>
          <w:p w14:paraId="6E8A63AB" w14:textId="77777777" w:rsidR="001F2849" w:rsidRPr="0043069A" w:rsidRDefault="001F2849" w:rsidP="00377CDF">
            <w:pPr>
              <w:ind w:hanging="2"/>
              <w:jc w:val="center"/>
              <w:rPr>
                <w:rFonts w:ascii="Arial" w:eastAsia="Arial" w:hAnsi="Arial" w:cs="Arial"/>
                <w:sz w:val="20"/>
                <w:szCs w:val="20"/>
              </w:rPr>
            </w:pPr>
            <w:r w:rsidRPr="0043069A">
              <w:rPr>
                <w:rFonts w:ascii="Arial" w:eastAsia="Arial" w:hAnsi="Arial" w:cs="Arial"/>
                <w:sz w:val="20"/>
                <w:szCs w:val="20"/>
              </w:rPr>
              <w:t>k)</w:t>
            </w:r>
            <w:r w:rsidRPr="0043069A">
              <w:rPr>
                <w:rFonts w:ascii="Arial" w:eastAsia="Arial" w:hAnsi="Arial" w:cs="Arial"/>
                <w:sz w:val="20"/>
                <w:szCs w:val="20"/>
              </w:rPr>
              <w:tab/>
              <w:t>RA5 Respetar las normas de seguridad e higiene en el uso de herramientas y materiales.</w:t>
            </w:r>
          </w:p>
        </w:tc>
        <w:tc>
          <w:tcPr>
            <w:tcW w:w="2268" w:type="dxa"/>
            <w:tcBorders>
              <w:top w:val="single" w:sz="4" w:space="0" w:color="000000"/>
              <w:left w:val="single" w:sz="4" w:space="0" w:color="000000"/>
              <w:right w:val="single" w:sz="4" w:space="0" w:color="000000"/>
            </w:tcBorders>
          </w:tcPr>
          <w:p w14:paraId="4E1E7920" w14:textId="77777777" w:rsidR="001F2849" w:rsidRDefault="001F2849" w:rsidP="00377CDF">
            <w:pPr>
              <w:ind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right w:val="single" w:sz="4" w:space="0" w:color="000000"/>
            </w:tcBorders>
          </w:tcPr>
          <w:p w14:paraId="0219B0F2" w14:textId="77777777" w:rsidR="0079703D" w:rsidRDefault="0079703D" w:rsidP="00377CDF">
            <w:pPr>
              <w:ind w:hanging="2"/>
              <w:rPr>
                <w:rFonts w:ascii="Arial" w:eastAsia="Arial" w:hAnsi="Arial" w:cs="Arial"/>
              </w:rPr>
            </w:pPr>
          </w:p>
          <w:p w14:paraId="2EA5F21B" w14:textId="77777777" w:rsidR="0079703D" w:rsidRPr="0079703D" w:rsidRDefault="0079703D" w:rsidP="0079703D">
            <w:pPr>
              <w:rPr>
                <w:rFonts w:ascii="Arial" w:eastAsia="Arial" w:hAnsi="Arial" w:cs="Arial"/>
              </w:rPr>
            </w:pPr>
            <w:r w:rsidRPr="0079703D">
              <w:rPr>
                <w:rFonts w:ascii="Arial" w:eastAsia="Arial" w:hAnsi="Arial" w:cs="Arial"/>
              </w:rPr>
              <w:t>Ejercicios / 45%</w:t>
            </w:r>
          </w:p>
          <w:p w14:paraId="2F45C683" w14:textId="77777777" w:rsidR="001F2849" w:rsidRPr="0079703D" w:rsidRDefault="0079703D" w:rsidP="0079703D">
            <w:pPr>
              <w:rPr>
                <w:rFonts w:ascii="Arial" w:eastAsia="Arial" w:hAnsi="Arial" w:cs="Arial"/>
              </w:rPr>
            </w:pPr>
            <w:r w:rsidRPr="0079703D">
              <w:rPr>
                <w:rFonts w:ascii="Arial" w:eastAsia="Arial" w:hAnsi="Arial" w:cs="Arial"/>
              </w:rPr>
              <w:t>Prueba escrita / 55%</w:t>
            </w:r>
          </w:p>
        </w:tc>
      </w:tr>
      <w:tr w:rsidR="001F2849" w14:paraId="30A9B1C6" w14:textId="77777777" w:rsidTr="00F95A00">
        <w:trPr>
          <w:gridAfter w:val="2"/>
          <w:wAfter w:w="112" w:type="dxa"/>
          <w:trHeight w:val="542"/>
        </w:trPr>
        <w:tc>
          <w:tcPr>
            <w:tcW w:w="2401" w:type="dxa"/>
            <w:gridSpan w:val="3"/>
            <w:vMerge w:val="restart"/>
            <w:tcBorders>
              <w:top w:val="single" w:sz="4" w:space="0" w:color="000000"/>
              <w:left w:val="single" w:sz="4" w:space="0" w:color="000000"/>
            </w:tcBorders>
          </w:tcPr>
          <w:p w14:paraId="1EB025D9" w14:textId="77777777" w:rsidR="001F2849" w:rsidRPr="00D37659" w:rsidRDefault="001F2849" w:rsidP="00377CDF">
            <w:pPr>
              <w:ind w:hanging="2"/>
              <w:jc w:val="center"/>
              <w:rPr>
                <w:rFonts w:ascii="Arial" w:eastAsia="Arial" w:hAnsi="Arial" w:cs="Arial"/>
                <w:b/>
                <w:bCs/>
              </w:rPr>
            </w:pPr>
            <w:r w:rsidRPr="00D37659">
              <w:rPr>
                <w:rFonts w:ascii="Arial" w:eastAsia="Arial" w:hAnsi="Arial" w:cs="Arial"/>
                <w:b/>
                <w:bCs/>
              </w:rPr>
              <w:t>UT6</w:t>
            </w:r>
          </w:p>
        </w:tc>
        <w:tc>
          <w:tcPr>
            <w:tcW w:w="2127" w:type="dxa"/>
            <w:tcBorders>
              <w:top w:val="single" w:sz="4" w:space="0" w:color="000000"/>
              <w:left w:val="single" w:sz="4" w:space="0" w:color="000000"/>
              <w:bottom w:val="single" w:sz="4" w:space="0" w:color="000000"/>
              <w:right w:val="single" w:sz="4" w:space="0" w:color="000000"/>
            </w:tcBorders>
          </w:tcPr>
          <w:p w14:paraId="66A8BD89" w14:textId="77777777" w:rsidR="001F2849" w:rsidRPr="0043069A" w:rsidRDefault="001F2849" w:rsidP="00377CDF">
            <w:pPr>
              <w:ind w:hanging="2"/>
              <w:jc w:val="center"/>
              <w:rPr>
                <w:rFonts w:ascii="Arial" w:eastAsia="Arial" w:hAnsi="Arial" w:cs="Arial"/>
                <w:sz w:val="20"/>
                <w:szCs w:val="20"/>
              </w:rPr>
            </w:pPr>
            <w:r w:rsidRPr="0043069A">
              <w:rPr>
                <w:rFonts w:ascii="Arial" w:eastAsia="Arial" w:hAnsi="Arial" w:cs="Arial"/>
                <w:sz w:val="20"/>
                <w:szCs w:val="20"/>
              </w:rPr>
              <w:t>a)</w:t>
            </w:r>
            <w:r w:rsidRPr="0043069A">
              <w:rPr>
                <w:rFonts w:ascii="Arial" w:eastAsia="Arial" w:hAnsi="Arial" w:cs="Arial"/>
                <w:sz w:val="20"/>
                <w:szCs w:val="20"/>
              </w:rPr>
              <w:tab/>
              <w:t>RA6 Identificar por su símbolo los elementos que forma parte de un sistema KNX.</w:t>
            </w:r>
          </w:p>
        </w:tc>
        <w:tc>
          <w:tcPr>
            <w:tcW w:w="2268" w:type="dxa"/>
            <w:tcBorders>
              <w:top w:val="single" w:sz="4" w:space="0" w:color="000000"/>
              <w:left w:val="single" w:sz="4" w:space="0" w:color="000000"/>
              <w:bottom w:val="single" w:sz="4" w:space="0" w:color="000000"/>
              <w:right w:val="single" w:sz="4" w:space="0" w:color="000000"/>
            </w:tcBorders>
          </w:tcPr>
          <w:p w14:paraId="727C2A73" w14:textId="77777777" w:rsidR="001F2849" w:rsidRDefault="001F2849" w:rsidP="00377CDF">
            <w:pPr>
              <w:ind w:hanging="2"/>
              <w:jc w:val="center"/>
              <w:rPr>
                <w:rFonts w:ascii="Arial" w:eastAsia="Arial" w:hAnsi="Arial" w:cs="Arial"/>
              </w:rPr>
            </w:pPr>
          </w:p>
          <w:p w14:paraId="20757D62" w14:textId="77777777" w:rsidR="001F2849" w:rsidRDefault="001F2849" w:rsidP="00377CDF">
            <w:pPr>
              <w:ind w:hanging="2"/>
              <w:jc w:val="center"/>
              <w:rPr>
                <w:rFonts w:ascii="Arial" w:eastAsia="Arial" w:hAnsi="Arial" w:cs="Arial"/>
              </w:rPr>
            </w:pPr>
            <w:r>
              <w:rPr>
                <w:rFonts w:ascii="Arial" w:eastAsia="Arial" w:hAnsi="Arial" w:cs="Arial"/>
              </w:rPr>
              <w:t>5%</w:t>
            </w:r>
          </w:p>
        </w:tc>
        <w:tc>
          <w:tcPr>
            <w:tcW w:w="2550" w:type="dxa"/>
            <w:tcBorders>
              <w:top w:val="single" w:sz="4" w:space="0" w:color="000000"/>
              <w:left w:val="single" w:sz="4" w:space="0" w:color="000000"/>
              <w:bottom w:val="single" w:sz="4" w:space="0" w:color="000000"/>
              <w:right w:val="single" w:sz="4" w:space="0" w:color="000000"/>
            </w:tcBorders>
          </w:tcPr>
          <w:p w14:paraId="5657D8F7" w14:textId="77777777" w:rsidR="0079703D" w:rsidRPr="0079703D" w:rsidRDefault="0079703D" w:rsidP="0079703D">
            <w:pPr>
              <w:ind w:hanging="2"/>
              <w:rPr>
                <w:rFonts w:ascii="Arial" w:eastAsia="Arial" w:hAnsi="Arial" w:cs="Arial"/>
              </w:rPr>
            </w:pPr>
            <w:r w:rsidRPr="0079703D">
              <w:rPr>
                <w:rFonts w:ascii="Arial" w:eastAsia="Arial" w:hAnsi="Arial" w:cs="Arial"/>
              </w:rPr>
              <w:t>Ejercicios / 45%</w:t>
            </w:r>
          </w:p>
          <w:p w14:paraId="032B56B3" w14:textId="77777777" w:rsidR="001F2849" w:rsidRDefault="0079703D" w:rsidP="0079703D">
            <w:pPr>
              <w:ind w:hanging="2"/>
              <w:rPr>
                <w:rFonts w:ascii="Arial" w:eastAsia="Arial" w:hAnsi="Arial" w:cs="Arial"/>
              </w:rPr>
            </w:pPr>
            <w:r w:rsidRPr="0079703D">
              <w:rPr>
                <w:rFonts w:ascii="Arial" w:eastAsia="Arial" w:hAnsi="Arial" w:cs="Arial"/>
              </w:rPr>
              <w:t>Prueba escrita / 55%</w:t>
            </w:r>
          </w:p>
        </w:tc>
      </w:tr>
      <w:tr w:rsidR="001F2849" w14:paraId="064C48EC" w14:textId="77777777" w:rsidTr="00F95A00">
        <w:trPr>
          <w:gridAfter w:val="2"/>
          <w:wAfter w:w="112" w:type="dxa"/>
          <w:trHeight w:val="542"/>
        </w:trPr>
        <w:tc>
          <w:tcPr>
            <w:tcW w:w="2401" w:type="dxa"/>
            <w:gridSpan w:val="3"/>
            <w:vMerge/>
            <w:tcBorders>
              <w:left w:val="single" w:sz="4" w:space="0" w:color="000000"/>
            </w:tcBorders>
          </w:tcPr>
          <w:p w14:paraId="7915BADE"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51AEC17F" w14:textId="77777777" w:rsidR="001F2849" w:rsidRPr="0043069A" w:rsidRDefault="001F2849" w:rsidP="00377CDF">
            <w:pPr>
              <w:ind w:hanging="2"/>
              <w:jc w:val="center"/>
              <w:rPr>
                <w:rFonts w:ascii="Arial" w:eastAsia="Arial" w:hAnsi="Arial" w:cs="Arial"/>
                <w:sz w:val="20"/>
                <w:szCs w:val="20"/>
              </w:rPr>
            </w:pPr>
            <w:r w:rsidRPr="0043069A">
              <w:rPr>
                <w:rFonts w:ascii="Arial" w:eastAsia="Arial" w:hAnsi="Arial" w:cs="Arial"/>
                <w:sz w:val="20"/>
                <w:szCs w:val="20"/>
              </w:rPr>
              <w:t>b)</w:t>
            </w:r>
            <w:r w:rsidRPr="0043069A">
              <w:rPr>
                <w:rFonts w:ascii="Arial" w:eastAsia="Arial" w:hAnsi="Arial" w:cs="Arial"/>
                <w:sz w:val="20"/>
                <w:szCs w:val="20"/>
              </w:rPr>
              <w:tab/>
              <w:t>RA6 Planificar proyectos con el software ETS.</w:t>
            </w:r>
          </w:p>
        </w:tc>
        <w:tc>
          <w:tcPr>
            <w:tcW w:w="2268" w:type="dxa"/>
            <w:tcBorders>
              <w:top w:val="single" w:sz="4" w:space="0" w:color="000000"/>
              <w:left w:val="single" w:sz="4" w:space="0" w:color="000000"/>
              <w:bottom w:val="single" w:sz="4" w:space="0" w:color="000000"/>
              <w:right w:val="single" w:sz="4" w:space="0" w:color="000000"/>
            </w:tcBorders>
          </w:tcPr>
          <w:p w14:paraId="3841FFE0" w14:textId="77777777" w:rsidR="001F2849" w:rsidRDefault="001F2849" w:rsidP="00377CDF">
            <w:pPr>
              <w:ind w:hanging="2"/>
              <w:jc w:val="center"/>
              <w:rPr>
                <w:rFonts w:ascii="Arial" w:eastAsia="Arial" w:hAnsi="Arial" w:cs="Arial"/>
              </w:rPr>
            </w:pPr>
          </w:p>
          <w:p w14:paraId="57020CF0"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04B747DB" w14:textId="77777777" w:rsidR="001F2849"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14:paraId="5E47DA73" w14:textId="77777777" w:rsidTr="00F95A00">
        <w:trPr>
          <w:gridAfter w:val="2"/>
          <w:wAfter w:w="112" w:type="dxa"/>
          <w:trHeight w:val="542"/>
        </w:trPr>
        <w:tc>
          <w:tcPr>
            <w:tcW w:w="2401" w:type="dxa"/>
            <w:gridSpan w:val="3"/>
            <w:vMerge/>
            <w:tcBorders>
              <w:left w:val="single" w:sz="4" w:space="0" w:color="000000"/>
            </w:tcBorders>
          </w:tcPr>
          <w:p w14:paraId="3796273A"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66BBD55" w14:textId="77777777" w:rsidR="001F2849" w:rsidRPr="0043069A" w:rsidRDefault="001F2849" w:rsidP="00377CDF">
            <w:pPr>
              <w:ind w:hanging="2"/>
              <w:jc w:val="center"/>
              <w:rPr>
                <w:rFonts w:ascii="Arial" w:eastAsia="Arial" w:hAnsi="Arial" w:cs="Arial"/>
                <w:sz w:val="20"/>
                <w:szCs w:val="20"/>
              </w:rPr>
            </w:pPr>
            <w:r w:rsidRPr="0043069A">
              <w:rPr>
                <w:rFonts w:ascii="Arial" w:eastAsia="Arial" w:hAnsi="Arial" w:cs="Arial"/>
                <w:sz w:val="20"/>
                <w:szCs w:val="20"/>
              </w:rPr>
              <w:t>c)</w:t>
            </w:r>
            <w:r w:rsidRPr="0043069A">
              <w:rPr>
                <w:rFonts w:ascii="Arial" w:eastAsia="Arial" w:hAnsi="Arial" w:cs="Arial"/>
                <w:sz w:val="20"/>
                <w:szCs w:val="20"/>
              </w:rPr>
              <w:tab/>
              <w:t>RA6 Programar direcciones físicas a los dispositivos del sistema.</w:t>
            </w:r>
          </w:p>
        </w:tc>
        <w:tc>
          <w:tcPr>
            <w:tcW w:w="2268" w:type="dxa"/>
            <w:tcBorders>
              <w:top w:val="single" w:sz="4" w:space="0" w:color="000000"/>
              <w:left w:val="single" w:sz="4" w:space="0" w:color="000000"/>
              <w:bottom w:val="single" w:sz="4" w:space="0" w:color="000000"/>
              <w:right w:val="single" w:sz="4" w:space="0" w:color="000000"/>
            </w:tcBorders>
          </w:tcPr>
          <w:p w14:paraId="3E4B1083" w14:textId="77777777" w:rsidR="001F2849" w:rsidRDefault="001F2849" w:rsidP="00377CDF">
            <w:pPr>
              <w:ind w:hanging="2"/>
              <w:jc w:val="center"/>
              <w:rPr>
                <w:rFonts w:ascii="Arial" w:eastAsia="Arial" w:hAnsi="Arial" w:cs="Arial"/>
              </w:rPr>
            </w:pPr>
          </w:p>
          <w:p w14:paraId="60C558FD"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0DF3D53A" w14:textId="77777777" w:rsidR="001F2849"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14:paraId="06B07E04" w14:textId="77777777" w:rsidTr="00F95A00">
        <w:trPr>
          <w:gridAfter w:val="2"/>
          <w:wAfter w:w="112" w:type="dxa"/>
          <w:trHeight w:val="542"/>
        </w:trPr>
        <w:tc>
          <w:tcPr>
            <w:tcW w:w="2401" w:type="dxa"/>
            <w:gridSpan w:val="3"/>
            <w:vMerge/>
            <w:tcBorders>
              <w:left w:val="single" w:sz="4" w:space="0" w:color="000000"/>
            </w:tcBorders>
          </w:tcPr>
          <w:p w14:paraId="05945974"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27386B4B" w14:textId="77777777" w:rsidR="001F2849" w:rsidRPr="0043069A" w:rsidRDefault="001F2849" w:rsidP="00377CDF">
            <w:pPr>
              <w:ind w:hanging="2"/>
              <w:jc w:val="center"/>
              <w:rPr>
                <w:rFonts w:ascii="Arial" w:eastAsia="Arial" w:hAnsi="Arial" w:cs="Arial"/>
                <w:sz w:val="20"/>
                <w:szCs w:val="20"/>
              </w:rPr>
            </w:pPr>
            <w:r w:rsidRPr="0043069A">
              <w:rPr>
                <w:rFonts w:ascii="Arial" w:eastAsia="Arial" w:hAnsi="Arial" w:cs="Arial"/>
                <w:sz w:val="20"/>
                <w:szCs w:val="20"/>
              </w:rPr>
              <w:t>d)</w:t>
            </w:r>
            <w:r w:rsidRPr="0043069A">
              <w:rPr>
                <w:rFonts w:ascii="Arial" w:eastAsia="Arial" w:hAnsi="Arial" w:cs="Arial"/>
                <w:sz w:val="20"/>
                <w:szCs w:val="20"/>
              </w:rPr>
              <w:tab/>
              <w:t>RA6 Programar y asociar direcciones de grupo en función de la aplicación a realizar.</w:t>
            </w:r>
          </w:p>
        </w:tc>
        <w:tc>
          <w:tcPr>
            <w:tcW w:w="2268" w:type="dxa"/>
            <w:tcBorders>
              <w:top w:val="single" w:sz="4" w:space="0" w:color="000000"/>
              <w:left w:val="single" w:sz="4" w:space="0" w:color="000000"/>
              <w:bottom w:val="single" w:sz="4" w:space="0" w:color="000000"/>
              <w:right w:val="single" w:sz="4" w:space="0" w:color="000000"/>
            </w:tcBorders>
          </w:tcPr>
          <w:p w14:paraId="3A78DFE8" w14:textId="77777777" w:rsidR="001F2849" w:rsidRDefault="001F2849" w:rsidP="00377CDF">
            <w:pPr>
              <w:ind w:hanging="2"/>
              <w:jc w:val="center"/>
              <w:rPr>
                <w:rFonts w:ascii="Arial" w:eastAsia="Arial" w:hAnsi="Arial" w:cs="Arial"/>
              </w:rPr>
            </w:pPr>
          </w:p>
          <w:p w14:paraId="4A32A1F2"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137B9284" w14:textId="77777777" w:rsidR="001F2849"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rsidRPr="00950D85" w14:paraId="4FFF43F9" w14:textId="77777777" w:rsidTr="00F95A00">
        <w:trPr>
          <w:gridAfter w:val="2"/>
          <w:wAfter w:w="112" w:type="dxa"/>
          <w:trHeight w:val="542"/>
        </w:trPr>
        <w:tc>
          <w:tcPr>
            <w:tcW w:w="2401" w:type="dxa"/>
            <w:gridSpan w:val="3"/>
            <w:tcBorders>
              <w:left w:val="single" w:sz="4" w:space="0" w:color="000000"/>
            </w:tcBorders>
          </w:tcPr>
          <w:p w14:paraId="3BDF0B70"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76C69310" w14:textId="77777777" w:rsidR="001F2849" w:rsidRPr="0043069A" w:rsidRDefault="001F2849" w:rsidP="00377CDF">
            <w:pPr>
              <w:ind w:hanging="2"/>
              <w:jc w:val="center"/>
              <w:rPr>
                <w:rFonts w:ascii="Arial" w:eastAsia="Arial" w:hAnsi="Arial" w:cs="Arial"/>
                <w:sz w:val="20"/>
                <w:szCs w:val="20"/>
              </w:rPr>
            </w:pPr>
            <w:r w:rsidRPr="0043069A">
              <w:rPr>
                <w:rFonts w:ascii="Arial" w:eastAsia="Arial" w:hAnsi="Arial" w:cs="Arial"/>
                <w:sz w:val="20"/>
                <w:szCs w:val="20"/>
              </w:rPr>
              <w:t>e)</w:t>
            </w:r>
            <w:r w:rsidRPr="0043069A">
              <w:rPr>
                <w:rFonts w:ascii="Arial" w:eastAsia="Arial" w:hAnsi="Arial" w:cs="Arial"/>
                <w:sz w:val="20"/>
                <w:szCs w:val="20"/>
              </w:rPr>
              <w:tab/>
              <w:t>RA6 Conectar sensores y actuadores a módulos de E/S KNX.</w:t>
            </w:r>
          </w:p>
        </w:tc>
        <w:tc>
          <w:tcPr>
            <w:tcW w:w="2268" w:type="dxa"/>
            <w:tcBorders>
              <w:top w:val="single" w:sz="4" w:space="0" w:color="000000"/>
              <w:left w:val="single" w:sz="4" w:space="0" w:color="000000"/>
              <w:bottom w:val="single" w:sz="4" w:space="0" w:color="000000"/>
              <w:right w:val="single" w:sz="4" w:space="0" w:color="000000"/>
            </w:tcBorders>
          </w:tcPr>
          <w:p w14:paraId="3B04C2AD" w14:textId="77777777" w:rsidR="001F2849" w:rsidRDefault="001F2849" w:rsidP="00377CDF">
            <w:pPr>
              <w:ind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40AD360C" w14:textId="77777777" w:rsidR="001F2849" w:rsidRPr="00950D85"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rsidRPr="00950D85" w14:paraId="573AC380" w14:textId="77777777" w:rsidTr="00F95A00">
        <w:trPr>
          <w:gridAfter w:val="2"/>
          <w:wAfter w:w="112" w:type="dxa"/>
          <w:trHeight w:val="542"/>
        </w:trPr>
        <w:tc>
          <w:tcPr>
            <w:tcW w:w="2401" w:type="dxa"/>
            <w:gridSpan w:val="3"/>
            <w:tcBorders>
              <w:left w:val="single" w:sz="4" w:space="0" w:color="000000"/>
            </w:tcBorders>
          </w:tcPr>
          <w:p w14:paraId="0EDF8A97"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0D4823F" w14:textId="77777777" w:rsidR="001F2849" w:rsidRPr="0043069A" w:rsidRDefault="001F2849" w:rsidP="00377CDF">
            <w:pPr>
              <w:ind w:hanging="2"/>
              <w:jc w:val="center"/>
              <w:rPr>
                <w:rFonts w:ascii="Arial" w:eastAsia="Arial" w:hAnsi="Arial" w:cs="Arial"/>
                <w:sz w:val="20"/>
                <w:szCs w:val="20"/>
              </w:rPr>
            </w:pPr>
            <w:r w:rsidRPr="0043069A">
              <w:rPr>
                <w:rFonts w:ascii="Arial" w:eastAsia="Arial" w:hAnsi="Arial" w:cs="Arial"/>
                <w:sz w:val="20"/>
                <w:szCs w:val="20"/>
              </w:rPr>
              <w:t>f)</w:t>
            </w:r>
            <w:r w:rsidRPr="0043069A">
              <w:rPr>
                <w:rFonts w:ascii="Arial" w:eastAsia="Arial" w:hAnsi="Arial" w:cs="Arial"/>
                <w:sz w:val="20"/>
                <w:szCs w:val="20"/>
              </w:rPr>
              <w:tab/>
              <w:t>RA6 Interpretar los diferentes tipos de esquemas para configurar, conexionar y programar un sistema KNX.</w:t>
            </w:r>
          </w:p>
        </w:tc>
        <w:tc>
          <w:tcPr>
            <w:tcW w:w="2268" w:type="dxa"/>
            <w:tcBorders>
              <w:top w:val="single" w:sz="4" w:space="0" w:color="000000"/>
              <w:left w:val="single" w:sz="4" w:space="0" w:color="000000"/>
              <w:bottom w:val="single" w:sz="4" w:space="0" w:color="000000"/>
              <w:right w:val="single" w:sz="4" w:space="0" w:color="000000"/>
            </w:tcBorders>
          </w:tcPr>
          <w:p w14:paraId="639577FC" w14:textId="77777777" w:rsidR="001F2849" w:rsidRDefault="001F2849" w:rsidP="00377CDF">
            <w:pPr>
              <w:ind w:hanging="2"/>
              <w:jc w:val="center"/>
              <w:rPr>
                <w:rFonts w:ascii="Arial" w:eastAsia="Arial" w:hAnsi="Arial" w:cs="Arial"/>
              </w:rPr>
            </w:pPr>
            <w:r>
              <w:rPr>
                <w:rFonts w:ascii="Arial" w:eastAsia="Arial" w:hAnsi="Arial" w:cs="Arial"/>
              </w:rPr>
              <w:t>15%</w:t>
            </w:r>
          </w:p>
        </w:tc>
        <w:tc>
          <w:tcPr>
            <w:tcW w:w="2550" w:type="dxa"/>
            <w:tcBorders>
              <w:top w:val="single" w:sz="4" w:space="0" w:color="000000"/>
              <w:left w:val="single" w:sz="4" w:space="0" w:color="000000"/>
              <w:bottom w:val="single" w:sz="4" w:space="0" w:color="000000"/>
              <w:right w:val="single" w:sz="4" w:space="0" w:color="000000"/>
            </w:tcBorders>
          </w:tcPr>
          <w:p w14:paraId="7828FB39" w14:textId="77777777" w:rsidR="001F2849" w:rsidRPr="00950D85"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rsidRPr="00950D85" w14:paraId="7E61791A" w14:textId="77777777" w:rsidTr="00F95A00">
        <w:trPr>
          <w:gridAfter w:val="2"/>
          <w:wAfter w:w="112" w:type="dxa"/>
          <w:trHeight w:val="542"/>
        </w:trPr>
        <w:tc>
          <w:tcPr>
            <w:tcW w:w="2401" w:type="dxa"/>
            <w:gridSpan w:val="3"/>
            <w:tcBorders>
              <w:left w:val="single" w:sz="4" w:space="0" w:color="000000"/>
            </w:tcBorders>
          </w:tcPr>
          <w:p w14:paraId="046AE0D7"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13405BB2" w14:textId="77777777" w:rsidR="001F2849" w:rsidRPr="0043069A" w:rsidRDefault="001F2849" w:rsidP="00377CDF">
            <w:pPr>
              <w:ind w:hanging="2"/>
              <w:jc w:val="center"/>
              <w:rPr>
                <w:rFonts w:ascii="Arial" w:eastAsia="Arial" w:hAnsi="Arial" w:cs="Arial"/>
                <w:sz w:val="20"/>
                <w:szCs w:val="20"/>
              </w:rPr>
            </w:pPr>
            <w:r w:rsidRPr="0043069A">
              <w:rPr>
                <w:rFonts w:ascii="Arial" w:eastAsia="Arial" w:hAnsi="Arial" w:cs="Arial"/>
                <w:sz w:val="20"/>
                <w:szCs w:val="20"/>
              </w:rPr>
              <w:t>g)</w:t>
            </w:r>
            <w:r w:rsidRPr="0043069A">
              <w:rPr>
                <w:rFonts w:ascii="Arial" w:eastAsia="Arial" w:hAnsi="Arial" w:cs="Arial"/>
                <w:sz w:val="20"/>
                <w:szCs w:val="20"/>
              </w:rPr>
              <w:tab/>
              <w:t>RA6 Montar y programar sencillos circuitos para el control de iluminación, control de cargas, control de fluidos y de motores de toldos y persianas.</w:t>
            </w:r>
          </w:p>
        </w:tc>
        <w:tc>
          <w:tcPr>
            <w:tcW w:w="2268" w:type="dxa"/>
            <w:tcBorders>
              <w:top w:val="single" w:sz="4" w:space="0" w:color="000000"/>
              <w:left w:val="single" w:sz="4" w:space="0" w:color="000000"/>
              <w:bottom w:val="single" w:sz="4" w:space="0" w:color="000000"/>
              <w:right w:val="single" w:sz="4" w:space="0" w:color="000000"/>
            </w:tcBorders>
          </w:tcPr>
          <w:p w14:paraId="270A68FF" w14:textId="77777777" w:rsidR="001F2849" w:rsidRDefault="001F2849" w:rsidP="00377CDF">
            <w:pPr>
              <w:ind w:hanging="2"/>
              <w:jc w:val="center"/>
              <w:rPr>
                <w:rFonts w:ascii="Arial" w:eastAsia="Arial" w:hAnsi="Arial" w:cs="Arial"/>
              </w:rPr>
            </w:pPr>
            <w:r>
              <w:rPr>
                <w:rFonts w:ascii="Arial" w:eastAsia="Arial" w:hAnsi="Arial" w:cs="Arial"/>
              </w:rPr>
              <w:t>20%</w:t>
            </w:r>
          </w:p>
        </w:tc>
        <w:tc>
          <w:tcPr>
            <w:tcW w:w="2550" w:type="dxa"/>
            <w:tcBorders>
              <w:top w:val="single" w:sz="4" w:space="0" w:color="000000"/>
              <w:left w:val="single" w:sz="4" w:space="0" w:color="000000"/>
              <w:bottom w:val="single" w:sz="4" w:space="0" w:color="000000"/>
              <w:right w:val="single" w:sz="4" w:space="0" w:color="000000"/>
            </w:tcBorders>
          </w:tcPr>
          <w:p w14:paraId="556AD45B" w14:textId="77777777" w:rsidR="001F2849" w:rsidRPr="00950D85" w:rsidRDefault="0079703D" w:rsidP="00377CDF">
            <w:pPr>
              <w:rPr>
                <w:rFonts w:ascii="Arial" w:eastAsia="Arial" w:hAnsi="Arial" w:cs="Arial"/>
              </w:rPr>
            </w:pPr>
            <w:r w:rsidRPr="0079703D">
              <w:rPr>
                <w:rFonts w:ascii="Arial" w:eastAsia="Arial" w:hAnsi="Arial" w:cs="Arial"/>
              </w:rPr>
              <w:t>Ejercicios prácticos mediante simuladores CAD / 100%</w:t>
            </w:r>
          </w:p>
        </w:tc>
      </w:tr>
      <w:tr w:rsidR="001F2849" w:rsidRPr="00950D85" w14:paraId="05F10DF7" w14:textId="77777777" w:rsidTr="00F95A00">
        <w:trPr>
          <w:gridAfter w:val="2"/>
          <w:wAfter w:w="112" w:type="dxa"/>
          <w:trHeight w:val="542"/>
        </w:trPr>
        <w:tc>
          <w:tcPr>
            <w:tcW w:w="2401" w:type="dxa"/>
            <w:gridSpan w:val="3"/>
            <w:tcBorders>
              <w:left w:val="single" w:sz="4" w:space="0" w:color="000000"/>
            </w:tcBorders>
          </w:tcPr>
          <w:p w14:paraId="7C6FD6AC"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698B8AFA" w14:textId="77777777" w:rsidR="001F2849" w:rsidRPr="0043069A" w:rsidRDefault="001F2849" w:rsidP="00377CDF">
            <w:pPr>
              <w:ind w:hanging="2"/>
              <w:jc w:val="center"/>
              <w:rPr>
                <w:rFonts w:ascii="Arial" w:eastAsia="Arial" w:hAnsi="Arial" w:cs="Arial"/>
                <w:sz w:val="20"/>
                <w:szCs w:val="20"/>
              </w:rPr>
            </w:pPr>
            <w:r w:rsidRPr="0043069A">
              <w:rPr>
                <w:rFonts w:ascii="Arial" w:eastAsia="Arial" w:hAnsi="Arial" w:cs="Arial"/>
                <w:sz w:val="20"/>
                <w:szCs w:val="20"/>
              </w:rPr>
              <w:t>h)</w:t>
            </w:r>
            <w:r w:rsidRPr="0043069A">
              <w:rPr>
                <w:rFonts w:ascii="Arial" w:eastAsia="Arial" w:hAnsi="Arial" w:cs="Arial"/>
                <w:sz w:val="20"/>
                <w:szCs w:val="20"/>
              </w:rPr>
              <w:tab/>
              <w:t>RA6 Diagnosticar y reparar averías en circuitos KNX.</w:t>
            </w:r>
          </w:p>
        </w:tc>
        <w:tc>
          <w:tcPr>
            <w:tcW w:w="2268" w:type="dxa"/>
            <w:tcBorders>
              <w:top w:val="single" w:sz="4" w:space="0" w:color="000000"/>
              <w:left w:val="single" w:sz="4" w:space="0" w:color="000000"/>
              <w:bottom w:val="single" w:sz="4" w:space="0" w:color="000000"/>
              <w:right w:val="single" w:sz="4" w:space="0" w:color="000000"/>
            </w:tcBorders>
          </w:tcPr>
          <w:p w14:paraId="295F9AD3"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53C349BF" w14:textId="77777777" w:rsidR="001F2849" w:rsidRPr="00950D85"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1F2849" w:rsidRPr="00950D85" w14:paraId="4178CB0E" w14:textId="77777777" w:rsidTr="00F95A00">
        <w:trPr>
          <w:gridAfter w:val="2"/>
          <w:wAfter w:w="112" w:type="dxa"/>
          <w:trHeight w:val="542"/>
        </w:trPr>
        <w:tc>
          <w:tcPr>
            <w:tcW w:w="2401" w:type="dxa"/>
            <w:gridSpan w:val="3"/>
            <w:tcBorders>
              <w:left w:val="single" w:sz="4" w:space="0" w:color="000000"/>
            </w:tcBorders>
          </w:tcPr>
          <w:p w14:paraId="0BB16D96" w14:textId="77777777" w:rsidR="001F2849" w:rsidRDefault="001F2849" w:rsidP="00377CDF">
            <w:pPr>
              <w:ind w:hanging="2"/>
              <w:jc w:val="center"/>
              <w:rPr>
                <w:rFonts w:ascii="Arial" w:eastAsia="Arial" w:hAnsi="Arial" w:cs="Arial"/>
              </w:rPr>
            </w:pPr>
          </w:p>
        </w:tc>
        <w:tc>
          <w:tcPr>
            <w:tcW w:w="2127" w:type="dxa"/>
            <w:tcBorders>
              <w:top w:val="single" w:sz="4" w:space="0" w:color="000000"/>
              <w:left w:val="single" w:sz="4" w:space="0" w:color="000000"/>
              <w:bottom w:val="single" w:sz="4" w:space="0" w:color="000000"/>
              <w:right w:val="single" w:sz="4" w:space="0" w:color="000000"/>
            </w:tcBorders>
          </w:tcPr>
          <w:p w14:paraId="30C5D774" w14:textId="77777777" w:rsidR="001F2849" w:rsidRPr="0043069A" w:rsidRDefault="001F2849" w:rsidP="00377CDF">
            <w:pPr>
              <w:ind w:hanging="2"/>
              <w:jc w:val="center"/>
              <w:rPr>
                <w:rFonts w:ascii="Arial" w:eastAsia="Arial" w:hAnsi="Arial" w:cs="Arial"/>
                <w:sz w:val="20"/>
                <w:szCs w:val="20"/>
              </w:rPr>
            </w:pPr>
            <w:r>
              <w:rPr>
                <w:rFonts w:ascii="Arial" w:eastAsia="Arial" w:hAnsi="Arial" w:cs="Arial"/>
                <w:sz w:val="20"/>
                <w:szCs w:val="20"/>
              </w:rPr>
              <w:t>i</w:t>
            </w:r>
            <w:r w:rsidRPr="0043069A">
              <w:rPr>
                <w:rFonts w:ascii="Arial" w:eastAsia="Arial" w:hAnsi="Arial" w:cs="Arial"/>
                <w:sz w:val="20"/>
                <w:szCs w:val="20"/>
              </w:rPr>
              <w:t>)</w:t>
            </w:r>
            <w:r w:rsidRPr="0043069A">
              <w:rPr>
                <w:rFonts w:ascii="Arial" w:eastAsia="Arial" w:hAnsi="Arial" w:cs="Arial"/>
                <w:sz w:val="20"/>
                <w:szCs w:val="20"/>
              </w:rPr>
              <w:tab/>
              <w:t>RA6 Diagnosticar y reparar averías en circuitos KNX.</w:t>
            </w:r>
          </w:p>
        </w:tc>
        <w:tc>
          <w:tcPr>
            <w:tcW w:w="2268" w:type="dxa"/>
            <w:tcBorders>
              <w:top w:val="single" w:sz="4" w:space="0" w:color="000000"/>
              <w:left w:val="single" w:sz="4" w:space="0" w:color="000000"/>
              <w:bottom w:val="single" w:sz="4" w:space="0" w:color="000000"/>
              <w:right w:val="single" w:sz="4" w:space="0" w:color="000000"/>
            </w:tcBorders>
          </w:tcPr>
          <w:p w14:paraId="30E74D51" w14:textId="77777777" w:rsidR="001F2849" w:rsidRDefault="001F2849" w:rsidP="00377CDF">
            <w:pPr>
              <w:ind w:hanging="2"/>
              <w:jc w:val="center"/>
              <w:rPr>
                <w:rFonts w:ascii="Arial" w:eastAsia="Arial" w:hAnsi="Arial" w:cs="Arial"/>
              </w:rPr>
            </w:pPr>
            <w:r>
              <w:rPr>
                <w:rFonts w:ascii="Arial" w:eastAsia="Arial" w:hAnsi="Arial" w:cs="Arial"/>
              </w:rPr>
              <w:t>10%</w:t>
            </w:r>
          </w:p>
        </w:tc>
        <w:tc>
          <w:tcPr>
            <w:tcW w:w="2550" w:type="dxa"/>
            <w:tcBorders>
              <w:top w:val="single" w:sz="4" w:space="0" w:color="000000"/>
              <w:left w:val="single" w:sz="4" w:space="0" w:color="000000"/>
              <w:bottom w:val="single" w:sz="4" w:space="0" w:color="000000"/>
              <w:right w:val="single" w:sz="4" w:space="0" w:color="000000"/>
            </w:tcBorders>
          </w:tcPr>
          <w:p w14:paraId="348DDD8A" w14:textId="77777777" w:rsidR="001F2849" w:rsidRPr="00950D85" w:rsidRDefault="0079703D" w:rsidP="00377CDF">
            <w:pPr>
              <w:ind w:hanging="2"/>
              <w:rPr>
                <w:rFonts w:ascii="Arial" w:eastAsia="Arial" w:hAnsi="Arial" w:cs="Arial"/>
              </w:rPr>
            </w:pPr>
            <w:r w:rsidRPr="0079703D">
              <w:rPr>
                <w:rFonts w:ascii="Arial" w:eastAsia="Arial" w:hAnsi="Arial" w:cs="Arial"/>
              </w:rPr>
              <w:t>Ejercicios prácticos mediante simuladores CAD / 100%</w:t>
            </w:r>
          </w:p>
        </w:tc>
      </w:tr>
      <w:tr w:rsidR="00F95A00" w14:paraId="657A1871" w14:textId="77777777" w:rsidTr="00F95A00">
        <w:tblPrEx>
          <w:tblLook w:val="04A0" w:firstRow="1" w:lastRow="0" w:firstColumn="1" w:lastColumn="0" w:noHBand="0" w:noVBand="1"/>
        </w:tblPrEx>
        <w:trPr>
          <w:gridBefore w:val="1"/>
          <w:wBefore w:w="113" w:type="dxa"/>
          <w:trHeight w:val="542"/>
        </w:trPr>
        <w:tc>
          <w:tcPr>
            <w:tcW w:w="9345" w:type="dxa"/>
            <w:gridSpan w:val="7"/>
            <w:tcBorders>
              <w:top w:val="single" w:sz="4" w:space="0" w:color="000000"/>
              <w:left w:val="single" w:sz="4" w:space="0" w:color="000000"/>
              <w:bottom w:val="single" w:sz="4" w:space="0" w:color="000000"/>
              <w:right w:val="single" w:sz="4" w:space="0" w:color="000000"/>
            </w:tcBorders>
          </w:tcPr>
          <w:p w14:paraId="52129C58" w14:textId="77777777" w:rsidR="00F95A00" w:rsidRDefault="00F95A00">
            <w:pPr>
              <w:ind w:left="2" w:hanging="2"/>
              <w:jc w:val="center"/>
              <w:rPr>
                <w:rFonts w:ascii="Arial" w:eastAsia="Arial" w:hAnsi="Arial" w:cs="Arial"/>
                <w:b/>
              </w:rPr>
            </w:pPr>
          </w:p>
          <w:p w14:paraId="2F04C804" w14:textId="77777777" w:rsidR="00F95A00" w:rsidRDefault="00F95A00">
            <w:pPr>
              <w:ind w:left="2" w:hanging="2"/>
              <w:jc w:val="center"/>
              <w:rPr>
                <w:rFonts w:ascii="Arial" w:eastAsia="Arial" w:hAnsi="Arial" w:cs="Arial"/>
              </w:rPr>
            </w:pPr>
            <w:r>
              <w:rPr>
                <w:rFonts w:ascii="Arial" w:eastAsia="Arial" w:hAnsi="Arial" w:cs="Arial"/>
                <w:b/>
              </w:rPr>
              <w:t>DESCRIPCIÓN DE LAS TÉCNICAS-INSTRUMENTOS DE EVALUACIÓN</w:t>
            </w:r>
          </w:p>
        </w:tc>
      </w:tr>
      <w:tr w:rsidR="00F95A00" w14:paraId="5F8CE47B" w14:textId="77777777" w:rsidTr="00F95A00">
        <w:tblPrEx>
          <w:tblLook w:val="04A0" w:firstRow="1" w:lastRow="0" w:firstColumn="1" w:lastColumn="0" w:noHBand="0" w:noVBand="1"/>
        </w:tblPrEx>
        <w:trPr>
          <w:gridBefore w:val="1"/>
          <w:wBefore w:w="113" w:type="dxa"/>
          <w:trHeight w:val="1406"/>
        </w:trPr>
        <w:tc>
          <w:tcPr>
            <w:tcW w:w="2280" w:type="dxa"/>
            <w:tcBorders>
              <w:top w:val="single" w:sz="4" w:space="0" w:color="000000"/>
              <w:left w:val="single" w:sz="4" w:space="0" w:color="000000"/>
              <w:bottom w:val="single" w:sz="4" w:space="0" w:color="000000"/>
              <w:right w:val="nil"/>
            </w:tcBorders>
          </w:tcPr>
          <w:p w14:paraId="1808A2D6" w14:textId="77777777" w:rsidR="00F95A00" w:rsidRDefault="00F95A00">
            <w:pPr>
              <w:rPr>
                <w:rFonts w:ascii="Arial" w:eastAsia="Arial" w:hAnsi="Arial" w:cs="Arial"/>
              </w:rPr>
            </w:pPr>
          </w:p>
          <w:p w14:paraId="1E5BA1EB" w14:textId="77777777" w:rsidR="00F95A00" w:rsidRDefault="00F95A00">
            <w:pPr>
              <w:rPr>
                <w:rFonts w:ascii="Arial" w:eastAsia="Arial" w:hAnsi="Arial" w:cs="Arial"/>
              </w:rPr>
            </w:pPr>
          </w:p>
          <w:p w14:paraId="3C5F745C" w14:textId="77777777" w:rsidR="00F95A00" w:rsidRDefault="00F95A00">
            <w:pPr>
              <w:ind w:left="2" w:hanging="2"/>
              <w:jc w:val="center"/>
              <w:rPr>
                <w:rFonts w:ascii="Arial" w:eastAsia="Arial" w:hAnsi="Arial" w:cs="Arial"/>
              </w:rPr>
            </w:pPr>
            <w:r>
              <w:rPr>
                <w:rFonts w:ascii="Arial" w:eastAsia="Arial" w:hAnsi="Arial" w:cs="Arial"/>
                <w:b/>
              </w:rPr>
              <w:t>PRUEBAS ESCRITAS</w:t>
            </w:r>
          </w:p>
        </w:tc>
        <w:tc>
          <w:tcPr>
            <w:tcW w:w="7065" w:type="dxa"/>
            <w:gridSpan w:val="6"/>
            <w:tcBorders>
              <w:top w:val="single" w:sz="4" w:space="0" w:color="000000"/>
              <w:left w:val="single" w:sz="4" w:space="0" w:color="000000"/>
              <w:bottom w:val="single" w:sz="4" w:space="0" w:color="000000"/>
              <w:right w:val="single" w:sz="4" w:space="0" w:color="000000"/>
            </w:tcBorders>
          </w:tcPr>
          <w:p w14:paraId="34FFCBE8" w14:textId="77777777" w:rsidR="00F95A00" w:rsidRDefault="00F95A00">
            <w:pPr>
              <w:ind w:left="2" w:hanging="2"/>
              <w:jc w:val="both"/>
              <w:rPr>
                <w:rFonts w:ascii="Arial" w:eastAsia="Arial" w:hAnsi="Arial" w:cs="Arial"/>
              </w:rPr>
            </w:pPr>
            <w:r>
              <w:rPr>
                <w:rFonts w:ascii="Arial" w:eastAsia="Arial" w:hAnsi="Arial" w:cs="Arial"/>
              </w:rPr>
              <w:t xml:space="preserve"> </w:t>
            </w:r>
          </w:p>
          <w:p w14:paraId="543E5EFE" w14:textId="77777777" w:rsidR="00F95A00" w:rsidRDefault="00F95A00">
            <w:pPr>
              <w:ind w:left="2" w:hanging="2"/>
              <w:jc w:val="both"/>
              <w:rPr>
                <w:rFonts w:ascii="Arial" w:eastAsia="Arial" w:hAnsi="Arial" w:cs="Arial"/>
              </w:rPr>
            </w:pPr>
            <w:r>
              <w:rPr>
                <w:rFonts w:ascii="Arial" w:eastAsia="Arial" w:hAnsi="Arial" w:cs="Arial"/>
              </w:rPr>
              <w:t>Instrumento, de contestación escrita, cuyo propósito es que el alumno/a demuestre la adquisición del aprendizaje en los porcentajes indicados.</w:t>
            </w:r>
          </w:p>
          <w:p w14:paraId="77CF1CB3" w14:textId="77777777" w:rsidR="00F95A00" w:rsidRDefault="00F95A00">
            <w:pPr>
              <w:jc w:val="both"/>
              <w:rPr>
                <w:rFonts w:ascii="Arial" w:eastAsia="Arial" w:hAnsi="Arial" w:cs="Arial"/>
              </w:rPr>
            </w:pPr>
          </w:p>
        </w:tc>
      </w:tr>
      <w:tr w:rsidR="00F95A00" w14:paraId="7A26F48C" w14:textId="77777777" w:rsidTr="00F95A00">
        <w:tblPrEx>
          <w:tblLook w:val="04A0" w:firstRow="1" w:lastRow="0" w:firstColumn="1" w:lastColumn="0" w:noHBand="0" w:noVBand="1"/>
        </w:tblPrEx>
        <w:trPr>
          <w:gridBefore w:val="1"/>
          <w:wBefore w:w="113" w:type="dxa"/>
          <w:trHeight w:val="580"/>
        </w:trPr>
        <w:tc>
          <w:tcPr>
            <w:tcW w:w="2280" w:type="dxa"/>
            <w:tcBorders>
              <w:top w:val="single" w:sz="4" w:space="0" w:color="000000"/>
              <w:left w:val="single" w:sz="4" w:space="0" w:color="000000"/>
              <w:bottom w:val="single" w:sz="4" w:space="0" w:color="000000"/>
              <w:right w:val="nil"/>
            </w:tcBorders>
          </w:tcPr>
          <w:p w14:paraId="3B261A6D" w14:textId="77777777" w:rsidR="00F95A00" w:rsidRDefault="00F95A00">
            <w:pPr>
              <w:ind w:left="2" w:hanging="2"/>
              <w:jc w:val="center"/>
              <w:rPr>
                <w:rFonts w:ascii="Arial" w:eastAsia="Arial" w:hAnsi="Arial" w:cs="Arial"/>
              </w:rPr>
            </w:pPr>
          </w:p>
          <w:p w14:paraId="3FD095F9" w14:textId="77777777" w:rsidR="00F95A00" w:rsidRDefault="00F95A00">
            <w:pPr>
              <w:ind w:left="2" w:hanging="2"/>
              <w:jc w:val="center"/>
              <w:rPr>
                <w:rFonts w:ascii="Arial" w:eastAsia="Arial" w:hAnsi="Arial" w:cs="Arial"/>
              </w:rPr>
            </w:pPr>
            <w:r>
              <w:rPr>
                <w:rFonts w:ascii="Arial" w:eastAsia="Arial" w:hAnsi="Arial" w:cs="Arial"/>
                <w:b/>
              </w:rPr>
              <w:t>EJERCICIOS, PRODUCCIONES: TAREAS Y TRABAJOS</w:t>
            </w:r>
          </w:p>
          <w:p w14:paraId="40164B26" w14:textId="77777777" w:rsidR="00F95A00" w:rsidRDefault="00F95A00">
            <w:pPr>
              <w:ind w:left="2" w:hanging="2"/>
              <w:jc w:val="center"/>
              <w:rPr>
                <w:rFonts w:ascii="Arial" w:eastAsia="Arial" w:hAnsi="Arial" w:cs="Arial"/>
              </w:rPr>
            </w:pPr>
            <w:r>
              <w:rPr>
                <w:rFonts w:ascii="Arial" w:eastAsia="Arial" w:hAnsi="Arial" w:cs="Arial"/>
                <w:b/>
              </w:rPr>
              <w:t>(PORTFOLIO)</w:t>
            </w:r>
          </w:p>
        </w:tc>
        <w:tc>
          <w:tcPr>
            <w:tcW w:w="7065" w:type="dxa"/>
            <w:gridSpan w:val="6"/>
            <w:tcBorders>
              <w:top w:val="single" w:sz="4" w:space="0" w:color="000000"/>
              <w:left w:val="single" w:sz="4" w:space="0" w:color="000000"/>
              <w:bottom w:val="single" w:sz="4" w:space="0" w:color="000000"/>
              <w:right w:val="single" w:sz="4" w:space="0" w:color="000000"/>
            </w:tcBorders>
          </w:tcPr>
          <w:p w14:paraId="324DB48B" w14:textId="77777777" w:rsidR="00F95A00" w:rsidRDefault="00F95A00">
            <w:pPr>
              <w:ind w:left="2" w:hanging="2"/>
              <w:jc w:val="both"/>
            </w:pPr>
            <w:r>
              <w:t xml:space="preserve"> </w:t>
            </w:r>
          </w:p>
          <w:p w14:paraId="6A13F3C3" w14:textId="77777777" w:rsidR="00F95A00" w:rsidRDefault="00F95A00">
            <w:pPr>
              <w:ind w:left="2" w:hanging="2"/>
              <w:jc w:val="both"/>
              <w:rPr>
                <w:rFonts w:ascii="Arial" w:eastAsia="Arial" w:hAnsi="Arial" w:cs="Arial"/>
              </w:rPr>
            </w:pPr>
            <w:r>
              <w:rPr>
                <w:rFonts w:ascii="Arial" w:eastAsia="Arial" w:hAnsi="Arial" w:cs="Arial"/>
              </w:rPr>
              <w:t>Al finalizar cada unidad, se harán trabajos resumen para afianzar conocimientos y cimentar el aprendizaje adquirido.</w:t>
            </w:r>
          </w:p>
          <w:p w14:paraId="1A7B73AE" w14:textId="77777777" w:rsidR="00F95A00" w:rsidRDefault="00F95A00">
            <w:pPr>
              <w:ind w:left="2" w:hanging="2"/>
              <w:jc w:val="both"/>
              <w:rPr>
                <w:rFonts w:ascii="Arial" w:eastAsia="Arial" w:hAnsi="Arial" w:cs="Arial"/>
              </w:rPr>
            </w:pPr>
          </w:p>
          <w:p w14:paraId="0D11AD03" w14:textId="77777777" w:rsidR="00F95A00" w:rsidRDefault="00F95A00">
            <w:pPr>
              <w:jc w:val="both"/>
            </w:pPr>
          </w:p>
        </w:tc>
      </w:tr>
      <w:tr w:rsidR="00F95A00" w14:paraId="17E6DA83" w14:textId="77777777" w:rsidTr="00F95A00">
        <w:tblPrEx>
          <w:tblLook w:val="04A0" w:firstRow="1" w:lastRow="0" w:firstColumn="1" w:lastColumn="0" w:noHBand="0" w:noVBand="1"/>
        </w:tblPrEx>
        <w:trPr>
          <w:gridBefore w:val="1"/>
          <w:wBefore w:w="113" w:type="dxa"/>
          <w:trHeight w:val="580"/>
        </w:trPr>
        <w:tc>
          <w:tcPr>
            <w:tcW w:w="2280" w:type="dxa"/>
            <w:tcBorders>
              <w:top w:val="single" w:sz="4" w:space="0" w:color="000000"/>
              <w:left w:val="single" w:sz="4" w:space="0" w:color="000000"/>
              <w:bottom w:val="single" w:sz="4" w:space="0" w:color="000000"/>
              <w:right w:val="nil"/>
            </w:tcBorders>
          </w:tcPr>
          <w:p w14:paraId="4380A25C" w14:textId="77777777" w:rsidR="00F95A00" w:rsidRDefault="00F95A00">
            <w:pPr>
              <w:ind w:left="2" w:hanging="2"/>
              <w:jc w:val="center"/>
              <w:rPr>
                <w:rFonts w:ascii="Arial" w:eastAsia="Arial" w:hAnsi="Arial" w:cs="Arial"/>
              </w:rPr>
            </w:pPr>
          </w:p>
          <w:p w14:paraId="38E174DF" w14:textId="77777777" w:rsidR="00F95A00" w:rsidRDefault="00F95A00">
            <w:pPr>
              <w:ind w:left="2" w:hanging="2"/>
              <w:jc w:val="center"/>
              <w:rPr>
                <w:rFonts w:ascii="Arial" w:eastAsia="Arial" w:hAnsi="Arial" w:cs="Arial"/>
              </w:rPr>
            </w:pPr>
            <w:r>
              <w:rPr>
                <w:rFonts w:ascii="Arial" w:eastAsia="Arial" w:hAnsi="Arial" w:cs="Arial"/>
                <w:b/>
              </w:rPr>
              <w:t>EJERCICIOS PRÁCTICOS MEDIANTE SIMULADOR CAD</w:t>
            </w:r>
          </w:p>
          <w:p w14:paraId="3C4D537F" w14:textId="77777777" w:rsidR="00F95A00" w:rsidRDefault="00F95A00">
            <w:pPr>
              <w:ind w:left="2" w:hanging="2"/>
              <w:jc w:val="center"/>
              <w:rPr>
                <w:rFonts w:ascii="Arial" w:eastAsia="Arial" w:hAnsi="Arial" w:cs="Arial"/>
              </w:rPr>
            </w:pPr>
          </w:p>
        </w:tc>
        <w:tc>
          <w:tcPr>
            <w:tcW w:w="7065" w:type="dxa"/>
            <w:gridSpan w:val="6"/>
            <w:tcBorders>
              <w:top w:val="single" w:sz="4" w:space="0" w:color="000000"/>
              <w:left w:val="single" w:sz="4" w:space="0" w:color="000000"/>
              <w:bottom w:val="single" w:sz="4" w:space="0" w:color="000000"/>
              <w:right w:val="single" w:sz="4" w:space="0" w:color="000000"/>
            </w:tcBorders>
          </w:tcPr>
          <w:p w14:paraId="7D8909B9" w14:textId="77777777" w:rsidR="00F95A00" w:rsidRDefault="00F95A00">
            <w:pPr>
              <w:ind w:left="2" w:hanging="2"/>
              <w:jc w:val="both"/>
            </w:pPr>
            <w:r>
              <w:t xml:space="preserve"> </w:t>
            </w:r>
          </w:p>
          <w:p w14:paraId="0D46EF34" w14:textId="77777777" w:rsidR="00F95A00" w:rsidRDefault="00F95A00">
            <w:pPr>
              <w:ind w:left="2" w:hanging="2"/>
              <w:jc w:val="both"/>
              <w:rPr>
                <w:rFonts w:ascii="Arial" w:eastAsia="Arial" w:hAnsi="Arial" w:cs="Arial"/>
              </w:rPr>
            </w:pPr>
            <w:r>
              <w:rPr>
                <w:rFonts w:ascii="Arial" w:eastAsia="Arial" w:hAnsi="Arial" w:cs="Arial"/>
              </w:rPr>
              <w:t>A través de simuladores CAD como CADe-SIMU se realizarán ejercicios prácticos de diseño, montaje y simulación de funcionamiento.</w:t>
            </w:r>
          </w:p>
          <w:p w14:paraId="75534E11" w14:textId="77777777" w:rsidR="00F95A00" w:rsidRDefault="00F95A00">
            <w:pPr>
              <w:ind w:left="2" w:hanging="2"/>
              <w:jc w:val="both"/>
            </w:pPr>
          </w:p>
        </w:tc>
      </w:tr>
      <w:tr w:rsidR="00F95A00" w14:paraId="242572DE" w14:textId="77777777" w:rsidTr="00F95A00">
        <w:tblPrEx>
          <w:tblLook w:val="04A0" w:firstRow="1" w:lastRow="0" w:firstColumn="1" w:lastColumn="0" w:noHBand="0" w:noVBand="1"/>
        </w:tblPrEx>
        <w:trPr>
          <w:gridBefore w:val="1"/>
          <w:wBefore w:w="113" w:type="dxa"/>
          <w:trHeight w:val="788"/>
        </w:trPr>
        <w:tc>
          <w:tcPr>
            <w:tcW w:w="2280" w:type="dxa"/>
            <w:tcBorders>
              <w:top w:val="single" w:sz="4" w:space="0" w:color="000000"/>
              <w:left w:val="single" w:sz="4" w:space="0" w:color="000000"/>
              <w:bottom w:val="single" w:sz="4" w:space="0" w:color="000000"/>
              <w:right w:val="nil"/>
            </w:tcBorders>
          </w:tcPr>
          <w:p w14:paraId="0E59A2A4" w14:textId="77777777" w:rsidR="00F95A00" w:rsidRDefault="00F95A00">
            <w:pPr>
              <w:ind w:left="2" w:hanging="2"/>
              <w:jc w:val="center"/>
              <w:rPr>
                <w:rFonts w:ascii="Arial" w:eastAsia="Arial" w:hAnsi="Arial" w:cs="Arial"/>
              </w:rPr>
            </w:pPr>
          </w:p>
          <w:p w14:paraId="1FC13942" w14:textId="77777777" w:rsidR="00F95A00" w:rsidRDefault="00F95A00">
            <w:pPr>
              <w:ind w:left="2" w:hanging="2"/>
              <w:jc w:val="center"/>
              <w:rPr>
                <w:rFonts w:ascii="Arial" w:eastAsia="Arial" w:hAnsi="Arial" w:cs="Arial"/>
              </w:rPr>
            </w:pPr>
          </w:p>
          <w:p w14:paraId="52BE5DFC" w14:textId="77777777" w:rsidR="00F95A00" w:rsidRDefault="00F95A00">
            <w:pPr>
              <w:ind w:left="2" w:hanging="2"/>
              <w:jc w:val="center"/>
              <w:rPr>
                <w:rFonts w:ascii="Arial" w:eastAsia="Arial" w:hAnsi="Arial" w:cs="Arial"/>
              </w:rPr>
            </w:pPr>
          </w:p>
          <w:p w14:paraId="6C28718C" w14:textId="77777777" w:rsidR="00F95A00" w:rsidRDefault="00F95A00">
            <w:pPr>
              <w:ind w:left="2" w:hanging="2"/>
              <w:jc w:val="center"/>
              <w:rPr>
                <w:rFonts w:ascii="Arial" w:eastAsia="Arial" w:hAnsi="Arial" w:cs="Arial"/>
              </w:rPr>
            </w:pPr>
            <w:r>
              <w:rPr>
                <w:rFonts w:ascii="Arial" w:eastAsia="Arial" w:hAnsi="Arial" w:cs="Arial"/>
                <w:b/>
              </w:rPr>
              <w:t>ASISTENCIA</w:t>
            </w:r>
          </w:p>
          <w:p w14:paraId="6699025D" w14:textId="77777777" w:rsidR="00F95A00" w:rsidRDefault="00F95A00">
            <w:pPr>
              <w:ind w:left="2" w:hanging="2"/>
              <w:rPr>
                <w:rFonts w:ascii="Arial" w:eastAsia="Arial" w:hAnsi="Arial" w:cs="Arial"/>
              </w:rPr>
            </w:pPr>
          </w:p>
        </w:tc>
        <w:tc>
          <w:tcPr>
            <w:tcW w:w="7065" w:type="dxa"/>
            <w:gridSpan w:val="6"/>
            <w:tcBorders>
              <w:top w:val="single" w:sz="4" w:space="0" w:color="000000"/>
              <w:left w:val="single" w:sz="4" w:space="0" w:color="000000"/>
              <w:bottom w:val="single" w:sz="4" w:space="0" w:color="000000"/>
              <w:right w:val="single" w:sz="4" w:space="0" w:color="000000"/>
            </w:tcBorders>
          </w:tcPr>
          <w:p w14:paraId="16FCA964" w14:textId="77777777" w:rsidR="00F95A00" w:rsidRDefault="00F95A00">
            <w:pPr>
              <w:ind w:left="2" w:hanging="2"/>
              <w:jc w:val="both"/>
              <w:rPr>
                <w:rFonts w:ascii="Arial" w:eastAsia="Arial" w:hAnsi="Arial" w:cs="Arial"/>
              </w:rPr>
            </w:pPr>
          </w:p>
          <w:p w14:paraId="75FB219D" w14:textId="77777777" w:rsidR="00F95A00" w:rsidRDefault="00F95A00">
            <w:pPr>
              <w:ind w:left="2" w:hanging="2"/>
              <w:jc w:val="both"/>
              <w:rPr>
                <w:rFonts w:ascii="Arial" w:eastAsia="Arial" w:hAnsi="Arial" w:cs="Arial"/>
              </w:rPr>
            </w:pPr>
            <w:r>
              <w:rPr>
                <w:rFonts w:ascii="Arial" w:eastAsia="Arial" w:hAnsi="Arial" w:cs="Arial"/>
              </w:rPr>
              <w:t>La asistencia del alumnado a las clases telemáticas es obligatoria.</w:t>
            </w:r>
          </w:p>
          <w:p w14:paraId="3E457E65" w14:textId="77777777" w:rsidR="00F95A00" w:rsidRDefault="00F95A00">
            <w:pPr>
              <w:ind w:left="2" w:hanging="2"/>
              <w:jc w:val="both"/>
              <w:rPr>
                <w:rFonts w:ascii="Arial" w:eastAsia="Arial" w:hAnsi="Arial" w:cs="Arial"/>
              </w:rPr>
            </w:pPr>
            <w:r>
              <w:rPr>
                <w:rFonts w:ascii="Arial" w:eastAsia="Arial" w:hAnsi="Arial" w:cs="Arial"/>
              </w:rPr>
              <w:t>No se podrá tener más de un 20% de faltas sin justificar.</w:t>
            </w:r>
          </w:p>
          <w:p w14:paraId="0B0EB3FF" w14:textId="77777777" w:rsidR="00F95A00" w:rsidRDefault="00F95A00">
            <w:pPr>
              <w:ind w:left="2" w:hanging="2"/>
              <w:jc w:val="both"/>
              <w:rPr>
                <w:rFonts w:ascii="Arial" w:eastAsia="Arial" w:hAnsi="Arial" w:cs="Arial"/>
              </w:rPr>
            </w:pPr>
            <w:r>
              <w:rPr>
                <w:rFonts w:ascii="Arial" w:eastAsia="Arial" w:hAnsi="Arial" w:cs="Arial"/>
              </w:rPr>
              <w:t>El alumno/a que presente un porcentaje de faltas superior al 20% perderá el derecho a la evaluación continua. Para su ejecución se activará el proceso establecido por PEC.</w:t>
            </w:r>
          </w:p>
          <w:p w14:paraId="4E1C062B" w14:textId="77777777" w:rsidR="00F95A00" w:rsidRDefault="00F95A00">
            <w:pPr>
              <w:ind w:left="2" w:hanging="2"/>
              <w:jc w:val="both"/>
              <w:rPr>
                <w:rFonts w:ascii="Arial" w:eastAsia="Arial" w:hAnsi="Arial" w:cs="Arial"/>
              </w:rPr>
            </w:pPr>
          </w:p>
        </w:tc>
      </w:tr>
      <w:tr w:rsidR="00F95A00" w14:paraId="5BEEBEEB" w14:textId="77777777" w:rsidTr="00F95A00">
        <w:tblPrEx>
          <w:tblLook w:val="04A0" w:firstRow="1" w:lastRow="0" w:firstColumn="1" w:lastColumn="0" w:noHBand="0" w:noVBand="1"/>
        </w:tblPrEx>
        <w:trPr>
          <w:gridBefore w:val="1"/>
          <w:wBefore w:w="113" w:type="dxa"/>
          <w:trHeight w:val="788"/>
        </w:trPr>
        <w:tc>
          <w:tcPr>
            <w:tcW w:w="2280" w:type="dxa"/>
            <w:tcBorders>
              <w:top w:val="nil"/>
              <w:left w:val="single" w:sz="4" w:space="0" w:color="000000"/>
              <w:bottom w:val="single" w:sz="4" w:space="0" w:color="000000"/>
              <w:right w:val="nil"/>
            </w:tcBorders>
            <w:vAlign w:val="center"/>
          </w:tcPr>
          <w:p w14:paraId="4BB480EB" w14:textId="77777777" w:rsidR="00F95A00" w:rsidRDefault="00F95A00">
            <w:pPr>
              <w:ind w:left="2" w:hanging="2"/>
              <w:jc w:val="center"/>
              <w:rPr>
                <w:rFonts w:ascii="Arial" w:eastAsia="Arial" w:hAnsi="Arial" w:cs="Arial"/>
              </w:rPr>
            </w:pPr>
            <w:r>
              <w:rPr>
                <w:rFonts w:ascii="Arial" w:eastAsia="Arial" w:hAnsi="Arial" w:cs="Arial"/>
                <w:b/>
              </w:rPr>
              <w:t>CALIFICACIONES FINALES</w:t>
            </w:r>
          </w:p>
          <w:p w14:paraId="66C2A224" w14:textId="77777777" w:rsidR="00F95A00" w:rsidRDefault="00F95A00">
            <w:pPr>
              <w:ind w:left="2" w:hanging="2"/>
              <w:jc w:val="center"/>
              <w:rPr>
                <w:rFonts w:ascii="Arial" w:eastAsia="Arial" w:hAnsi="Arial" w:cs="Arial"/>
              </w:rPr>
            </w:pPr>
          </w:p>
          <w:p w14:paraId="53D3390F" w14:textId="77777777" w:rsidR="00F95A00" w:rsidRDefault="00F95A00">
            <w:pPr>
              <w:ind w:left="2" w:hanging="2"/>
              <w:jc w:val="center"/>
              <w:rPr>
                <w:rFonts w:ascii="Arial" w:eastAsia="Arial" w:hAnsi="Arial" w:cs="Arial"/>
              </w:rPr>
            </w:pPr>
          </w:p>
          <w:p w14:paraId="6940E98F" w14:textId="77777777" w:rsidR="00F95A00" w:rsidRDefault="00F95A00">
            <w:pPr>
              <w:ind w:left="2" w:hanging="2"/>
              <w:jc w:val="center"/>
              <w:rPr>
                <w:rFonts w:ascii="Arial" w:eastAsia="Arial" w:hAnsi="Arial" w:cs="Arial"/>
              </w:rPr>
            </w:pPr>
          </w:p>
          <w:p w14:paraId="7A4D0F7A" w14:textId="77777777" w:rsidR="00F95A00" w:rsidRDefault="00F95A00">
            <w:pPr>
              <w:ind w:left="2" w:hanging="2"/>
              <w:jc w:val="center"/>
              <w:rPr>
                <w:rFonts w:ascii="Arial" w:eastAsia="Arial" w:hAnsi="Arial" w:cs="Arial"/>
              </w:rPr>
            </w:pPr>
          </w:p>
        </w:tc>
        <w:tc>
          <w:tcPr>
            <w:tcW w:w="7065" w:type="dxa"/>
            <w:gridSpan w:val="6"/>
            <w:tcBorders>
              <w:top w:val="nil"/>
              <w:left w:val="single" w:sz="4" w:space="0" w:color="000000"/>
              <w:bottom w:val="single" w:sz="4" w:space="0" w:color="000000"/>
              <w:right w:val="single" w:sz="4" w:space="0" w:color="000000"/>
            </w:tcBorders>
          </w:tcPr>
          <w:p w14:paraId="7957B72C" w14:textId="77777777" w:rsidR="00F95A00" w:rsidRDefault="00F95A00">
            <w:pPr>
              <w:ind w:left="2" w:hanging="2"/>
              <w:jc w:val="both"/>
              <w:rPr>
                <w:rFonts w:ascii="Arial" w:eastAsia="Arial" w:hAnsi="Arial" w:cs="Arial"/>
              </w:rPr>
            </w:pPr>
          </w:p>
          <w:p w14:paraId="351B1CEE" w14:textId="77777777" w:rsidR="00F95A00" w:rsidRDefault="00F95A00">
            <w:pPr>
              <w:ind w:left="2" w:hanging="2"/>
              <w:jc w:val="both"/>
              <w:rPr>
                <w:rFonts w:ascii="Arial" w:eastAsia="Arial" w:hAnsi="Arial" w:cs="Arial"/>
              </w:rPr>
            </w:pPr>
            <w:r>
              <w:rPr>
                <w:rFonts w:ascii="Arial" w:eastAsia="Arial" w:hAnsi="Arial" w:cs="Arial"/>
              </w:rPr>
              <w:t>NOTA FINAL DE CADA EVALUACIÓN:</w:t>
            </w:r>
          </w:p>
          <w:p w14:paraId="6C31995F" w14:textId="77777777" w:rsidR="00F95A00" w:rsidRDefault="00F95A00">
            <w:pPr>
              <w:ind w:left="2" w:hanging="2"/>
              <w:jc w:val="both"/>
              <w:rPr>
                <w:rFonts w:ascii="Arial" w:eastAsia="Arial" w:hAnsi="Arial" w:cs="Arial"/>
              </w:rPr>
            </w:pPr>
            <w:r>
              <w:rPr>
                <w:rFonts w:ascii="Arial" w:eastAsia="Arial" w:hAnsi="Arial" w:cs="Arial"/>
              </w:rPr>
              <w:t>La nota final de cada evaluación se obtendrá tomando en consideración los criterios de calificación anteriores como indicativos de las competencias profesionales adquiridas por el alumno/a. Se considera que el alumnado tiene aprobada la evaluación si la nota de las unidades trabajadas-resultados de aprendizaje es igual o superior a 5</w:t>
            </w:r>
            <w:r>
              <w:rPr>
                <w:rFonts w:ascii="Arial" w:eastAsia="Arial" w:hAnsi="Arial" w:cs="Arial"/>
                <w:b/>
              </w:rPr>
              <w:t>.</w:t>
            </w:r>
          </w:p>
          <w:p w14:paraId="45D5B338" w14:textId="77777777" w:rsidR="00F95A00" w:rsidRDefault="00F95A00">
            <w:pPr>
              <w:ind w:left="2" w:hanging="2"/>
              <w:jc w:val="both"/>
              <w:rPr>
                <w:rFonts w:ascii="Arial" w:eastAsia="Arial" w:hAnsi="Arial" w:cs="Arial"/>
              </w:rPr>
            </w:pPr>
          </w:p>
          <w:p w14:paraId="32493FCA" w14:textId="77777777" w:rsidR="00F95A00" w:rsidRDefault="00F95A00">
            <w:pPr>
              <w:ind w:left="2" w:hanging="2"/>
              <w:jc w:val="both"/>
              <w:rPr>
                <w:rFonts w:ascii="Arial" w:eastAsia="Arial" w:hAnsi="Arial" w:cs="Arial"/>
              </w:rPr>
            </w:pPr>
            <w:r>
              <w:rPr>
                <w:rFonts w:ascii="Arial" w:eastAsia="Arial" w:hAnsi="Arial" w:cs="Arial"/>
              </w:rPr>
              <w:t>NOTA FINAL DEL MÓDULO:</w:t>
            </w:r>
          </w:p>
          <w:p w14:paraId="3F20F70F" w14:textId="77777777" w:rsidR="00F95A00" w:rsidRDefault="00F95A00">
            <w:pPr>
              <w:ind w:left="2" w:hanging="2"/>
              <w:jc w:val="both"/>
              <w:rPr>
                <w:rFonts w:ascii="Arial" w:eastAsia="Arial" w:hAnsi="Arial" w:cs="Arial"/>
              </w:rPr>
            </w:pPr>
            <w:r>
              <w:rPr>
                <w:rFonts w:ascii="Arial" w:eastAsia="Arial" w:hAnsi="Arial" w:cs="Arial"/>
              </w:rPr>
              <w:t xml:space="preserve">Será la suma de la calificación obtenida en cada uno de los RA´s/Criterios de Evaluación tras aplicación de la ponderación indicada anteriormente. Debido a ello la nota definitiva será la obtenida a la finalización de todas las unidades. Por lo tanto, las calificaciones asignadas en la primera y segunda evaluación tendrán un carácter meramente informativo de la evolución del alumnado a lo largo del curso. </w:t>
            </w:r>
          </w:p>
          <w:p w14:paraId="6EB2C9A5" w14:textId="77777777" w:rsidR="00F95A00" w:rsidRDefault="00F95A00">
            <w:pPr>
              <w:ind w:left="2" w:hanging="2"/>
              <w:jc w:val="both"/>
              <w:rPr>
                <w:rFonts w:ascii="Arial" w:eastAsia="Arial" w:hAnsi="Arial" w:cs="Arial"/>
              </w:rPr>
            </w:pPr>
          </w:p>
        </w:tc>
      </w:tr>
    </w:tbl>
    <w:p w14:paraId="711F2080" w14:textId="77777777" w:rsidR="00F95A00" w:rsidRDefault="00F95A00" w:rsidP="00F95A00">
      <w:pPr>
        <w:ind w:left="3" w:hanging="3"/>
        <w:jc w:val="center"/>
        <w:rPr>
          <w:kern w:val="2"/>
          <w:position w:val="-1"/>
          <w:sz w:val="32"/>
          <w:szCs w:val="32"/>
        </w:rPr>
      </w:pPr>
    </w:p>
    <w:tbl>
      <w:tblPr>
        <w:tblW w:w="9345" w:type="dxa"/>
        <w:tblInd w:w="-25" w:type="dxa"/>
        <w:tblLayout w:type="fixed"/>
        <w:tblLook w:val="04A0" w:firstRow="1" w:lastRow="0" w:firstColumn="1" w:lastColumn="0" w:noHBand="0" w:noVBand="1"/>
      </w:tblPr>
      <w:tblGrid>
        <w:gridCol w:w="3020"/>
        <w:gridCol w:w="6325"/>
      </w:tblGrid>
      <w:tr w:rsidR="00F95A00" w14:paraId="64C5EEDD" w14:textId="77777777" w:rsidTr="00F95A00">
        <w:tc>
          <w:tcPr>
            <w:tcW w:w="9338" w:type="dxa"/>
            <w:gridSpan w:val="2"/>
            <w:tcBorders>
              <w:top w:val="single" w:sz="4" w:space="0" w:color="000000"/>
              <w:left w:val="single" w:sz="4" w:space="0" w:color="000000"/>
              <w:bottom w:val="single" w:sz="4" w:space="0" w:color="000000"/>
              <w:right w:val="single" w:sz="4" w:space="0" w:color="000000"/>
            </w:tcBorders>
            <w:shd w:val="clear" w:color="auto" w:fill="FFFF99"/>
            <w:hideMark/>
          </w:tcPr>
          <w:p w14:paraId="522EB440" w14:textId="77777777" w:rsidR="00F95A00" w:rsidRDefault="00F95A00">
            <w:pPr>
              <w:ind w:left="3" w:hanging="3"/>
              <w:jc w:val="center"/>
              <w:rPr>
                <w:rFonts w:ascii="Arial" w:eastAsia="Arial" w:hAnsi="Arial" w:cs="Arial"/>
                <w:sz w:val="32"/>
                <w:szCs w:val="32"/>
              </w:rPr>
            </w:pPr>
            <w:r>
              <w:rPr>
                <w:rFonts w:ascii="Arial" w:eastAsia="Arial" w:hAnsi="Arial" w:cs="Arial"/>
                <w:b/>
                <w:sz w:val="32"/>
                <w:szCs w:val="32"/>
              </w:rPr>
              <w:t>14. MEDIDAS DE RECUPERACIÓN</w:t>
            </w:r>
          </w:p>
        </w:tc>
      </w:tr>
      <w:tr w:rsidR="00F95A00" w14:paraId="4434EB0E" w14:textId="77777777" w:rsidTr="00F95A00">
        <w:trPr>
          <w:trHeight w:val="896"/>
        </w:trPr>
        <w:tc>
          <w:tcPr>
            <w:tcW w:w="3018" w:type="dxa"/>
            <w:tcBorders>
              <w:top w:val="single" w:sz="4" w:space="0" w:color="000000"/>
              <w:left w:val="single" w:sz="4" w:space="0" w:color="000000"/>
              <w:bottom w:val="single" w:sz="4" w:space="0" w:color="000000"/>
              <w:right w:val="nil"/>
            </w:tcBorders>
          </w:tcPr>
          <w:p w14:paraId="1869788B" w14:textId="77777777" w:rsidR="00F95A00" w:rsidRDefault="00F95A00">
            <w:pPr>
              <w:ind w:left="2" w:hanging="2"/>
              <w:jc w:val="center"/>
              <w:rPr>
                <w:rFonts w:ascii="Arial" w:eastAsia="Arial" w:hAnsi="Arial" w:cs="Arial"/>
              </w:rPr>
            </w:pPr>
          </w:p>
          <w:p w14:paraId="21422153" w14:textId="77777777" w:rsidR="00F95A00" w:rsidRDefault="00F95A00">
            <w:pPr>
              <w:ind w:left="2" w:hanging="2"/>
              <w:jc w:val="center"/>
              <w:rPr>
                <w:rFonts w:ascii="Arial" w:eastAsia="Arial" w:hAnsi="Arial" w:cs="Arial"/>
              </w:rPr>
            </w:pPr>
            <w:r>
              <w:rPr>
                <w:rFonts w:ascii="Arial" w:eastAsia="Arial" w:hAnsi="Arial" w:cs="Arial"/>
                <w:b/>
              </w:rPr>
              <w:t xml:space="preserve">ALUMNADO QUE NO SUPERE EL MP EN PERIODO LECTIVO </w:t>
            </w:r>
          </w:p>
          <w:p w14:paraId="010522CE" w14:textId="77777777" w:rsidR="00F95A00" w:rsidRDefault="00F95A00">
            <w:pPr>
              <w:ind w:left="2" w:hanging="2"/>
              <w:jc w:val="center"/>
              <w:rPr>
                <w:rFonts w:ascii="Arial" w:eastAsia="Arial" w:hAnsi="Arial" w:cs="Arial"/>
              </w:rPr>
            </w:pPr>
          </w:p>
        </w:tc>
        <w:tc>
          <w:tcPr>
            <w:tcW w:w="6320" w:type="dxa"/>
            <w:tcBorders>
              <w:top w:val="single" w:sz="4" w:space="0" w:color="000000"/>
              <w:left w:val="single" w:sz="4" w:space="0" w:color="000000"/>
              <w:bottom w:val="single" w:sz="4" w:space="0" w:color="000000"/>
              <w:right w:val="single" w:sz="4" w:space="0" w:color="000000"/>
            </w:tcBorders>
          </w:tcPr>
          <w:p w14:paraId="3D14EE69" w14:textId="77777777" w:rsidR="00F95A00" w:rsidRDefault="00F95A00">
            <w:pPr>
              <w:tabs>
                <w:tab w:val="left" w:pos="340"/>
              </w:tabs>
              <w:ind w:left="2" w:hanging="2"/>
              <w:rPr>
                <w:rFonts w:ascii="Arial" w:eastAsia="Arial" w:hAnsi="Arial" w:cs="Arial"/>
              </w:rPr>
            </w:pPr>
          </w:p>
          <w:p w14:paraId="670B071D" w14:textId="77777777" w:rsidR="00F95A00" w:rsidRDefault="00F95A00">
            <w:pPr>
              <w:tabs>
                <w:tab w:val="left" w:pos="340"/>
              </w:tabs>
              <w:ind w:left="2" w:hanging="2"/>
              <w:jc w:val="both"/>
              <w:rPr>
                <w:rFonts w:ascii="Arial" w:eastAsia="Arial" w:hAnsi="Arial" w:cs="Arial"/>
              </w:rPr>
            </w:pPr>
            <w:r>
              <w:rPr>
                <w:rFonts w:ascii="Arial" w:eastAsia="Arial" w:hAnsi="Arial" w:cs="Arial"/>
              </w:rPr>
              <w:t>Se diseñará un plan de recuperación y atención a pendientes individualizado de atención que se ajuste a cada casuística concreta.</w:t>
            </w:r>
          </w:p>
          <w:p w14:paraId="2D1CC817" w14:textId="77777777" w:rsidR="00F95A00" w:rsidRDefault="00F95A00">
            <w:pPr>
              <w:tabs>
                <w:tab w:val="left" w:pos="340"/>
              </w:tabs>
              <w:ind w:left="2" w:hanging="2"/>
              <w:rPr>
                <w:rFonts w:ascii="Arial" w:eastAsia="Arial" w:hAnsi="Arial" w:cs="Arial"/>
              </w:rPr>
            </w:pPr>
          </w:p>
        </w:tc>
      </w:tr>
      <w:tr w:rsidR="00F95A00" w14:paraId="71090601" w14:textId="77777777" w:rsidTr="00F95A00">
        <w:trPr>
          <w:trHeight w:val="860"/>
        </w:trPr>
        <w:tc>
          <w:tcPr>
            <w:tcW w:w="3018" w:type="dxa"/>
            <w:tcBorders>
              <w:top w:val="single" w:sz="4" w:space="0" w:color="000000"/>
              <w:left w:val="single" w:sz="4" w:space="0" w:color="000000"/>
              <w:bottom w:val="single" w:sz="4" w:space="0" w:color="000000"/>
              <w:right w:val="nil"/>
            </w:tcBorders>
          </w:tcPr>
          <w:p w14:paraId="3D2A439D" w14:textId="77777777" w:rsidR="00F95A00" w:rsidRDefault="00F95A00">
            <w:pPr>
              <w:ind w:left="2" w:hanging="2"/>
              <w:jc w:val="center"/>
              <w:rPr>
                <w:rFonts w:ascii="Arial" w:eastAsia="Arial" w:hAnsi="Arial" w:cs="Arial"/>
              </w:rPr>
            </w:pPr>
          </w:p>
          <w:p w14:paraId="1970BB79" w14:textId="77777777" w:rsidR="00F95A00" w:rsidRDefault="00F95A00">
            <w:pPr>
              <w:ind w:left="2" w:hanging="2"/>
              <w:jc w:val="center"/>
              <w:rPr>
                <w:rFonts w:ascii="Arial" w:eastAsia="Arial" w:hAnsi="Arial" w:cs="Arial"/>
              </w:rPr>
            </w:pPr>
          </w:p>
          <w:p w14:paraId="14D4D7D8" w14:textId="77777777" w:rsidR="00F95A00" w:rsidRDefault="00F95A00">
            <w:pPr>
              <w:ind w:left="2" w:hanging="2"/>
              <w:jc w:val="center"/>
              <w:rPr>
                <w:rFonts w:ascii="Arial" w:eastAsia="Arial" w:hAnsi="Arial" w:cs="Arial"/>
              </w:rPr>
            </w:pPr>
            <w:r>
              <w:rPr>
                <w:rFonts w:ascii="Arial" w:eastAsia="Arial" w:hAnsi="Arial" w:cs="Arial"/>
                <w:b/>
              </w:rPr>
              <w:t>ALUMNADO QUE PIERDA LA EVALUACIÓN CONTINUA</w:t>
            </w:r>
          </w:p>
          <w:p w14:paraId="44692680" w14:textId="77777777" w:rsidR="00F95A00" w:rsidRDefault="00F95A00">
            <w:pPr>
              <w:ind w:left="2" w:hanging="2"/>
              <w:jc w:val="center"/>
              <w:rPr>
                <w:rFonts w:ascii="Arial" w:eastAsia="Arial" w:hAnsi="Arial" w:cs="Arial"/>
              </w:rPr>
            </w:pPr>
          </w:p>
        </w:tc>
        <w:tc>
          <w:tcPr>
            <w:tcW w:w="6320" w:type="dxa"/>
            <w:tcBorders>
              <w:top w:val="single" w:sz="4" w:space="0" w:color="000000"/>
              <w:left w:val="single" w:sz="4" w:space="0" w:color="000000"/>
              <w:bottom w:val="single" w:sz="4" w:space="0" w:color="000000"/>
              <w:right w:val="single" w:sz="4" w:space="0" w:color="000000"/>
            </w:tcBorders>
          </w:tcPr>
          <w:p w14:paraId="10F6DCB6" w14:textId="77777777" w:rsidR="00F95A00" w:rsidRDefault="00F95A00">
            <w:pPr>
              <w:ind w:left="2" w:hanging="2"/>
              <w:jc w:val="both"/>
              <w:rPr>
                <w:rFonts w:ascii="Arial" w:eastAsia="Arial" w:hAnsi="Arial" w:cs="Arial"/>
              </w:rPr>
            </w:pPr>
          </w:p>
          <w:p w14:paraId="697DEE48" w14:textId="77777777" w:rsidR="00F95A00" w:rsidRDefault="00F95A00">
            <w:pPr>
              <w:ind w:left="2" w:hanging="2"/>
              <w:jc w:val="both"/>
              <w:rPr>
                <w:rFonts w:ascii="Arial" w:eastAsia="Arial" w:hAnsi="Arial" w:cs="Arial"/>
              </w:rPr>
            </w:pPr>
            <w:r>
              <w:rPr>
                <w:rFonts w:ascii="Arial" w:eastAsia="Arial" w:hAnsi="Arial" w:cs="Arial"/>
              </w:rPr>
              <w:t>Para los alumnos/as que pierden la evaluación continua, se les evaluará en relación a los siguientes criterios:</w:t>
            </w:r>
          </w:p>
          <w:p w14:paraId="1F2B3AE4" w14:textId="77777777" w:rsidR="00F95A00" w:rsidRDefault="00F95A00">
            <w:pPr>
              <w:ind w:left="2" w:hanging="2"/>
              <w:jc w:val="both"/>
              <w:rPr>
                <w:rFonts w:ascii="Arial" w:eastAsia="Arial" w:hAnsi="Arial" w:cs="Arial"/>
              </w:rPr>
            </w:pPr>
          </w:p>
          <w:p w14:paraId="587F0489" w14:textId="77777777" w:rsidR="00F95A00" w:rsidRDefault="00F95A00" w:rsidP="00F95A00">
            <w:pPr>
              <w:numPr>
                <w:ilvl w:val="0"/>
                <w:numId w:val="29"/>
              </w:numPr>
              <w:suppressAutoHyphens w:val="0"/>
              <w:spacing w:line="1" w:lineRule="atLeast"/>
              <w:ind w:left="2" w:hangingChars="1" w:hanging="2"/>
              <w:jc w:val="both"/>
              <w:outlineLvl w:val="0"/>
              <w:rPr>
                <w:rFonts w:ascii="Arial" w:eastAsia="Arial" w:hAnsi="Arial" w:cs="Arial"/>
              </w:rPr>
            </w:pPr>
            <w:r>
              <w:rPr>
                <w:rFonts w:ascii="Arial" w:eastAsia="Arial" w:hAnsi="Arial" w:cs="Arial"/>
              </w:rPr>
              <w:t>Superar una única prueba teórico-práctica al final de curso referente al temario completo del módulo.</w:t>
            </w:r>
          </w:p>
          <w:p w14:paraId="1BDDCF18" w14:textId="77777777" w:rsidR="00F95A00" w:rsidRDefault="00F95A00" w:rsidP="00F95A00">
            <w:pPr>
              <w:numPr>
                <w:ilvl w:val="0"/>
                <w:numId w:val="29"/>
              </w:numPr>
              <w:suppressAutoHyphens w:val="0"/>
              <w:spacing w:line="1" w:lineRule="atLeast"/>
              <w:ind w:left="2" w:hangingChars="1" w:hanging="2"/>
              <w:jc w:val="both"/>
              <w:outlineLvl w:val="0"/>
              <w:rPr>
                <w:rFonts w:ascii="Arial" w:eastAsia="Arial" w:hAnsi="Arial" w:cs="Arial"/>
              </w:rPr>
            </w:pPr>
            <w:r>
              <w:rPr>
                <w:rFonts w:ascii="Arial" w:eastAsia="Arial" w:hAnsi="Arial" w:cs="Arial"/>
              </w:rPr>
              <w:t>Entrega de las producciones relacionadas con el MP, indicadas por el profesor.</w:t>
            </w:r>
          </w:p>
          <w:p w14:paraId="275E7E99" w14:textId="77777777" w:rsidR="00F95A00" w:rsidRDefault="00F95A00">
            <w:pPr>
              <w:ind w:left="2" w:hanging="2"/>
              <w:jc w:val="both"/>
              <w:rPr>
                <w:rFonts w:ascii="Arial" w:eastAsia="Arial" w:hAnsi="Arial" w:cs="Arial"/>
              </w:rPr>
            </w:pPr>
          </w:p>
          <w:p w14:paraId="6F2B73DE" w14:textId="77777777" w:rsidR="00F95A00" w:rsidRDefault="00F95A00">
            <w:pPr>
              <w:ind w:left="2" w:hanging="2"/>
              <w:jc w:val="both"/>
              <w:rPr>
                <w:rFonts w:ascii="Arial" w:eastAsia="Arial" w:hAnsi="Arial" w:cs="Arial"/>
              </w:rPr>
            </w:pPr>
          </w:p>
        </w:tc>
      </w:tr>
      <w:tr w:rsidR="00F95A00" w14:paraId="7CBDDB31" w14:textId="77777777" w:rsidTr="00F95A00">
        <w:trPr>
          <w:trHeight w:val="1240"/>
        </w:trPr>
        <w:tc>
          <w:tcPr>
            <w:tcW w:w="3018" w:type="dxa"/>
            <w:tcBorders>
              <w:top w:val="single" w:sz="4" w:space="0" w:color="000000"/>
              <w:left w:val="single" w:sz="4" w:space="0" w:color="000000"/>
              <w:bottom w:val="single" w:sz="4" w:space="0" w:color="000000"/>
              <w:right w:val="nil"/>
            </w:tcBorders>
          </w:tcPr>
          <w:p w14:paraId="02384609" w14:textId="77777777" w:rsidR="00F95A00" w:rsidRDefault="00F95A00">
            <w:pPr>
              <w:ind w:left="2" w:hanging="2"/>
              <w:jc w:val="center"/>
              <w:rPr>
                <w:rFonts w:ascii="Arial" w:eastAsia="Arial" w:hAnsi="Arial" w:cs="Arial"/>
              </w:rPr>
            </w:pPr>
          </w:p>
          <w:p w14:paraId="43E36983" w14:textId="77777777" w:rsidR="00F95A00" w:rsidRDefault="00F95A00">
            <w:pPr>
              <w:ind w:left="2" w:hanging="2"/>
              <w:jc w:val="center"/>
              <w:rPr>
                <w:rFonts w:ascii="Arial" w:eastAsia="Arial" w:hAnsi="Arial" w:cs="Arial"/>
              </w:rPr>
            </w:pPr>
            <w:r>
              <w:rPr>
                <w:rFonts w:ascii="Arial" w:eastAsia="Arial" w:hAnsi="Arial" w:cs="Arial"/>
                <w:b/>
              </w:rPr>
              <w:t xml:space="preserve">MEDIDAS GENERALES DE RECUPERACIÓN A LO LARGO DEL CURSO </w:t>
            </w:r>
            <w:r>
              <w:rPr>
                <w:rFonts w:ascii="Arial" w:eastAsia="Arial" w:hAnsi="Arial" w:cs="Arial"/>
              </w:rPr>
              <w:t>(PERIODO CONTINUO)</w:t>
            </w:r>
          </w:p>
        </w:tc>
        <w:tc>
          <w:tcPr>
            <w:tcW w:w="6320" w:type="dxa"/>
            <w:tcBorders>
              <w:top w:val="single" w:sz="4" w:space="0" w:color="000000"/>
              <w:left w:val="single" w:sz="4" w:space="0" w:color="000000"/>
              <w:bottom w:val="single" w:sz="4" w:space="0" w:color="000000"/>
              <w:right w:val="single" w:sz="4" w:space="0" w:color="000000"/>
            </w:tcBorders>
          </w:tcPr>
          <w:p w14:paraId="0653A0CF" w14:textId="77777777" w:rsidR="00F95A00" w:rsidRDefault="00F95A00">
            <w:pPr>
              <w:ind w:left="2" w:hanging="2"/>
              <w:jc w:val="both"/>
              <w:rPr>
                <w:rFonts w:ascii="Arial" w:eastAsia="Arial" w:hAnsi="Arial" w:cs="Arial"/>
              </w:rPr>
            </w:pPr>
          </w:p>
          <w:p w14:paraId="514CE3FD" w14:textId="77777777" w:rsidR="00F95A00" w:rsidRDefault="00F95A00">
            <w:pPr>
              <w:ind w:left="2" w:hanging="2"/>
              <w:jc w:val="both"/>
              <w:rPr>
                <w:rFonts w:ascii="Arial" w:eastAsia="Arial" w:hAnsi="Arial" w:cs="Arial"/>
              </w:rPr>
            </w:pPr>
            <w:r>
              <w:rPr>
                <w:rFonts w:ascii="Arial" w:eastAsia="Arial" w:hAnsi="Arial" w:cs="Arial"/>
              </w:rPr>
              <w:t xml:space="preserve">Al final de cada evaluación se realizará una prueba de recuperación de los aprendizajes / RA´s / unidades de trabajo con evaluación suspensa. También se requerirá al alumno la entrega de aquellas tareas o trabajos obligatorios y no presentados en su fecha para la evaluación positiva. </w:t>
            </w:r>
          </w:p>
          <w:p w14:paraId="0DD342FF" w14:textId="77777777" w:rsidR="00F95A00" w:rsidRDefault="00F95A00">
            <w:pPr>
              <w:ind w:left="2" w:hanging="2"/>
              <w:jc w:val="both"/>
              <w:rPr>
                <w:rFonts w:ascii="Arial" w:eastAsia="Arial" w:hAnsi="Arial" w:cs="Arial"/>
              </w:rPr>
            </w:pPr>
          </w:p>
        </w:tc>
      </w:tr>
    </w:tbl>
    <w:p w14:paraId="1A8EED99" w14:textId="77777777" w:rsidR="00962A0C" w:rsidRDefault="00962A0C">
      <w:pPr>
        <w:jc w:val="center"/>
      </w:pPr>
    </w:p>
    <w:sectPr w:rsidR="00962A0C" w:rsidSect="00865A86">
      <w:footerReference w:type="default" r:id="rId8"/>
      <w:pgSz w:w="11906" w:h="16838"/>
      <w:pgMar w:top="1417" w:right="1701" w:bottom="1417" w:left="1701"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1496B" w14:textId="77777777" w:rsidR="005E5046" w:rsidRDefault="005E5046">
      <w:r>
        <w:separator/>
      </w:r>
    </w:p>
  </w:endnote>
  <w:endnote w:type="continuationSeparator" w:id="0">
    <w:p w14:paraId="7907E84A" w14:textId="77777777" w:rsidR="005E5046" w:rsidRDefault="005E5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00"/>
    <w:family w:val="swiss"/>
    <w:pitch w:val="variable"/>
    <w:sig w:usb0="E7000EFF" w:usb1="5200FDFF" w:usb2="0A042021" w:usb3="00000000" w:csb0="000001B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7D944" w14:textId="7F5FE4C3" w:rsidR="00CD0BD1" w:rsidRDefault="008F5043">
    <w:pPr>
      <w:pStyle w:val="Piedepgina"/>
    </w:pPr>
    <w:r>
      <w:rPr>
        <w:noProof/>
      </w:rPr>
      <mc:AlternateContent>
        <mc:Choice Requires="wps">
          <w:drawing>
            <wp:anchor distT="0" distB="0" distL="0" distR="0" simplePos="0" relativeHeight="251657728" behindDoc="0" locked="0" layoutInCell="1" allowOverlap="1" wp14:anchorId="12B69C54" wp14:editId="3A2D854E">
              <wp:simplePos x="0" y="0"/>
              <wp:positionH relativeFrom="margin">
                <wp:align>center</wp:align>
              </wp:positionH>
              <wp:positionV relativeFrom="paragraph">
                <wp:posOffset>635</wp:posOffset>
              </wp:positionV>
              <wp:extent cx="264795" cy="172720"/>
              <wp:effectExtent l="0" t="635" r="1905"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7F2D9" w14:textId="77777777" w:rsidR="00CD0BD1" w:rsidRDefault="00CD0BD1">
                          <w:pPr>
                            <w:pStyle w:val="Piedepgina"/>
                          </w:pPr>
                          <w:r>
                            <w:rPr>
                              <w:rStyle w:val="Nmerodepgina"/>
                            </w:rPr>
                            <w:fldChar w:fldCharType="begin"/>
                          </w:r>
                          <w:r>
                            <w:rPr>
                              <w:rStyle w:val="Nmerodepgina"/>
                            </w:rPr>
                            <w:instrText xml:space="preserve"> PAGE </w:instrText>
                          </w:r>
                          <w:r>
                            <w:rPr>
                              <w:rStyle w:val="Nmerodepgina"/>
                            </w:rPr>
                            <w:fldChar w:fldCharType="separate"/>
                          </w:r>
                          <w:r w:rsidR="001A33E5">
                            <w:rPr>
                              <w:rStyle w:val="Nmerodepgina"/>
                              <w:noProof/>
                            </w:rPr>
                            <w:t>28</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69C54" id="_x0000_t202" coordsize="21600,21600" o:spt="202" path="m,l,21600r21600,l21600,xe">
              <v:stroke joinstyle="miter"/>
              <v:path gradientshapeok="t" o:connecttype="rect"/>
            </v:shapetype>
            <v:shape id="Text Box 1" o:spid="_x0000_s1026" type="#_x0000_t202" style="position:absolute;margin-left:0;margin-top:.05pt;width:20.85pt;height:13.6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" stroked="f">
              <v:fill opacity="0"/>
              <v:textbox inset="0,0,0,0">
                <w:txbxContent>
                  <w:p w14:paraId="0297F2D9" w14:textId="77777777" w:rsidR="00CD0BD1" w:rsidRDefault="00CD0BD1">
                    <w:pPr>
                      <w:pStyle w:val="Piedepgina"/>
                    </w:pPr>
                    <w:r>
                      <w:rPr>
                        <w:rStyle w:val="Nmerodepgina"/>
                      </w:rPr>
                      <w:fldChar w:fldCharType="begin"/>
                    </w:r>
                    <w:r>
                      <w:rPr>
                        <w:rStyle w:val="Nmerodepgina"/>
                      </w:rPr>
                      <w:instrText xml:space="preserve"> PAGE </w:instrText>
                    </w:r>
                    <w:r>
                      <w:rPr>
                        <w:rStyle w:val="Nmerodepgina"/>
                      </w:rPr>
                      <w:fldChar w:fldCharType="separate"/>
                    </w:r>
                    <w:r w:rsidR="001A33E5">
                      <w:rPr>
                        <w:rStyle w:val="Nmerodepgina"/>
                        <w:noProof/>
                      </w:rPr>
                      <w:t>28</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30711" w14:textId="77777777" w:rsidR="005E5046" w:rsidRDefault="005E5046">
      <w:r>
        <w:separator/>
      </w:r>
    </w:p>
  </w:footnote>
  <w:footnote w:type="continuationSeparator" w:id="0">
    <w:p w14:paraId="1FC3A859" w14:textId="77777777" w:rsidR="005E5046" w:rsidRDefault="005E5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sz w:val="20"/>
      </w:rPr>
    </w:lvl>
    <w:lvl w:ilvl="1">
      <w:start w:val="1"/>
      <w:numFmt w:val="none"/>
      <w:suff w:val="nothing"/>
      <w:lvlText w:val=""/>
      <w:lvlJc w:val="left"/>
      <w:pPr>
        <w:tabs>
          <w:tab w:val="num" w:pos="0"/>
        </w:tabs>
        <w:ind w:left="576" w:hanging="576"/>
      </w:pPr>
      <w:rPr>
        <w:rFonts w:ascii="Courier New" w:hAnsi="Courier New" w:cs="Courier New"/>
        <w:sz w:val="20"/>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08"/>
        </w:tabs>
        <w:ind w:left="720" w:hanging="360"/>
      </w:pPr>
      <w:rPr>
        <w:rFonts w:ascii="Symbol" w:hAnsi="Symbol"/>
      </w:rPr>
    </w:lvl>
    <w:lvl w:ilvl="1">
      <w:start w:val="1"/>
      <w:numFmt w:val="bullet"/>
      <w:lvlText w:val="o"/>
      <w:lvlJc w:val="left"/>
      <w:pPr>
        <w:tabs>
          <w:tab w:val="num" w:pos="708"/>
        </w:tabs>
        <w:ind w:left="1440" w:hanging="360"/>
      </w:pPr>
      <w:rPr>
        <w:rFonts w:ascii="Courier New" w:hAnsi="Courier New"/>
      </w:rPr>
    </w:lvl>
    <w:lvl w:ilvl="2">
      <w:start w:val="1"/>
      <w:numFmt w:val="bullet"/>
      <w:lvlText w:val=""/>
      <w:lvlJc w:val="left"/>
      <w:pPr>
        <w:tabs>
          <w:tab w:val="num" w:pos="708"/>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singleLevel"/>
    <w:tmpl w:val="3E42C02E"/>
    <w:name w:val="WW8Num5"/>
    <w:lvl w:ilvl="0">
      <w:start w:val="1"/>
      <w:numFmt w:val="lowerLetter"/>
      <w:lvlText w:val="%1)"/>
      <w:lvlJc w:val="left"/>
      <w:pPr>
        <w:tabs>
          <w:tab w:val="num" w:pos="0"/>
        </w:tabs>
        <w:ind w:left="720" w:hanging="360"/>
      </w:pPr>
      <w:rPr>
        <w:rFonts w:ascii="Calibri" w:eastAsia="Times New Roman" w:hAnsi="Calibri" w:cs="Calibri"/>
      </w:rPr>
    </w:lvl>
  </w:abstractNum>
  <w:abstractNum w:abstractNumId="5" w15:restartNumberingAfterBreak="0">
    <w:nsid w:val="00000006"/>
    <w:multiLevelType w:val="multilevel"/>
    <w:tmpl w:val="00000006"/>
    <w:name w:val="WW8Num6"/>
    <w:lvl w:ilvl="0">
      <w:start w:val="1"/>
      <w:numFmt w:val="bullet"/>
      <w:lvlText w:val=""/>
      <w:lvlJc w:val="left"/>
      <w:pPr>
        <w:tabs>
          <w:tab w:val="num" w:pos="708"/>
        </w:tabs>
        <w:ind w:left="1068" w:hanging="360"/>
      </w:pPr>
      <w:rPr>
        <w:rFonts w:ascii="Symbol" w:hAnsi="Symbol"/>
      </w:rPr>
    </w:lvl>
    <w:lvl w:ilvl="1">
      <w:start w:val="1"/>
      <w:numFmt w:val="bullet"/>
      <w:lvlText w:val="o"/>
      <w:lvlJc w:val="left"/>
      <w:pPr>
        <w:tabs>
          <w:tab w:val="num" w:pos="708"/>
        </w:tabs>
        <w:ind w:left="1788" w:hanging="360"/>
      </w:pPr>
      <w:rPr>
        <w:rFonts w:ascii="Courier New" w:hAnsi="Courier New"/>
      </w:rPr>
    </w:lvl>
    <w:lvl w:ilvl="2">
      <w:numFmt w:val="bullet"/>
      <w:lvlText w:val="–"/>
      <w:lvlJc w:val="left"/>
      <w:pPr>
        <w:tabs>
          <w:tab w:val="num" w:pos="2853"/>
        </w:tabs>
        <w:ind w:left="2853" w:hanging="705"/>
      </w:pPr>
      <w:rPr>
        <w:rFonts w:ascii="Times New Roman" w:hAnsi="Times New Roman"/>
      </w:rPr>
    </w:lvl>
    <w:lvl w:ilvl="3">
      <w:start w:val="8"/>
      <w:numFmt w:val="bullet"/>
      <w:lvlText w:val="-"/>
      <w:lvlJc w:val="left"/>
      <w:pPr>
        <w:tabs>
          <w:tab w:val="num" w:pos="0"/>
        </w:tabs>
        <w:ind w:left="3228" w:hanging="360"/>
      </w:pPr>
      <w:rPr>
        <w:rFonts w:ascii="Arial" w:hAnsi="Aria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708"/>
        </w:tabs>
        <w:ind w:left="720" w:hanging="360"/>
      </w:pPr>
      <w:rPr>
        <w:rFonts w:ascii="Symbol" w:hAnsi="Symbol" w:cs="Symbol" w:hint="default"/>
      </w:rPr>
    </w:lvl>
    <w:lvl w:ilvl="1">
      <w:start w:val="1"/>
      <w:numFmt w:val="bullet"/>
      <w:lvlText w:val="o"/>
      <w:lvlJc w:val="left"/>
      <w:pPr>
        <w:tabs>
          <w:tab w:val="num" w:pos="708"/>
        </w:tabs>
        <w:ind w:left="1440" w:hanging="360"/>
      </w:pPr>
      <w:rPr>
        <w:rFonts w:ascii="Courier New" w:hAnsi="Courier New" w:cs="Courier New" w:hint="default"/>
      </w:rPr>
    </w:lvl>
    <w:lvl w:ilvl="2">
      <w:start w:val="1"/>
      <w:numFmt w:val="bullet"/>
      <w:lvlText w:val=""/>
      <w:lvlJc w:val="left"/>
      <w:pPr>
        <w:tabs>
          <w:tab w:val="num" w:pos="708"/>
        </w:tabs>
        <w:ind w:left="2160" w:hanging="360"/>
      </w:pPr>
      <w:rPr>
        <w:rFonts w:ascii="Wingdings" w:hAnsi="Wingdings" w:cs="Times New Roman" w:hint="default"/>
      </w:rPr>
    </w:lvl>
    <w:lvl w:ilvl="3">
      <w:start w:val="8"/>
      <w:numFmt w:val="bullet"/>
      <w:lvlText w:val="-"/>
      <w:lvlJc w:val="left"/>
      <w:pPr>
        <w:tabs>
          <w:tab w:val="num" w:pos="0"/>
        </w:tabs>
        <w:ind w:left="2880" w:hanging="360"/>
      </w:pPr>
      <w:rPr>
        <w:rFonts w:ascii="Arial"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00000008"/>
    <w:multiLevelType w:val="singleLevel"/>
    <w:tmpl w:val="9D9E2C42"/>
    <w:name w:val="WW8Num8"/>
    <w:lvl w:ilvl="0">
      <w:start w:val="1"/>
      <w:numFmt w:val="lowerLetter"/>
      <w:lvlText w:val="%1)"/>
      <w:lvlJc w:val="left"/>
      <w:pPr>
        <w:tabs>
          <w:tab w:val="num" w:pos="0"/>
        </w:tabs>
        <w:ind w:left="1069" w:hanging="360"/>
      </w:pPr>
      <w:rPr>
        <w:rFonts w:ascii="Calibri" w:eastAsia="Times New Roman" w:hAnsi="Calibri" w:cs="Calibri"/>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1080" w:hanging="36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0"/>
        </w:tabs>
        <w:ind w:left="1077" w:hanging="360"/>
      </w:pPr>
    </w:lvl>
  </w:abstractNum>
  <w:abstractNum w:abstractNumId="10" w15:restartNumberingAfterBreak="0">
    <w:nsid w:val="0000000B"/>
    <w:multiLevelType w:val="multilevel"/>
    <w:tmpl w:val="0000000B"/>
    <w:name w:val="WW8Num12"/>
    <w:lvl w:ilvl="0">
      <w:start w:val="1"/>
      <w:numFmt w:val="bullet"/>
      <w:lvlText w:val=""/>
      <w:lvlJc w:val="left"/>
      <w:pPr>
        <w:tabs>
          <w:tab w:val="num" w:pos="708"/>
        </w:tabs>
        <w:ind w:left="720" w:hanging="360"/>
      </w:pPr>
      <w:rPr>
        <w:rFonts w:ascii="Symbol" w:hAnsi="Symbol"/>
      </w:rPr>
    </w:lvl>
    <w:lvl w:ilvl="1">
      <w:start w:val="1"/>
      <w:numFmt w:val="bullet"/>
      <w:lvlText w:val="o"/>
      <w:lvlJc w:val="left"/>
      <w:pPr>
        <w:tabs>
          <w:tab w:val="num" w:pos="708"/>
        </w:tabs>
        <w:ind w:left="1440" w:hanging="360"/>
      </w:pPr>
      <w:rPr>
        <w:rFonts w:ascii="Courier New" w:hAnsi="Courier New"/>
      </w:rPr>
    </w:lvl>
    <w:lvl w:ilvl="2">
      <w:start w:val="1"/>
      <w:numFmt w:val="bullet"/>
      <w:lvlText w:val=""/>
      <w:lvlJc w:val="left"/>
      <w:pPr>
        <w:tabs>
          <w:tab w:val="num" w:pos="708"/>
        </w:tabs>
        <w:ind w:left="2160" w:hanging="360"/>
      </w:pPr>
      <w:rPr>
        <w:rFonts w:ascii="Wingdings" w:hAnsi="Wingdings"/>
      </w:rPr>
    </w:lvl>
    <w:lvl w:ilvl="3">
      <w:start w:val="1"/>
      <w:numFmt w:val="bullet"/>
      <w:lvlText w:val=""/>
      <w:lvlJc w:val="left"/>
      <w:pPr>
        <w:tabs>
          <w:tab w:val="num" w:pos="708"/>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singleLevel"/>
    <w:tmpl w:val="94C8309C"/>
    <w:name w:val="WW8Num13"/>
    <w:lvl w:ilvl="0">
      <w:start w:val="1"/>
      <w:numFmt w:val="lowerLetter"/>
      <w:lvlText w:val="%1)"/>
      <w:lvlJc w:val="left"/>
      <w:pPr>
        <w:tabs>
          <w:tab w:val="num" w:pos="0"/>
        </w:tabs>
        <w:ind w:left="1077" w:hanging="360"/>
      </w:pPr>
      <w:rPr>
        <w:rFonts w:ascii="Calibri" w:eastAsia="Times New Roman" w:hAnsi="Calibri" w:cs="Calibri"/>
      </w:rPr>
    </w:lvl>
  </w:abstractNum>
  <w:abstractNum w:abstractNumId="12" w15:restartNumberingAfterBreak="0">
    <w:nsid w:val="0000000D"/>
    <w:multiLevelType w:val="singleLevel"/>
    <w:tmpl w:val="0000000D"/>
    <w:name w:val="WW8Num15"/>
    <w:lvl w:ilvl="0">
      <w:start w:val="1"/>
      <w:numFmt w:val="lowerLetter"/>
      <w:lvlText w:val="%1)"/>
      <w:lvlJc w:val="left"/>
      <w:pPr>
        <w:tabs>
          <w:tab w:val="num" w:pos="0"/>
        </w:tabs>
        <w:ind w:left="1077" w:hanging="360"/>
      </w:pPr>
      <w:rPr>
        <w:rFonts w:ascii="Times New Roman" w:eastAsia="Times New Roman" w:hAnsi="Times New Roman" w:cs="Times New Roman" w:hint="default"/>
      </w:r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720" w:hanging="360"/>
      </w:pPr>
    </w:lvl>
  </w:abstractNum>
  <w:abstractNum w:abstractNumId="14" w15:restartNumberingAfterBreak="0">
    <w:nsid w:val="0000000F"/>
    <w:multiLevelType w:val="singleLevel"/>
    <w:tmpl w:val="0000000F"/>
    <w:name w:val="WW8Num17"/>
    <w:lvl w:ilvl="0">
      <w:start w:val="1"/>
      <w:numFmt w:val="lowerLetter"/>
      <w:lvlText w:val="%1)"/>
      <w:lvlJc w:val="left"/>
      <w:pPr>
        <w:tabs>
          <w:tab w:val="num" w:pos="0"/>
        </w:tabs>
        <w:ind w:left="730" w:hanging="360"/>
      </w:pPr>
    </w:lvl>
  </w:abstractNum>
  <w:abstractNum w:abstractNumId="15" w15:restartNumberingAfterBreak="0">
    <w:nsid w:val="00000010"/>
    <w:multiLevelType w:val="singleLevel"/>
    <w:tmpl w:val="00000010"/>
    <w:name w:val="WW8Num18"/>
    <w:lvl w:ilvl="0">
      <w:start w:val="1"/>
      <w:numFmt w:val="lowerLetter"/>
      <w:lvlText w:val="%1)"/>
      <w:lvlJc w:val="left"/>
      <w:pPr>
        <w:tabs>
          <w:tab w:val="num" w:pos="0"/>
        </w:tabs>
        <w:ind w:left="1069" w:hanging="360"/>
      </w:pPr>
      <w:rPr>
        <w:b w:val="0"/>
      </w:rPr>
    </w:lvl>
  </w:abstractNum>
  <w:abstractNum w:abstractNumId="16" w15:restartNumberingAfterBreak="0">
    <w:nsid w:val="00000011"/>
    <w:multiLevelType w:val="singleLevel"/>
    <w:tmpl w:val="00000011"/>
    <w:name w:val="WW8Num19"/>
    <w:lvl w:ilvl="0">
      <w:start w:val="1"/>
      <w:numFmt w:val="decimal"/>
      <w:lvlText w:val="%1."/>
      <w:lvlJc w:val="left"/>
      <w:pPr>
        <w:tabs>
          <w:tab w:val="num" w:pos="0"/>
        </w:tabs>
        <w:ind w:left="720" w:hanging="360"/>
      </w:pPr>
      <w:rPr>
        <w:rFonts w:cs="Calibri"/>
      </w:rPr>
    </w:lvl>
  </w:abstractNum>
  <w:abstractNum w:abstractNumId="17" w15:restartNumberingAfterBreak="0">
    <w:nsid w:val="00000012"/>
    <w:multiLevelType w:val="multilevel"/>
    <w:tmpl w:val="00000012"/>
    <w:name w:val="WW8Num20"/>
    <w:lvl w:ilvl="0">
      <w:start w:val="1"/>
      <w:numFmt w:val="decimal"/>
      <w:lvlText w:val="%1)"/>
      <w:lvlJc w:val="left"/>
      <w:pPr>
        <w:tabs>
          <w:tab w:val="num" w:pos="0"/>
        </w:tabs>
        <w:ind w:left="720" w:hanging="360"/>
      </w:pPr>
      <w:rPr>
        <w:rFonts w:ascii="Calibri" w:hAnsi="Calibri" w:cs="Calibri"/>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21"/>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C5B2244"/>
    <w:multiLevelType w:val="hybridMultilevel"/>
    <w:tmpl w:val="63DA05D8"/>
    <w:lvl w:ilvl="0" w:tplc="0C0A0011">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3CF94FED"/>
    <w:multiLevelType w:val="singleLevel"/>
    <w:tmpl w:val="9D9E2C42"/>
    <w:lvl w:ilvl="0">
      <w:start w:val="1"/>
      <w:numFmt w:val="lowerLetter"/>
      <w:lvlText w:val="%1)"/>
      <w:lvlJc w:val="left"/>
      <w:pPr>
        <w:tabs>
          <w:tab w:val="num" w:pos="0"/>
        </w:tabs>
        <w:ind w:left="1069" w:hanging="360"/>
      </w:pPr>
      <w:rPr>
        <w:rFonts w:ascii="Calibri" w:eastAsia="Times New Roman" w:hAnsi="Calibri" w:cs="Calibri"/>
      </w:rPr>
    </w:lvl>
  </w:abstractNum>
  <w:abstractNum w:abstractNumId="21" w15:restartNumberingAfterBreak="0">
    <w:nsid w:val="3D715CA2"/>
    <w:multiLevelType w:val="singleLevel"/>
    <w:tmpl w:val="9D9E2C42"/>
    <w:lvl w:ilvl="0">
      <w:start w:val="1"/>
      <w:numFmt w:val="lowerLetter"/>
      <w:lvlText w:val="%1)"/>
      <w:lvlJc w:val="left"/>
      <w:pPr>
        <w:tabs>
          <w:tab w:val="num" w:pos="0"/>
        </w:tabs>
        <w:ind w:left="1069" w:hanging="360"/>
      </w:pPr>
      <w:rPr>
        <w:rFonts w:ascii="Calibri" w:eastAsia="Times New Roman" w:hAnsi="Calibri" w:cs="Calibri"/>
      </w:rPr>
    </w:lvl>
  </w:abstractNum>
  <w:abstractNum w:abstractNumId="22" w15:restartNumberingAfterBreak="0">
    <w:nsid w:val="4E526E30"/>
    <w:multiLevelType w:val="hybridMultilevel"/>
    <w:tmpl w:val="FD7AD00A"/>
    <w:lvl w:ilvl="0" w:tplc="12442F8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386D1A"/>
    <w:multiLevelType w:val="singleLevel"/>
    <w:tmpl w:val="9D9E2C42"/>
    <w:lvl w:ilvl="0">
      <w:start w:val="1"/>
      <w:numFmt w:val="lowerLetter"/>
      <w:lvlText w:val="%1)"/>
      <w:lvlJc w:val="left"/>
      <w:pPr>
        <w:tabs>
          <w:tab w:val="num" w:pos="0"/>
        </w:tabs>
        <w:ind w:left="1069" w:hanging="360"/>
      </w:pPr>
      <w:rPr>
        <w:rFonts w:ascii="Calibri" w:eastAsia="Times New Roman" w:hAnsi="Calibri" w:cs="Calibri"/>
      </w:rPr>
    </w:lvl>
  </w:abstractNum>
  <w:abstractNum w:abstractNumId="24" w15:restartNumberingAfterBreak="0">
    <w:nsid w:val="763C30D3"/>
    <w:multiLevelType w:val="hybridMultilevel"/>
    <w:tmpl w:val="900A754A"/>
    <w:lvl w:ilvl="0" w:tplc="E1122D7E">
      <w:start w:val="1"/>
      <w:numFmt w:val="lowerLetter"/>
      <w:lvlText w:val="%1)"/>
      <w:lvlJc w:val="left"/>
      <w:pPr>
        <w:ind w:left="1077" w:hanging="360"/>
      </w:pPr>
      <w:rPr>
        <w:rFonts w:hint="default"/>
      </w:rPr>
    </w:lvl>
    <w:lvl w:ilvl="1" w:tplc="0C0A0019" w:tentative="1">
      <w:start w:val="1"/>
      <w:numFmt w:val="lowerLetter"/>
      <w:lvlText w:val="%2."/>
      <w:lvlJc w:val="left"/>
      <w:pPr>
        <w:ind w:left="1797" w:hanging="360"/>
      </w:pPr>
    </w:lvl>
    <w:lvl w:ilvl="2" w:tplc="0C0A001B" w:tentative="1">
      <w:start w:val="1"/>
      <w:numFmt w:val="lowerRoman"/>
      <w:lvlText w:val="%3."/>
      <w:lvlJc w:val="right"/>
      <w:pPr>
        <w:ind w:left="2517" w:hanging="180"/>
      </w:pPr>
    </w:lvl>
    <w:lvl w:ilvl="3" w:tplc="0C0A000F" w:tentative="1">
      <w:start w:val="1"/>
      <w:numFmt w:val="decimal"/>
      <w:lvlText w:val="%4."/>
      <w:lvlJc w:val="left"/>
      <w:pPr>
        <w:ind w:left="3237" w:hanging="360"/>
      </w:pPr>
    </w:lvl>
    <w:lvl w:ilvl="4" w:tplc="0C0A0019" w:tentative="1">
      <w:start w:val="1"/>
      <w:numFmt w:val="lowerLetter"/>
      <w:lvlText w:val="%5."/>
      <w:lvlJc w:val="left"/>
      <w:pPr>
        <w:ind w:left="3957" w:hanging="360"/>
      </w:pPr>
    </w:lvl>
    <w:lvl w:ilvl="5" w:tplc="0C0A001B" w:tentative="1">
      <w:start w:val="1"/>
      <w:numFmt w:val="lowerRoman"/>
      <w:lvlText w:val="%6."/>
      <w:lvlJc w:val="right"/>
      <w:pPr>
        <w:ind w:left="4677" w:hanging="180"/>
      </w:pPr>
    </w:lvl>
    <w:lvl w:ilvl="6" w:tplc="0C0A000F" w:tentative="1">
      <w:start w:val="1"/>
      <w:numFmt w:val="decimal"/>
      <w:lvlText w:val="%7."/>
      <w:lvlJc w:val="left"/>
      <w:pPr>
        <w:ind w:left="5397" w:hanging="360"/>
      </w:pPr>
    </w:lvl>
    <w:lvl w:ilvl="7" w:tplc="0C0A0019" w:tentative="1">
      <w:start w:val="1"/>
      <w:numFmt w:val="lowerLetter"/>
      <w:lvlText w:val="%8."/>
      <w:lvlJc w:val="left"/>
      <w:pPr>
        <w:ind w:left="6117" w:hanging="360"/>
      </w:pPr>
    </w:lvl>
    <w:lvl w:ilvl="8" w:tplc="0C0A001B" w:tentative="1">
      <w:start w:val="1"/>
      <w:numFmt w:val="lowerRoman"/>
      <w:lvlText w:val="%9."/>
      <w:lvlJc w:val="right"/>
      <w:pPr>
        <w:ind w:left="6837" w:hanging="180"/>
      </w:pPr>
    </w:lvl>
  </w:abstractNum>
  <w:abstractNum w:abstractNumId="25" w15:restartNumberingAfterBreak="0">
    <w:nsid w:val="7C034386"/>
    <w:multiLevelType w:val="hybridMultilevel"/>
    <w:tmpl w:val="5936B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F093E5F"/>
    <w:multiLevelType w:val="multilevel"/>
    <w:tmpl w:val="0784D5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4"/>
  </w:num>
  <w:num w:numId="24">
    <w:abstractNumId w:val="23"/>
  </w:num>
  <w:num w:numId="25">
    <w:abstractNumId w:val="22"/>
  </w:num>
  <w:num w:numId="26">
    <w:abstractNumId w:val="19"/>
  </w:num>
  <w:num w:numId="27">
    <w:abstractNumId w:val="20"/>
  </w:num>
  <w:num w:numId="28">
    <w:abstractNumId w:val="2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4C"/>
    <w:rsid w:val="00022003"/>
    <w:rsid w:val="000D20C8"/>
    <w:rsid w:val="001104C1"/>
    <w:rsid w:val="0012282F"/>
    <w:rsid w:val="001412BE"/>
    <w:rsid w:val="00183131"/>
    <w:rsid w:val="0019464D"/>
    <w:rsid w:val="001A33E5"/>
    <w:rsid w:val="001E3A38"/>
    <w:rsid w:val="001F2849"/>
    <w:rsid w:val="002414B7"/>
    <w:rsid w:val="0024270C"/>
    <w:rsid w:val="002B20B1"/>
    <w:rsid w:val="002D0D30"/>
    <w:rsid w:val="003000DE"/>
    <w:rsid w:val="0030150F"/>
    <w:rsid w:val="00341B88"/>
    <w:rsid w:val="00366CF5"/>
    <w:rsid w:val="00377CDF"/>
    <w:rsid w:val="003B1A6D"/>
    <w:rsid w:val="003E039A"/>
    <w:rsid w:val="003E44EE"/>
    <w:rsid w:val="003E71EC"/>
    <w:rsid w:val="00400F04"/>
    <w:rsid w:val="0043069A"/>
    <w:rsid w:val="004B1106"/>
    <w:rsid w:val="00514D5B"/>
    <w:rsid w:val="00527B64"/>
    <w:rsid w:val="00532E54"/>
    <w:rsid w:val="005A6361"/>
    <w:rsid w:val="005D3654"/>
    <w:rsid w:val="005E5046"/>
    <w:rsid w:val="006262B7"/>
    <w:rsid w:val="00674200"/>
    <w:rsid w:val="00681D94"/>
    <w:rsid w:val="006E6095"/>
    <w:rsid w:val="007147AA"/>
    <w:rsid w:val="007422E7"/>
    <w:rsid w:val="0079703D"/>
    <w:rsid w:val="007D3934"/>
    <w:rsid w:val="007E36CE"/>
    <w:rsid w:val="00815DB2"/>
    <w:rsid w:val="00825297"/>
    <w:rsid w:val="008369F1"/>
    <w:rsid w:val="00865A86"/>
    <w:rsid w:val="008D4C3D"/>
    <w:rsid w:val="008F5043"/>
    <w:rsid w:val="0090550F"/>
    <w:rsid w:val="00954014"/>
    <w:rsid w:val="00962A0C"/>
    <w:rsid w:val="00975BB1"/>
    <w:rsid w:val="00980CBB"/>
    <w:rsid w:val="009870C5"/>
    <w:rsid w:val="009A407D"/>
    <w:rsid w:val="009D26D8"/>
    <w:rsid w:val="009F374C"/>
    <w:rsid w:val="00A269DC"/>
    <w:rsid w:val="00A55912"/>
    <w:rsid w:val="00AA7438"/>
    <w:rsid w:val="00AF27B7"/>
    <w:rsid w:val="00B154B8"/>
    <w:rsid w:val="00B725A9"/>
    <w:rsid w:val="00BD6994"/>
    <w:rsid w:val="00BF3CA0"/>
    <w:rsid w:val="00BF61E9"/>
    <w:rsid w:val="00CD0BD1"/>
    <w:rsid w:val="00CD3C92"/>
    <w:rsid w:val="00CD5F2F"/>
    <w:rsid w:val="00D3053F"/>
    <w:rsid w:val="00D9755A"/>
    <w:rsid w:val="00E16FFB"/>
    <w:rsid w:val="00E24DB7"/>
    <w:rsid w:val="00E6112B"/>
    <w:rsid w:val="00E77610"/>
    <w:rsid w:val="00E83889"/>
    <w:rsid w:val="00EA090E"/>
    <w:rsid w:val="00F03D83"/>
    <w:rsid w:val="00F215F5"/>
    <w:rsid w:val="00F57EE0"/>
    <w:rsid w:val="00F954B7"/>
    <w:rsid w:val="00F95A00"/>
    <w:rsid w:val="00FB36F5"/>
    <w:rsid w:val="00FD2C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E2C77F0"/>
  <w15:docId w15:val="{1775DE15-5A65-4AAC-BE7E-CB574E7C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49"/>
    <w:pPr>
      <w:widowControl w:val="0"/>
      <w:suppressAutoHyphens/>
    </w:pPr>
    <w:rPr>
      <w:sz w:val="24"/>
      <w:szCs w:val="24"/>
      <w:lang w:eastAsia="ar-SA"/>
    </w:rPr>
  </w:style>
  <w:style w:type="paragraph" w:styleId="Ttulo5">
    <w:name w:val="heading 5"/>
    <w:basedOn w:val="Normal"/>
    <w:next w:val="Textoindependiente"/>
    <w:qFormat/>
    <w:rsid w:val="00865A86"/>
    <w:pPr>
      <w:keepNext/>
      <w:tabs>
        <w:tab w:val="num" w:pos="0"/>
      </w:tabs>
      <w:spacing w:before="280" w:after="280"/>
      <w:ind w:left="1008" w:hanging="1008"/>
      <w:jc w:val="center"/>
      <w:outlineLvl w:val="4"/>
    </w:pPr>
    <w:rPr>
      <w:b/>
      <w:bCs/>
      <w:color w:val="008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865A86"/>
    <w:rPr>
      <w:rFonts w:ascii="Symbol" w:hAnsi="Symbol" w:cs="Symbol"/>
      <w:sz w:val="20"/>
    </w:rPr>
  </w:style>
  <w:style w:type="character" w:customStyle="1" w:styleId="WW8Num1z1">
    <w:name w:val="WW8Num1z1"/>
    <w:rsid w:val="00865A86"/>
    <w:rPr>
      <w:rFonts w:ascii="Courier New" w:hAnsi="Courier New" w:cs="Courier New"/>
      <w:sz w:val="20"/>
    </w:rPr>
  </w:style>
  <w:style w:type="character" w:customStyle="1" w:styleId="WW8Num1z2">
    <w:name w:val="WW8Num1z2"/>
    <w:rsid w:val="00865A86"/>
    <w:rPr>
      <w:rFonts w:ascii="Wingdings" w:hAnsi="Wingdings" w:cs="Wingdings"/>
      <w:sz w:val="20"/>
    </w:rPr>
  </w:style>
  <w:style w:type="character" w:customStyle="1" w:styleId="WW8Num1z3">
    <w:name w:val="WW8Num1z3"/>
    <w:rsid w:val="00865A86"/>
  </w:style>
  <w:style w:type="character" w:customStyle="1" w:styleId="WW8Num1z4">
    <w:name w:val="WW8Num1z4"/>
    <w:rsid w:val="00865A86"/>
  </w:style>
  <w:style w:type="character" w:customStyle="1" w:styleId="WW8Num1z5">
    <w:name w:val="WW8Num1z5"/>
    <w:rsid w:val="00865A86"/>
  </w:style>
  <w:style w:type="character" w:customStyle="1" w:styleId="WW8Num1z6">
    <w:name w:val="WW8Num1z6"/>
    <w:rsid w:val="00865A86"/>
  </w:style>
  <w:style w:type="character" w:customStyle="1" w:styleId="WW8Num1z7">
    <w:name w:val="WW8Num1z7"/>
    <w:rsid w:val="00865A86"/>
  </w:style>
  <w:style w:type="character" w:customStyle="1" w:styleId="WW8Num1z8">
    <w:name w:val="WW8Num1z8"/>
    <w:rsid w:val="00865A86"/>
  </w:style>
  <w:style w:type="character" w:customStyle="1" w:styleId="WW8Num2z0">
    <w:name w:val="WW8Num2z0"/>
    <w:rsid w:val="00865A86"/>
    <w:rPr>
      <w:rFonts w:ascii="Symbol" w:hAnsi="Symbol" w:cs="Symbol"/>
    </w:rPr>
  </w:style>
  <w:style w:type="character" w:customStyle="1" w:styleId="WW8Num2z1">
    <w:name w:val="WW8Num2z1"/>
    <w:rsid w:val="00865A86"/>
    <w:rPr>
      <w:rFonts w:ascii="Courier New" w:hAnsi="Courier New" w:cs="Arial"/>
    </w:rPr>
  </w:style>
  <w:style w:type="character" w:customStyle="1" w:styleId="WW8Num2z2">
    <w:name w:val="WW8Num2z2"/>
    <w:rsid w:val="00865A86"/>
    <w:rPr>
      <w:rFonts w:ascii="Wingdings" w:hAnsi="Wingdings" w:cs="Wingdings"/>
    </w:rPr>
  </w:style>
  <w:style w:type="character" w:customStyle="1" w:styleId="WW8Num3z0">
    <w:name w:val="WW8Num3z0"/>
    <w:rsid w:val="00865A86"/>
    <w:rPr>
      <w:rFonts w:ascii="Symbol" w:hAnsi="Symbol" w:cs="Symbol"/>
    </w:rPr>
  </w:style>
  <w:style w:type="character" w:customStyle="1" w:styleId="WW8Num4z0">
    <w:name w:val="WW8Num4z0"/>
    <w:rsid w:val="00865A86"/>
  </w:style>
  <w:style w:type="character" w:customStyle="1" w:styleId="WW8Num4z1">
    <w:name w:val="WW8Num4z1"/>
    <w:rsid w:val="00865A86"/>
  </w:style>
  <w:style w:type="character" w:customStyle="1" w:styleId="WW8Num4z2">
    <w:name w:val="WW8Num4z2"/>
    <w:rsid w:val="00865A86"/>
  </w:style>
  <w:style w:type="character" w:customStyle="1" w:styleId="WW8Num5z0">
    <w:name w:val="WW8Num5z0"/>
    <w:rsid w:val="00865A86"/>
    <w:rPr>
      <w:rFonts w:ascii="Symbol" w:hAnsi="Symbol" w:cs="Symbol" w:hint="default"/>
    </w:rPr>
  </w:style>
  <w:style w:type="character" w:customStyle="1" w:styleId="WW8Num6z0">
    <w:name w:val="WW8Num6z0"/>
    <w:rsid w:val="00865A86"/>
  </w:style>
  <w:style w:type="character" w:customStyle="1" w:styleId="WW8Num6z1">
    <w:name w:val="WW8Num6z1"/>
    <w:rsid w:val="00865A86"/>
  </w:style>
  <w:style w:type="character" w:customStyle="1" w:styleId="WW8Num6z2">
    <w:name w:val="WW8Num6z2"/>
    <w:rsid w:val="00865A86"/>
  </w:style>
  <w:style w:type="character" w:customStyle="1" w:styleId="WW8Num6z3">
    <w:name w:val="WW8Num6z3"/>
    <w:rsid w:val="00865A86"/>
  </w:style>
  <w:style w:type="character" w:customStyle="1" w:styleId="WW8Num6z5">
    <w:name w:val="WW8Num6z5"/>
    <w:rsid w:val="00865A86"/>
  </w:style>
  <w:style w:type="character" w:customStyle="1" w:styleId="WW8Num7z0">
    <w:name w:val="WW8Num7z0"/>
    <w:rsid w:val="00865A86"/>
    <w:rPr>
      <w:rFonts w:ascii="Symbol" w:hAnsi="Symbol" w:cs="Symbol" w:hint="default"/>
    </w:rPr>
  </w:style>
  <w:style w:type="character" w:customStyle="1" w:styleId="WW8Num7z1">
    <w:name w:val="WW8Num7z1"/>
    <w:rsid w:val="00865A86"/>
    <w:rPr>
      <w:rFonts w:ascii="Courier New" w:hAnsi="Courier New" w:cs="Courier New" w:hint="default"/>
    </w:rPr>
  </w:style>
  <w:style w:type="character" w:customStyle="1" w:styleId="WW8Num7z2">
    <w:name w:val="WW8Num7z2"/>
    <w:rsid w:val="00865A86"/>
    <w:rPr>
      <w:rFonts w:ascii="Times New Roman" w:eastAsia="Times New Roman" w:hAnsi="Times New Roman" w:cs="Times New Roman" w:hint="default"/>
    </w:rPr>
  </w:style>
  <w:style w:type="character" w:customStyle="1" w:styleId="WW8Num7z3">
    <w:name w:val="WW8Num7z3"/>
    <w:rsid w:val="00865A86"/>
    <w:rPr>
      <w:rFonts w:ascii="Arial" w:eastAsia="Times New Roman" w:hAnsi="Arial" w:cs="Arial" w:hint="default"/>
    </w:rPr>
  </w:style>
  <w:style w:type="character" w:customStyle="1" w:styleId="WW8Num8z0">
    <w:name w:val="WW8Num8z0"/>
    <w:rsid w:val="00865A86"/>
    <w:rPr>
      <w:rFonts w:ascii="Symbol" w:hAnsi="Symbol" w:cs="Symbol" w:hint="default"/>
    </w:rPr>
  </w:style>
  <w:style w:type="character" w:customStyle="1" w:styleId="WW8Num9z0">
    <w:name w:val="WW8Num9z0"/>
    <w:rsid w:val="00865A86"/>
  </w:style>
  <w:style w:type="character" w:customStyle="1" w:styleId="WW8Num10z0">
    <w:name w:val="WW8Num10z0"/>
    <w:rsid w:val="00865A86"/>
  </w:style>
  <w:style w:type="character" w:customStyle="1" w:styleId="WW8Num11z0">
    <w:name w:val="WW8Num11z0"/>
    <w:rsid w:val="00865A86"/>
  </w:style>
  <w:style w:type="character" w:customStyle="1" w:styleId="WW8Num12z0">
    <w:name w:val="WW8Num12z0"/>
    <w:rsid w:val="00865A86"/>
  </w:style>
  <w:style w:type="character" w:customStyle="1" w:styleId="WW8Num12z1">
    <w:name w:val="WW8Num12z1"/>
    <w:rsid w:val="00865A86"/>
  </w:style>
  <w:style w:type="character" w:customStyle="1" w:styleId="WW8Num12z2">
    <w:name w:val="WW8Num12z2"/>
    <w:rsid w:val="00865A86"/>
  </w:style>
  <w:style w:type="character" w:customStyle="1" w:styleId="WW8Num13z0">
    <w:name w:val="WW8Num13z0"/>
    <w:rsid w:val="00865A86"/>
    <w:rPr>
      <w:rFonts w:ascii="Symbol" w:hAnsi="Symbol" w:cs="Symbol" w:hint="default"/>
    </w:rPr>
  </w:style>
  <w:style w:type="character" w:customStyle="1" w:styleId="WW8Num14z0">
    <w:name w:val="WW8Num14z0"/>
    <w:rsid w:val="00865A86"/>
  </w:style>
  <w:style w:type="character" w:customStyle="1" w:styleId="WW8Num15z0">
    <w:name w:val="WW8Num15z0"/>
    <w:rsid w:val="00865A86"/>
    <w:rPr>
      <w:rFonts w:ascii="Times New Roman" w:eastAsia="Times New Roman" w:hAnsi="Times New Roman" w:cs="Times New Roman" w:hint="default"/>
    </w:rPr>
  </w:style>
  <w:style w:type="character" w:customStyle="1" w:styleId="WW8Num16z0">
    <w:name w:val="WW8Num16z0"/>
    <w:rsid w:val="00865A86"/>
  </w:style>
  <w:style w:type="character" w:customStyle="1" w:styleId="WW8Num17z0">
    <w:name w:val="WW8Num17z0"/>
    <w:rsid w:val="00865A86"/>
  </w:style>
  <w:style w:type="character" w:customStyle="1" w:styleId="WW8Num18z0">
    <w:name w:val="WW8Num18z0"/>
    <w:rsid w:val="00865A86"/>
    <w:rPr>
      <w:b w:val="0"/>
    </w:rPr>
  </w:style>
  <w:style w:type="character" w:customStyle="1" w:styleId="WW8Num19z0">
    <w:name w:val="WW8Num19z0"/>
    <w:rsid w:val="00865A86"/>
    <w:rPr>
      <w:rFonts w:cs="Calibri"/>
    </w:rPr>
  </w:style>
  <w:style w:type="character" w:customStyle="1" w:styleId="WW8Num20z0">
    <w:name w:val="WW8Num20z0"/>
    <w:rsid w:val="00865A86"/>
    <w:rPr>
      <w:rFonts w:ascii="Calibri" w:hAnsi="Calibri" w:cs="Calibri"/>
      <w:b/>
    </w:rPr>
  </w:style>
  <w:style w:type="character" w:customStyle="1" w:styleId="WW8Num20z1">
    <w:name w:val="WW8Num20z1"/>
    <w:rsid w:val="00865A86"/>
  </w:style>
  <w:style w:type="character" w:customStyle="1" w:styleId="WW8Num20z2">
    <w:name w:val="WW8Num20z2"/>
    <w:rsid w:val="00865A86"/>
  </w:style>
  <w:style w:type="character" w:customStyle="1" w:styleId="WW8Num20z3">
    <w:name w:val="WW8Num20z3"/>
    <w:rsid w:val="00865A86"/>
  </w:style>
  <w:style w:type="character" w:customStyle="1" w:styleId="WW8Num20z4">
    <w:name w:val="WW8Num20z4"/>
    <w:rsid w:val="00865A86"/>
  </w:style>
  <w:style w:type="character" w:customStyle="1" w:styleId="WW8Num20z5">
    <w:name w:val="WW8Num20z5"/>
    <w:rsid w:val="00865A86"/>
  </w:style>
  <w:style w:type="character" w:customStyle="1" w:styleId="WW8Num20z6">
    <w:name w:val="WW8Num20z6"/>
    <w:rsid w:val="00865A86"/>
  </w:style>
  <w:style w:type="character" w:customStyle="1" w:styleId="WW8Num20z7">
    <w:name w:val="WW8Num20z7"/>
    <w:rsid w:val="00865A86"/>
  </w:style>
  <w:style w:type="character" w:customStyle="1" w:styleId="WW8Num20z8">
    <w:name w:val="WW8Num20z8"/>
    <w:rsid w:val="00865A86"/>
  </w:style>
  <w:style w:type="character" w:customStyle="1" w:styleId="WW8Num21z0">
    <w:name w:val="WW8Num21z0"/>
    <w:rsid w:val="00865A86"/>
    <w:rPr>
      <w:rFonts w:ascii="Times New Roman" w:hAnsi="Times New Roman" w:cs="Times New Roman" w:hint="default"/>
    </w:rPr>
  </w:style>
  <w:style w:type="character" w:customStyle="1" w:styleId="WW8Num21z1">
    <w:name w:val="WW8Num21z1"/>
    <w:rsid w:val="00865A86"/>
    <w:rPr>
      <w:rFonts w:ascii="Courier New" w:hAnsi="Courier New" w:cs="Courier New" w:hint="default"/>
    </w:rPr>
  </w:style>
  <w:style w:type="character" w:customStyle="1" w:styleId="WW8Num21z2">
    <w:name w:val="WW8Num21z2"/>
    <w:rsid w:val="00865A86"/>
    <w:rPr>
      <w:rFonts w:ascii="Wingdings" w:hAnsi="Wingdings" w:cs="Wingdings" w:hint="default"/>
    </w:rPr>
  </w:style>
  <w:style w:type="character" w:customStyle="1" w:styleId="WW8Num21z3">
    <w:name w:val="WW8Num21z3"/>
    <w:rsid w:val="00865A86"/>
    <w:rPr>
      <w:rFonts w:ascii="Symbol" w:hAnsi="Symbol" w:cs="Symbol" w:hint="default"/>
    </w:rPr>
  </w:style>
  <w:style w:type="character" w:customStyle="1" w:styleId="WW8Num4z3">
    <w:name w:val="WW8Num4z3"/>
    <w:rsid w:val="00865A86"/>
  </w:style>
  <w:style w:type="character" w:customStyle="1" w:styleId="WW8Num4z4">
    <w:name w:val="WW8Num4z4"/>
    <w:rsid w:val="00865A86"/>
  </w:style>
  <w:style w:type="character" w:customStyle="1" w:styleId="WW8Num4z5">
    <w:name w:val="WW8Num4z5"/>
    <w:rsid w:val="00865A86"/>
  </w:style>
  <w:style w:type="character" w:customStyle="1" w:styleId="WW8Num4z6">
    <w:name w:val="WW8Num4z6"/>
    <w:rsid w:val="00865A86"/>
  </w:style>
  <w:style w:type="character" w:customStyle="1" w:styleId="WW8Num4z7">
    <w:name w:val="WW8Num4z7"/>
    <w:rsid w:val="00865A86"/>
  </w:style>
  <w:style w:type="character" w:customStyle="1" w:styleId="WW8Num4z8">
    <w:name w:val="WW8Num4z8"/>
    <w:rsid w:val="00865A86"/>
  </w:style>
  <w:style w:type="character" w:customStyle="1" w:styleId="WW8Num5z1">
    <w:name w:val="WW8Num5z1"/>
    <w:rsid w:val="00865A86"/>
    <w:rPr>
      <w:rFonts w:ascii="Courier New" w:hAnsi="Courier New" w:cs="Courier New" w:hint="default"/>
    </w:rPr>
  </w:style>
  <w:style w:type="character" w:customStyle="1" w:styleId="WW8Num5z2">
    <w:name w:val="WW8Num5z2"/>
    <w:rsid w:val="00865A86"/>
    <w:rPr>
      <w:rFonts w:ascii="Wingdings" w:hAnsi="Wingdings" w:cs="Wingdings" w:hint="default"/>
    </w:rPr>
  </w:style>
  <w:style w:type="character" w:customStyle="1" w:styleId="WW8Num6z4">
    <w:name w:val="WW8Num6z4"/>
    <w:rsid w:val="00865A86"/>
  </w:style>
  <w:style w:type="character" w:customStyle="1" w:styleId="WW8Num6z6">
    <w:name w:val="WW8Num6z6"/>
    <w:rsid w:val="00865A86"/>
  </w:style>
  <w:style w:type="character" w:customStyle="1" w:styleId="WW8Num6z7">
    <w:name w:val="WW8Num6z7"/>
    <w:rsid w:val="00865A86"/>
  </w:style>
  <w:style w:type="character" w:customStyle="1" w:styleId="WW8Num6z8">
    <w:name w:val="WW8Num6z8"/>
    <w:rsid w:val="00865A86"/>
  </w:style>
  <w:style w:type="character" w:customStyle="1" w:styleId="WW8Num7z5">
    <w:name w:val="WW8Num7z5"/>
    <w:rsid w:val="00865A86"/>
    <w:rPr>
      <w:rFonts w:ascii="Wingdings" w:hAnsi="Wingdings" w:cs="Wingdings" w:hint="default"/>
    </w:rPr>
  </w:style>
  <w:style w:type="character" w:customStyle="1" w:styleId="WW8Num8z1">
    <w:name w:val="WW8Num8z1"/>
    <w:rsid w:val="00865A86"/>
    <w:rPr>
      <w:rFonts w:ascii="Courier New" w:hAnsi="Courier New" w:cs="Courier New" w:hint="default"/>
    </w:rPr>
  </w:style>
  <w:style w:type="character" w:customStyle="1" w:styleId="WW8Num8z2">
    <w:name w:val="WW8Num8z2"/>
    <w:rsid w:val="00865A86"/>
    <w:rPr>
      <w:rFonts w:ascii="Wingdings" w:hAnsi="Wingdings" w:cs="Wingdings" w:hint="default"/>
    </w:rPr>
  </w:style>
  <w:style w:type="character" w:customStyle="1" w:styleId="WW8Num8z3">
    <w:name w:val="WW8Num8z3"/>
    <w:rsid w:val="00865A86"/>
    <w:rPr>
      <w:rFonts w:ascii="Arial" w:eastAsia="Times New Roman" w:hAnsi="Arial" w:cs="Arial" w:hint="default"/>
    </w:rPr>
  </w:style>
  <w:style w:type="character" w:customStyle="1" w:styleId="WW8Num9z1">
    <w:name w:val="WW8Num9z1"/>
    <w:rsid w:val="00865A86"/>
  </w:style>
  <w:style w:type="character" w:customStyle="1" w:styleId="WW8Num9z2">
    <w:name w:val="WW8Num9z2"/>
    <w:rsid w:val="00865A86"/>
  </w:style>
  <w:style w:type="character" w:customStyle="1" w:styleId="WW8Num9z3">
    <w:name w:val="WW8Num9z3"/>
    <w:rsid w:val="00865A86"/>
  </w:style>
  <w:style w:type="character" w:customStyle="1" w:styleId="WW8Num9z4">
    <w:name w:val="WW8Num9z4"/>
    <w:rsid w:val="00865A86"/>
  </w:style>
  <w:style w:type="character" w:customStyle="1" w:styleId="WW8Num9z5">
    <w:name w:val="WW8Num9z5"/>
    <w:rsid w:val="00865A86"/>
  </w:style>
  <w:style w:type="character" w:customStyle="1" w:styleId="WW8Num9z6">
    <w:name w:val="WW8Num9z6"/>
    <w:rsid w:val="00865A86"/>
  </w:style>
  <w:style w:type="character" w:customStyle="1" w:styleId="WW8Num9z7">
    <w:name w:val="WW8Num9z7"/>
    <w:rsid w:val="00865A86"/>
  </w:style>
  <w:style w:type="character" w:customStyle="1" w:styleId="WW8Num9z8">
    <w:name w:val="WW8Num9z8"/>
    <w:rsid w:val="00865A86"/>
  </w:style>
  <w:style w:type="character" w:customStyle="1" w:styleId="WW8Num10z1">
    <w:name w:val="WW8Num10z1"/>
    <w:rsid w:val="00865A86"/>
  </w:style>
  <w:style w:type="character" w:customStyle="1" w:styleId="WW8Num10z2">
    <w:name w:val="WW8Num10z2"/>
    <w:rsid w:val="00865A86"/>
  </w:style>
  <w:style w:type="character" w:customStyle="1" w:styleId="WW8Num10z3">
    <w:name w:val="WW8Num10z3"/>
    <w:rsid w:val="00865A86"/>
  </w:style>
  <w:style w:type="character" w:customStyle="1" w:styleId="WW8Num10z4">
    <w:name w:val="WW8Num10z4"/>
    <w:rsid w:val="00865A86"/>
  </w:style>
  <w:style w:type="character" w:customStyle="1" w:styleId="WW8Num10z5">
    <w:name w:val="WW8Num10z5"/>
    <w:rsid w:val="00865A86"/>
  </w:style>
  <w:style w:type="character" w:customStyle="1" w:styleId="WW8Num10z6">
    <w:name w:val="WW8Num10z6"/>
    <w:rsid w:val="00865A86"/>
  </w:style>
  <w:style w:type="character" w:customStyle="1" w:styleId="WW8Num10z7">
    <w:name w:val="WW8Num10z7"/>
    <w:rsid w:val="00865A86"/>
  </w:style>
  <w:style w:type="character" w:customStyle="1" w:styleId="WW8Num10z8">
    <w:name w:val="WW8Num10z8"/>
    <w:rsid w:val="00865A86"/>
  </w:style>
  <w:style w:type="character" w:customStyle="1" w:styleId="WW8Num11z1">
    <w:name w:val="WW8Num11z1"/>
    <w:rsid w:val="00865A86"/>
  </w:style>
  <w:style w:type="character" w:customStyle="1" w:styleId="WW8Num11z2">
    <w:name w:val="WW8Num11z2"/>
    <w:rsid w:val="00865A86"/>
  </w:style>
  <w:style w:type="character" w:customStyle="1" w:styleId="WW8Num11z3">
    <w:name w:val="WW8Num11z3"/>
    <w:rsid w:val="00865A86"/>
  </w:style>
  <w:style w:type="character" w:customStyle="1" w:styleId="WW8Num11z4">
    <w:name w:val="WW8Num11z4"/>
    <w:rsid w:val="00865A86"/>
  </w:style>
  <w:style w:type="character" w:customStyle="1" w:styleId="WW8Num11z5">
    <w:name w:val="WW8Num11z5"/>
    <w:rsid w:val="00865A86"/>
  </w:style>
  <w:style w:type="character" w:customStyle="1" w:styleId="WW8Num11z6">
    <w:name w:val="WW8Num11z6"/>
    <w:rsid w:val="00865A86"/>
  </w:style>
  <w:style w:type="character" w:customStyle="1" w:styleId="WW8Num11z7">
    <w:name w:val="WW8Num11z7"/>
    <w:rsid w:val="00865A86"/>
  </w:style>
  <w:style w:type="character" w:customStyle="1" w:styleId="WW8Num11z8">
    <w:name w:val="WW8Num11z8"/>
    <w:rsid w:val="00865A86"/>
  </w:style>
  <w:style w:type="character" w:customStyle="1" w:styleId="WW8Num12z3">
    <w:name w:val="WW8Num12z3"/>
    <w:rsid w:val="00865A86"/>
  </w:style>
  <w:style w:type="character" w:customStyle="1" w:styleId="WW8Num12z4">
    <w:name w:val="WW8Num12z4"/>
    <w:rsid w:val="00865A86"/>
  </w:style>
  <w:style w:type="character" w:customStyle="1" w:styleId="WW8Num12z5">
    <w:name w:val="WW8Num12z5"/>
    <w:rsid w:val="00865A86"/>
  </w:style>
  <w:style w:type="character" w:customStyle="1" w:styleId="WW8Num12z6">
    <w:name w:val="WW8Num12z6"/>
    <w:rsid w:val="00865A86"/>
  </w:style>
  <w:style w:type="character" w:customStyle="1" w:styleId="WW8Num12z7">
    <w:name w:val="WW8Num12z7"/>
    <w:rsid w:val="00865A86"/>
  </w:style>
  <w:style w:type="character" w:customStyle="1" w:styleId="WW8Num12z8">
    <w:name w:val="WW8Num12z8"/>
    <w:rsid w:val="00865A86"/>
  </w:style>
  <w:style w:type="character" w:customStyle="1" w:styleId="WW8Num13z1">
    <w:name w:val="WW8Num13z1"/>
    <w:rsid w:val="00865A86"/>
    <w:rPr>
      <w:rFonts w:ascii="Courier New" w:hAnsi="Courier New" w:cs="Courier New" w:hint="default"/>
    </w:rPr>
  </w:style>
  <w:style w:type="character" w:customStyle="1" w:styleId="WW8Num13z2">
    <w:name w:val="WW8Num13z2"/>
    <w:rsid w:val="00865A86"/>
    <w:rPr>
      <w:rFonts w:ascii="Wingdings" w:hAnsi="Wingdings" w:cs="Wingdings" w:hint="default"/>
    </w:rPr>
  </w:style>
  <w:style w:type="character" w:customStyle="1" w:styleId="WW8Num14z1">
    <w:name w:val="WW8Num14z1"/>
    <w:rsid w:val="00865A86"/>
  </w:style>
  <w:style w:type="character" w:customStyle="1" w:styleId="WW8Num14z2">
    <w:name w:val="WW8Num14z2"/>
    <w:rsid w:val="00865A86"/>
  </w:style>
  <w:style w:type="character" w:customStyle="1" w:styleId="WW8Num14z3">
    <w:name w:val="WW8Num14z3"/>
    <w:rsid w:val="00865A86"/>
  </w:style>
  <w:style w:type="character" w:customStyle="1" w:styleId="WW8Num14z4">
    <w:name w:val="WW8Num14z4"/>
    <w:rsid w:val="00865A86"/>
  </w:style>
  <w:style w:type="character" w:customStyle="1" w:styleId="WW8Num14z5">
    <w:name w:val="WW8Num14z5"/>
    <w:rsid w:val="00865A86"/>
  </w:style>
  <w:style w:type="character" w:customStyle="1" w:styleId="WW8Num14z6">
    <w:name w:val="WW8Num14z6"/>
    <w:rsid w:val="00865A86"/>
  </w:style>
  <w:style w:type="character" w:customStyle="1" w:styleId="WW8Num14z7">
    <w:name w:val="WW8Num14z7"/>
    <w:rsid w:val="00865A86"/>
  </w:style>
  <w:style w:type="character" w:customStyle="1" w:styleId="WW8Num14z8">
    <w:name w:val="WW8Num14z8"/>
    <w:rsid w:val="00865A86"/>
  </w:style>
  <w:style w:type="character" w:customStyle="1" w:styleId="WW8Num15z1">
    <w:name w:val="WW8Num15z1"/>
    <w:rsid w:val="00865A86"/>
    <w:rPr>
      <w:rFonts w:ascii="Courier New" w:hAnsi="Courier New" w:cs="Courier New" w:hint="default"/>
    </w:rPr>
  </w:style>
  <w:style w:type="character" w:customStyle="1" w:styleId="WW8Num15z2">
    <w:name w:val="WW8Num15z2"/>
    <w:rsid w:val="00865A86"/>
    <w:rPr>
      <w:rFonts w:ascii="Wingdings" w:hAnsi="Wingdings" w:cs="Wingdings" w:hint="default"/>
    </w:rPr>
  </w:style>
  <w:style w:type="character" w:customStyle="1" w:styleId="WW8Num15z3">
    <w:name w:val="WW8Num15z3"/>
    <w:rsid w:val="00865A86"/>
    <w:rPr>
      <w:rFonts w:ascii="Symbol" w:hAnsi="Symbol" w:cs="Symbol" w:hint="default"/>
    </w:rPr>
  </w:style>
  <w:style w:type="character" w:customStyle="1" w:styleId="WW8Num16z1">
    <w:name w:val="WW8Num16z1"/>
    <w:rsid w:val="00865A86"/>
  </w:style>
  <w:style w:type="character" w:customStyle="1" w:styleId="WW8Num16z2">
    <w:name w:val="WW8Num16z2"/>
    <w:rsid w:val="00865A86"/>
  </w:style>
  <w:style w:type="character" w:customStyle="1" w:styleId="WW8Num16z3">
    <w:name w:val="WW8Num16z3"/>
    <w:rsid w:val="00865A86"/>
  </w:style>
  <w:style w:type="character" w:customStyle="1" w:styleId="WW8Num16z4">
    <w:name w:val="WW8Num16z4"/>
    <w:rsid w:val="00865A86"/>
  </w:style>
  <w:style w:type="character" w:customStyle="1" w:styleId="WW8Num16z5">
    <w:name w:val="WW8Num16z5"/>
    <w:rsid w:val="00865A86"/>
  </w:style>
  <w:style w:type="character" w:customStyle="1" w:styleId="WW8Num16z6">
    <w:name w:val="WW8Num16z6"/>
    <w:rsid w:val="00865A86"/>
  </w:style>
  <w:style w:type="character" w:customStyle="1" w:styleId="WW8Num16z7">
    <w:name w:val="WW8Num16z7"/>
    <w:rsid w:val="00865A86"/>
  </w:style>
  <w:style w:type="character" w:customStyle="1" w:styleId="WW8Num16z8">
    <w:name w:val="WW8Num16z8"/>
    <w:rsid w:val="00865A86"/>
  </w:style>
  <w:style w:type="character" w:customStyle="1" w:styleId="WW8Num17z1">
    <w:name w:val="WW8Num17z1"/>
    <w:rsid w:val="00865A86"/>
  </w:style>
  <w:style w:type="character" w:customStyle="1" w:styleId="WW8Num17z2">
    <w:name w:val="WW8Num17z2"/>
    <w:rsid w:val="00865A86"/>
  </w:style>
  <w:style w:type="character" w:customStyle="1" w:styleId="WW8Num17z3">
    <w:name w:val="WW8Num17z3"/>
    <w:rsid w:val="00865A86"/>
  </w:style>
  <w:style w:type="character" w:customStyle="1" w:styleId="WW8Num17z4">
    <w:name w:val="WW8Num17z4"/>
    <w:rsid w:val="00865A86"/>
  </w:style>
  <w:style w:type="character" w:customStyle="1" w:styleId="WW8Num17z5">
    <w:name w:val="WW8Num17z5"/>
    <w:rsid w:val="00865A86"/>
  </w:style>
  <w:style w:type="character" w:customStyle="1" w:styleId="WW8Num17z6">
    <w:name w:val="WW8Num17z6"/>
    <w:rsid w:val="00865A86"/>
  </w:style>
  <w:style w:type="character" w:customStyle="1" w:styleId="WW8Num17z7">
    <w:name w:val="WW8Num17z7"/>
    <w:rsid w:val="00865A86"/>
  </w:style>
  <w:style w:type="character" w:customStyle="1" w:styleId="WW8Num17z8">
    <w:name w:val="WW8Num17z8"/>
    <w:rsid w:val="00865A86"/>
  </w:style>
  <w:style w:type="character" w:customStyle="1" w:styleId="WW8Num18z1">
    <w:name w:val="WW8Num18z1"/>
    <w:rsid w:val="00865A86"/>
  </w:style>
  <w:style w:type="character" w:customStyle="1" w:styleId="WW8Num18z2">
    <w:name w:val="WW8Num18z2"/>
    <w:rsid w:val="00865A86"/>
  </w:style>
  <w:style w:type="character" w:customStyle="1" w:styleId="WW8Num18z3">
    <w:name w:val="WW8Num18z3"/>
    <w:rsid w:val="00865A86"/>
  </w:style>
  <w:style w:type="character" w:customStyle="1" w:styleId="WW8Num18z4">
    <w:name w:val="WW8Num18z4"/>
    <w:rsid w:val="00865A86"/>
  </w:style>
  <w:style w:type="character" w:customStyle="1" w:styleId="WW8Num18z5">
    <w:name w:val="WW8Num18z5"/>
    <w:rsid w:val="00865A86"/>
  </w:style>
  <w:style w:type="character" w:customStyle="1" w:styleId="WW8Num18z6">
    <w:name w:val="WW8Num18z6"/>
    <w:rsid w:val="00865A86"/>
  </w:style>
  <w:style w:type="character" w:customStyle="1" w:styleId="WW8Num18z7">
    <w:name w:val="WW8Num18z7"/>
    <w:rsid w:val="00865A86"/>
  </w:style>
  <w:style w:type="character" w:customStyle="1" w:styleId="WW8Num18z8">
    <w:name w:val="WW8Num18z8"/>
    <w:rsid w:val="00865A86"/>
  </w:style>
  <w:style w:type="character" w:customStyle="1" w:styleId="WW8Num19z1">
    <w:name w:val="WW8Num19z1"/>
    <w:rsid w:val="00865A86"/>
  </w:style>
  <w:style w:type="character" w:customStyle="1" w:styleId="WW8Num19z2">
    <w:name w:val="WW8Num19z2"/>
    <w:rsid w:val="00865A86"/>
  </w:style>
  <w:style w:type="character" w:customStyle="1" w:styleId="WW8Num19z3">
    <w:name w:val="WW8Num19z3"/>
    <w:rsid w:val="00865A86"/>
  </w:style>
  <w:style w:type="character" w:customStyle="1" w:styleId="WW8Num19z4">
    <w:name w:val="WW8Num19z4"/>
    <w:rsid w:val="00865A86"/>
  </w:style>
  <w:style w:type="character" w:customStyle="1" w:styleId="WW8Num19z5">
    <w:name w:val="WW8Num19z5"/>
    <w:rsid w:val="00865A86"/>
  </w:style>
  <w:style w:type="character" w:customStyle="1" w:styleId="WW8Num19z6">
    <w:name w:val="WW8Num19z6"/>
    <w:rsid w:val="00865A86"/>
  </w:style>
  <w:style w:type="character" w:customStyle="1" w:styleId="WW8Num19z7">
    <w:name w:val="WW8Num19z7"/>
    <w:rsid w:val="00865A86"/>
  </w:style>
  <w:style w:type="character" w:customStyle="1" w:styleId="WW8Num19z8">
    <w:name w:val="WW8Num19z8"/>
    <w:rsid w:val="00865A86"/>
  </w:style>
  <w:style w:type="character" w:customStyle="1" w:styleId="Fuentedeprrafopredeter2">
    <w:name w:val="Fuente de párrafo predeter.2"/>
    <w:rsid w:val="00865A86"/>
  </w:style>
  <w:style w:type="character" w:customStyle="1" w:styleId="Absatz-Standardschriftart">
    <w:name w:val="Absatz-Standardschriftart"/>
    <w:rsid w:val="00865A86"/>
  </w:style>
  <w:style w:type="character" w:customStyle="1" w:styleId="WW8Num3z1">
    <w:name w:val="WW8Num3z1"/>
    <w:rsid w:val="00865A86"/>
    <w:rPr>
      <w:rFonts w:ascii="Courier New" w:hAnsi="Courier New" w:cs="Arial"/>
    </w:rPr>
  </w:style>
  <w:style w:type="character" w:customStyle="1" w:styleId="WW8Num3z2">
    <w:name w:val="WW8Num3z2"/>
    <w:rsid w:val="00865A86"/>
    <w:rPr>
      <w:rFonts w:ascii="Wingdings" w:hAnsi="Wingdings" w:cs="Wingdings"/>
    </w:rPr>
  </w:style>
  <w:style w:type="character" w:customStyle="1" w:styleId="Fuentedeprrafopredeter1">
    <w:name w:val="Fuente de párrafo predeter.1"/>
    <w:rsid w:val="00865A86"/>
  </w:style>
  <w:style w:type="character" w:customStyle="1" w:styleId="CarCar">
    <w:name w:val="Car Car"/>
    <w:rsid w:val="00865A86"/>
    <w:rPr>
      <w:sz w:val="24"/>
      <w:szCs w:val="24"/>
      <w:lang w:val="es-ES"/>
    </w:rPr>
  </w:style>
  <w:style w:type="character" w:styleId="Nmerodepgina">
    <w:name w:val="page number"/>
    <w:basedOn w:val="Fuentedeprrafopredeter1"/>
    <w:rsid w:val="00865A86"/>
  </w:style>
  <w:style w:type="character" w:customStyle="1" w:styleId="Carcterdenumeracin">
    <w:name w:val="Carácter de numeración"/>
    <w:rsid w:val="00865A86"/>
  </w:style>
  <w:style w:type="paragraph" w:customStyle="1" w:styleId="Encabezado2">
    <w:name w:val="Encabezado2"/>
    <w:basedOn w:val="Normal"/>
    <w:next w:val="Textoindependiente"/>
    <w:rsid w:val="00865A86"/>
    <w:pPr>
      <w:keepNext/>
      <w:spacing w:before="240" w:after="120"/>
    </w:pPr>
    <w:rPr>
      <w:rFonts w:ascii="Arial" w:eastAsia="Microsoft YaHei" w:hAnsi="Arial" w:cs="Lucida Sans"/>
      <w:sz w:val="28"/>
      <w:szCs w:val="28"/>
    </w:rPr>
  </w:style>
  <w:style w:type="paragraph" w:styleId="Textoindependiente">
    <w:name w:val="Body Text"/>
    <w:basedOn w:val="Normal"/>
    <w:rsid w:val="00865A86"/>
    <w:pPr>
      <w:spacing w:after="120"/>
    </w:pPr>
  </w:style>
  <w:style w:type="paragraph" w:styleId="Lista">
    <w:name w:val="List"/>
    <w:basedOn w:val="Textoindependiente"/>
    <w:rsid w:val="00865A86"/>
  </w:style>
  <w:style w:type="paragraph" w:customStyle="1" w:styleId="Etiqueta">
    <w:name w:val="Etiqueta"/>
    <w:basedOn w:val="Normal"/>
    <w:rsid w:val="00865A86"/>
    <w:pPr>
      <w:suppressLineNumbers/>
      <w:spacing w:before="120" w:after="120"/>
    </w:pPr>
    <w:rPr>
      <w:i/>
      <w:iCs/>
    </w:rPr>
  </w:style>
  <w:style w:type="paragraph" w:customStyle="1" w:styleId="ndice">
    <w:name w:val="Índice"/>
    <w:basedOn w:val="Normal"/>
    <w:rsid w:val="00865A86"/>
    <w:pPr>
      <w:suppressLineNumbers/>
    </w:pPr>
  </w:style>
  <w:style w:type="paragraph" w:customStyle="1" w:styleId="Encabezado1">
    <w:name w:val="Encabezado1"/>
    <w:basedOn w:val="Normal"/>
    <w:next w:val="Textoindependiente"/>
    <w:rsid w:val="00865A86"/>
    <w:pPr>
      <w:keepNext/>
      <w:spacing w:before="240" w:after="120"/>
    </w:pPr>
    <w:rPr>
      <w:rFonts w:ascii="Arial" w:eastAsia="DejaVu Sans" w:hAnsi="Arial" w:cs="DejaVu Sans"/>
      <w:sz w:val="28"/>
      <w:szCs w:val="28"/>
    </w:rPr>
  </w:style>
  <w:style w:type="paragraph" w:customStyle="1" w:styleId="western">
    <w:name w:val="western"/>
    <w:basedOn w:val="Normal"/>
    <w:rsid w:val="00865A86"/>
    <w:pPr>
      <w:spacing w:before="280"/>
    </w:pPr>
    <w:rPr>
      <w:color w:val="000000"/>
      <w:sz w:val="20"/>
      <w:szCs w:val="20"/>
    </w:rPr>
  </w:style>
  <w:style w:type="paragraph" w:styleId="Piedepgina">
    <w:name w:val="footer"/>
    <w:basedOn w:val="Normal"/>
    <w:rsid w:val="00865A86"/>
  </w:style>
  <w:style w:type="paragraph" w:customStyle="1" w:styleId="Contenidodelatabla">
    <w:name w:val="Contenido de la tabla"/>
    <w:basedOn w:val="Normal"/>
    <w:rsid w:val="00865A86"/>
    <w:pPr>
      <w:suppressLineNumbers/>
    </w:pPr>
  </w:style>
  <w:style w:type="paragraph" w:customStyle="1" w:styleId="Encabezadodelatabla">
    <w:name w:val="Encabezado de la tabla"/>
    <w:basedOn w:val="Contenidodelatabla"/>
    <w:rsid w:val="00865A86"/>
    <w:pPr>
      <w:jc w:val="center"/>
    </w:pPr>
    <w:rPr>
      <w:b/>
      <w:bCs/>
    </w:rPr>
  </w:style>
  <w:style w:type="paragraph" w:customStyle="1" w:styleId="Contenidodelmarco">
    <w:name w:val="Contenido del marco"/>
    <w:basedOn w:val="Textoindependiente"/>
    <w:rsid w:val="00865A86"/>
  </w:style>
  <w:style w:type="paragraph" w:styleId="Encabezado">
    <w:name w:val="header"/>
    <w:basedOn w:val="Normal"/>
    <w:rsid w:val="00865A86"/>
    <w:pPr>
      <w:suppressLineNumbers/>
      <w:tabs>
        <w:tab w:val="center" w:pos="4819"/>
        <w:tab w:val="right" w:pos="9638"/>
      </w:tabs>
    </w:pPr>
  </w:style>
  <w:style w:type="paragraph" w:customStyle="1" w:styleId="Default">
    <w:name w:val="Default"/>
    <w:rsid w:val="00865A86"/>
    <w:pPr>
      <w:suppressAutoHyphens/>
      <w:autoSpaceDE w:val="0"/>
    </w:pPr>
    <w:rPr>
      <w:rFonts w:ascii="Arial" w:hAnsi="Arial" w:cs="Arial"/>
      <w:color w:val="000000"/>
      <w:sz w:val="24"/>
      <w:szCs w:val="24"/>
      <w:lang w:eastAsia="ar-SA"/>
    </w:rPr>
  </w:style>
  <w:style w:type="paragraph" w:customStyle="1" w:styleId="Pa6">
    <w:name w:val="Pa6"/>
    <w:basedOn w:val="Default"/>
    <w:next w:val="Default"/>
    <w:rsid w:val="00865A86"/>
    <w:pPr>
      <w:spacing w:line="201" w:lineRule="atLeast"/>
    </w:pPr>
    <w:rPr>
      <w:color w:val="auto"/>
    </w:rPr>
  </w:style>
  <w:style w:type="paragraph" w:customStyle="1" w:styleId="Conceptos">
    <w:name w:val="Conceptos"/>
    <w:basedOn w:val="Normal"/>
    <w:rsid w:val="00865A86"/>
    <w:pPr>
      <w:widowControl/>
      <w:tabs>
        <w:tab w:val="num" w:pos="708"/>
      </w:tabs>
      <w:suppressAutoHyphens w:val="0"/>
      <w:ind w:left="720" w:hanging="360"/>
      <w:jc w:val="both"/>
    </w:pPr>
    <w:rPr>
      <w:rFonts w:ascii="Arial" w:hAnsi="Arial" w:cs="Arial"/>
      <w:sz w:val="22"/>
      <w:szCs w:val="22"/>
    </w:rPr>
  </w:style>
  <w:style w:type="paragraph" w:styleId="Textonotapie">
    <w:name w:val="footnote text"/>
    <w:basedOn w:val="Normal"/>
    <w:link w:val="TextonotapieCar"/>
    <w:uiPriority w:val="99"/>
    <w:semiHidden/>
    <w:unhideWhenUsed/>
    <w:rsid w:val="0012282F"/>
    <w:rPr>
      <w:sz w:val="20"/>
      <w:szCs w:val="20"/>
    </w:rPr>
  </w:style>
  <w:style w:type="character" w:customStyle="1" w:styleId="TextonotapieCar">
    <w:name w:val="Texto nota pie Car"/>
    <w:basedOn w:val="Fuentedeprrafopredeter"/>
    <w:link w:val="Textonotapie"/>
    <w:uiPriority w:val="99"/>
    <w:semiHidden/>
    <w:rsid w:val="0012282F"/>
    <w:rPr>
      <w:lang w:eastAsia="ar-SA"/>
    </w:rPr>
  </w:style>
  <w:style w:type="character" w:styleId="Refdenotaalpie">
    <w:name w:val="footnote reference"/>
    <w:basedOn w:val="Fuentedeprrafopredeter"/>
    <w:uiPriority w:val="99"/>
    <w:semiHidden/>
    <w:unhideWhenUsed/>
    <w:rsid w:val="0012282F"/>
    <w:rPr>
      <w:vertAlign w:val="superscript"/>
    </w:rPr>
  </w:style>
  <w:style w:type="paragraph" w:styleId="Prrafodelista">
    <w:name w:val="List Paragraph"/>
    <w:basedOn w:val="Normal"/>
    <w:uiPriority w:val="34"/>
    <w:qFormat/>
    <w:rsid w:val="00E16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80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4F52E-2909-44DD-BC41-63013B4D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7129</Words>
  <Characters>39213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PROGRAMACIÓN DIDÁCTICA DEL  MÓDULO PROFESIONAL XXXX</vt:lpstr>
    </vt:vector>
  </TitlesOfParts>
  <Company/>
  <LinksUpToDate>false</LinksUpToDate>
  <CharactersWithSpaces>46250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PROGRAMACIÓN DIDÁCTICA DEL  MÓDULO PROFESIONAL XXXX</dc:title>
  <dc:creator>BIBLIOTECA</dc:creator>
  <cp:lastModifiedBy>PC</cp:lastModifiedBy>
  <cp:revision>3</cp:revision>
  <cp:lastPrinted>2013-05-27T18:58:00Z</cp:lastPrinted>
  <dcterms:created xsi:type="dcterms:W3CDTF">2020-11-14T10:56:00Z</dcterms:created>
  <dcterms:modified xsi:type="dcterms:W3CDTF">2020-11-14T10:56:00Z</dcterms:modified>
</cp:coreProperties>
</file>